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D3FF1F" w14:textId="695C7A06" w:rsidR="00EA0563" w:rsidRPr="006E3913" w:rsidRDefault="006E3913">
      <w:pPr>
        <w:pStyle w:val="1"/>
        <w:spacing w:after="240"/>
        <w:rPr>
          <w:spacing w:val="-10"/>
          <w:sz w:val="28"/>
          <w:szCs w:val="28"/>
        </w:rPr>
      </w:pPr>
      <w:r w:rsidRPr="006E3913">
        <w:rPr>
          <w:rFonts w:ascii="黑体" w:eastAsia="黑体" w:cs="黑体" w:hint="eastAsia"/>
          <w:kern w:val="0"/>
          <w:sz w:val="28"/>
          <w:szCs w:val="28"/>
        </w:rPr>
        <w:t>大数据与</w:t>
      </w:r>
      <w:r w:rsidR="00EA0563" w:rsidRPr="006E3913">
        <w:rPr>
          <w:rFonts w:ascii="黑体" w:eastAsia="黑体" w:cs="黑体" w:hint="eastAsia"/>
          <w:kern w:val="0"/>
          <w:sz w:val="28"/>
          <w:szCs w:val="28"/>
        </w:rPr>
        <w:t>会计专业（单招）</w:t>
      </w:r>
      <w:r w:rsidR="00EA0563" w:rsidRPr="006E3913">
        <w:rPr>
          <w:rFonts w:hint="eastAsia"/>
          <w:spacing w:val="-10"/>
          <w:sz w:val="28"/>
          <w:szCs w:val="28"/>
        </w:rPr>
        <w:t>人才培养方案</w:t>
      </w:r>
    </w:p>
    <w:p w14:paraId="03EF33A3" w14:textId="77777777" w:rsidR="00EA0563" w:rsidRPr="006E1C75" w:rsidRDefault="00EA0563" w:rsidP="008F4D40">
      <w:pPr>
        <w:adjustRightInd w:val="0"/>
        <w:snapToGrid w:val="0"/>
        <w:spacing w:beforeLines="100" w:before="240" w:afterLines="100" w:after="240" w:line="360" w:lineRule="auto"/>
        <w:jc w:val="center"/>
        <w:rPr>
          <w:rFonts w:eastAsia="仿宋_GB2312"/>
          <w:sz w:val="24"/>
        </w:rPr>
      </w:pPr>
      <w:r w:rsidRPr="006E1C75">
        <w:rPr>
          <w:rFonts w:eastAsia="仿宋_GB2312" w:hint="eastAsia"/>
          <w:sz w:val="24"/>
        </w:rPr>
        <w:t>（</w:t>
      </w:r>
      <w:r>
        <w:rPr>
          <w:rFonts w:eastAsia="仿宋_GB2312" w:hint="eastAsia"/>
          <w:sz w:val="24"/>
        </w:rPr>
        <w:t>专业负责人</w:t>
      </w:r>
      <w:r w:rsidRPr="006E1C75">
        <w:rPr>
          <w:rFonts w:eastAsia="仿宋_GB2312" w:hint="eastAsia"/>
          <w:sz w:val="24"/>
        </w:rPr>
        <w:t>：</w:t>
      </w:r>
      <w:r>
        <w:rPr>
          <w:rFonts w:eastAsia="仿宋_GB2312" w:hint="eastAsia"/>
          <w:sz w:val="24"/>
        </w:rPr>
        <w:t>于</w:t>
      </w:r>
      <w:proofErr w:type="gramStart"/>
      <w:r>
        <w:rPr>
          <w:rFonts w:eastAsia="仿宋_GB2312" w:hint="eastAsia"/>
          <w:sz w:val="24"/>
        </w:rPr>
        <w:t>北方</w:t>
      </w:r>
      <w:r w:rsidRPr="006E1C75">
        <w:rPr>
          <w:rFonts w:eastAsia="仿宋_GB2312" w:hint="eastAsia"/>
          <w:sz w:val="24"/>
        </w:rPr>
        <w:t xml:space="preserve">　　</w:t>
      </w:r>
      <w:proofErr w:type="gramEnd"/>
      <w:r w:rsidRPr="006E1C75">
        <w:rPr>
          <w:rFonts w:eastAsia="仿宋_GB2312" w:hint="eastAsia"/>
          <w:sz w:val="24"/>
        </w:rPr>
        <w:t>审核人：</w:t>
      </w:r>
      <w:proofErr w:type="gramStart"/>
      <w:r>
        <w:rPr>
          <w:rFonts w:eastAsia="仿宋_GB2312" w:hint="eastAsia"/>
          <w:sz w:val="24"/>
        </w:rPr>
        <w:t>陶融</w:t>
      </w:r>
      <w:proofErr w:type="gramEnd"/>
      <w:r w:rsidRPr="006E1C75">
        <w:rPr>
          <w:rFonts w:eastAsia="仿宋_GB2312" w:hint="eastAsia"/>
          <w:sz w:val="24"/>
        </w:rPr>
        <w:t xml:space="preserve">　系主任：</w:t>
      </w:r>
      <w:r>
        <w:rPr>
          <w:rFonts w:eastAsia="仿宋_GB2312" w:hint="eastAsia"/>
          <w:sz w:val="24"/>
        </w:rPr>
        <w:t>王汉荣</w:t>
      </w:r>
      <w:r w:rsidRPr="006E1C75">
        <w:rPr>
          <w:rFonts w:eastAsia="仿宋_GB2312"/>
          <w:sz w:val="24"/>
        </w:rPr>
        <w:t xml:space="preserve"> </w:t>
      </w:r>
      <w:r w:rsidRPr="006E1C75">
        <w:rPr>
          <w:rFonts w:eastAsia="仿宋_GB2312" w:hint="eastAsia"/>
          <w:sz w:val="24"/>
        </w:rPr>
        <w:t>）</w:t>
      </w:r>
    </w:p>
    <w:p w14:paraId="0A9CB2EF" w14:textId="77777777" w:rsidR="00EA0563" w:rsidRPr="00A0698F" w:rsidRDefault="00EA0563" w:rsidP="008F4D40">
      <w:pPr>
        <w:pStyle w:val="2"/>
        <w:spacing w:before="120"/>
        <w:ind w:firstLineChars="71" w:firstLine="199"/>
        <w:rPr>
          <w:sz w:val="28"/>
          <w:szCs w:val="28"/>
        </w:rPr>
      </w:pPr>
      <w:r w:rsidRPr="00A0698F">
        <w:rPr>
          <w:rFonts w:hint="eastAsia"/>
          <w:sz w:val="28"/>
          <w:szCs w:val="28"/>
        </w:rPr>
        <w:t>一、专业名称（专业代码）</w:t>
      </w:r>
    </w:p>
    <w:p w14:paraId="4C3E4392" w14:textId="77777777" w:rsidR="006E3913" w:rsidRDefault="006E3913" w:rsidP="006E3913">
      <w:pPr>
        <w:pStyle w:val="2"/>
        <w:spacing w:before="120" w:line="24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专业名称：大数据与会计     旧专业名称：会计</w:t>
      </w:r>
    </w:p>
    <w:p w14:paraId="0BB31BB2" w14:textId="77777777" w:rsidR="006E3913" w:rsidRPr="00BB79E9" w:rsidRDefault="006E3913" w:rsidP="006E3913">
      <w:pPr>
        <w:pStyle w:val="2"/>
        <w:spacing w:before="120" w:line="240" w:lineRule="auto"/>
        <w:ind w:firstLine="480"/>
        <w:rPr>
          <w:rFonts w:asciiTheme="minorEastAsia" w:eastAsiaTheme="minorEastAsia" w:hAnsiTheme="minorEastAsia"/>
          <w:szCs w:val="24"/>
        </w:rPr>
      </w:pPr>
      <w:r>
        <w:rPr>
          <w:rFonts w:asciiTheme="minorEastAsia" w:eastAsiaTheme="minorEastAsia" w:hAnsiTheme="minorEastAsia" w:cs="仿宋" w:hint="eastAsia"/>
          <w:kern w:val="0"/>
          <w:szCs w:val="24"/>
        </w:rPr>
        <w:t>专业代码：</w:t>
      </w:r>
      <w:r>
        <w:rPr>
          <w:rFonts w:asciiTheme="minorEastAsia" w:eastAsiaTheme="minorEastAsia" w:hAnsiTheme="minorEastAsia" w:cs="TimesNewRomanPSMT" w:hint="eastAsia"/>
          <w:kern w:val="0"/>
          <w:szCs w:val="24"/>
        </w:rPr>
        <w:t>5</w:t>
      </w:r>
      <w:r w:rsidRPr="00B65AD1">
        <w:rPr>
          <w:rFonts w:asciiTheme="minorEastAsia" w:eastAsiaTheme="minorEastAsia" w:hAnsiTheme="minorEastAsia" w:cs="TimesNewRomanPSMT"/>
          <w:kern w:val="0"/>
          <w:szCs w:val="24"/>
        </w:rPr>
        <w:t>30302</w:t>
      </w:r>
      <w:r>
        <w:rPr>
          <w:rFonts w:asciiTheme="minorEastAsia" w:eastAsiaTheme="minorEastAsia" w:hAnsiTheme="minorEastAsia" w:cs="TimesNewRomanPSMT" w:hint="eastAsia"/>
          <w:kern w:val="0"/>
          <w:szCs w:val="24"/>
        </w:rPr>
        <w:t xml:space="preserve">           旧</w:t>
      </w:r>
      <w:r>
        <w:rPr>
          <w:rFonts w:asciiTheme="minorEastAsia" w:eastAsiaTheme="minorEastAsia" w:hAnsiTheme="minorEastAsia" w:cs="仿宋" w:hint="eastAsia"/>
          <w:kern w:val="0"/>
          <w:szCs w:val="24"/>
        </w:rPr>
        <w:t>专业代码：</w:t>
      </w:r>
      <w:r>
        <w:rPr>
          <w:rFonts w:asciiTheme="minorEastAsia" w:eastAsiaTheme="minorEastAsia" w:hAnsiTheme="minorEastAsia" w:cs="TimesNewRomanPSMT" w:hint="eastAsia"/>
          <w:kern w:val="0"/>
          <w:szCs w:val="24"/>
        </w:rPr>
        <w:t>6</w:t>
      </w:r>
      <w:r w:rsidRPr="00B65AD1">
        <w:rPr>
          <w:rFonts w:asciiTheme="minorEastAsia" w:eastAsiaTheme="minorEastAsia" w:hAnsiTheme="minorEastAsia" w:cs="TimesNewRomanPSMT"/>
          <w:kern w:val="0"/>
          <w:szCs w:val="24"/>
        </w:rPr>
        <w:t>30302</w:t>
      </w:r>
    </w:p>
    <w:p w14:paraId="01F2EF73" w14:textId="77777777" w:rsidR="00EA0563" w:rsidRPr="00A0698F" w:rsidRDefault="00EA0563" w:rsidP="008F4D40">
      <w:pPr>
        <w:pStyle w:val="2"/>
        <w:spacing w:before="120"/>
        <w:ind w:firstLineChars="71" w:firstLine="199"/>
        <w:rPr>
          <w:sz w:val="28"/>
          <w:szCs w:val="28"/>
        </w:rPr>
      </w:pPr>
      <w:r w:rsidRPr="00A0698F">
        <w:rPr>
          <w:rFonts w:hint="eastAsia"/>
          <w:sz w:val="28"/>
          <w:szCs w:val="28"/>
        </w:rPr>
        <w:t>二、入学要求</w:t>
      </w:r>
    </w:p>
    <w:p w14:paraId="5FD8C878" w14:textId="77777777" w:rsidR="00EA0563" w:rsidRDefault="00EA0563" w:rsidP="008F4D40">
      <w:pPr>
        <w:pStyle w:val="2"/>
        <w:spacing w:before="120"/>
        <w:ind w:firstLine="480"/>
        <w:rPr>
          <w:szCs w:val="21"/>
        </w:rPr>
      </w:pPr>
      <w:r w:rsidRPr="00BB79E9">
        <w:rPr>
          <w:rFonts w:ascii="宋体" w:eastAsia="宋体" w:hAnsi="宋体" w:cs="仿宋" w:hint="eastAsia"/>
          <w:kern w:val="0"/>
          <w:szCs w:val="24"/>
        </w:rPr>
        <w:t>中等职业学校毕业</w:t>
      </w:r>
    </w:p>
    <w:p w14:paraId="1A8F9E8E" w14:textId="77777777" w:rsidR="00EA0563" w:rsidRPr="00A0698F" w:rsidRDefault="00EA0563" w:rsidP="008F4D40">
      <w:pPr>
        <w:pStyle w:val="2"/>
        <w:spacing w:before="120"/>
        <w:ind w:firstLineChars="71" w:firstLine="199"/>
        <w:rPr>
          <w:sz w:val="28"/>
          <w:szCs w:val="28"/>
        </w:rPr>
      </w:pPr>
      <w:r w:rsidRPr="00A0698F">
        <w:rPr>
          <w:rFonts w:hint="eastAsia"/>
          <w:sz w:val="28"/>
          <w:szCs w:val="28"/>
        </w:rPr>
        <w:t>三、基本修业年限</w:t>
      </w:r>
    </w:p>
    <w:p w14:paraId="12C27AD7" w14:textId="77777777" w:rsidR="00EA0563" w:rsidRPr="00BB79E9" w:rsidRDefault="00EA0563" w:rsidP="008F4D40">
      <w:pPr>
        <w:pStyle w:val="2"/>
        <w:spacing w:before="120"/>
        <w:ind w:firstLine="480"/>
        <w:rPr>
          <w:rFonts w:ascii="宋体" w:eastAsia="宋体" w:hAnsi="宋体" w:cs="仿宋"/>
          <w:kern w:val="0"/>
          <w:szCs w:val="24"/>
        </w:rPr>
      </w:pPr>
      <w:r w:rsidRPr="00BB79E9">
        <w:rPr>
          <w:rFonts w:ascii="宋体" w:eastAsia="宋体" w:hAnsi="宋体" w:cs="仿宋"/>
          <w:kern w:val="0"/>
          <w:szCs w:val="24"/>
        </w:rPr>
        <w:t xml:space="preserve"> </w:t>
      </w:r>
      <w:r w:rsidRPr="00BB79E9">
        <w:rPr>
          <w:rFonts w:ascii="宋体" w:eastAsia="宋体" w:hAnsi="宋体" w:cs="仿宋" w:hint="eastAsia"/>
          <w:kern w:val="0"/>
          <w:szCs w:val="24"/>
        </w:rPr>
        <w:t>三年</w:t>
      </w:r>
    </w:p>
    <w:p w14:paraId="49EF47FF" w14:textId="77777777" w:rsidR="00EA0563" w:rsidRPr="00A0698F" w:rsidRDefault="00EA0563" w:rsidP="008F4D40">
      <w:pPr>
        <w:pStyle w:val="2"/>
        <w:spacing w:before="120"/>
        <w:ind w:firstLineChars="71" w:firstLine="199"/>
        <w:rPr>
          <w:sz w:val="28"/>
          <w:szCs w:val="28"/>
        </w:rPr>
      </w:pPr>
      <w:r w:rsidRPr="00A0698F">
        <w:rPr>
          <w:rFonts w:hint="eastAsia"/>
          <w:sz w:val="28"/>
          <w:szCs w:val="28"/>
        </w:rPr>
        <w:t>四、职业面向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41"/>
        <w:gridCol w:w="1513"/>
        <w:gridCol w:w="1515"/>
        <w:gridCol w:w="1515"/>
        <w:gridCol w:w="1512"/>
        <w:gridCol w:w="1512"/>
      </w:tblGrid>
      <w:tr w:rsidR="00EA0563" w:rsidRPr="002C0823" w14:paraId="6D2992A0" w14:textId="77777777" w:rsidTr="002C0823">
        <w:trPr>
          <w:jc w:val="center"/>
        </w:trPr>
        <w:tc>
          <w:tcPr>
            <w:tcW w:w="941" w:type="dxa"/>
          </w:tcPr>
          <w:p w14:paraId="7BA9DCD2" w14:textId="77777777" w:rsidR="00EA0563" w:rsidRPr="002C0823" w:rsidRDefault="00EA0563" w:rsidP="00603465">
            <w:pPr>
              <w:autoSpaceDE w:val="0"/>
              <w:autoSpaceDN w:val="0"/>
              <w:adjustRightInd w:val="0"/>
              <w:jc w:val="center"/>
              <w:rPr>
                <w:rFonts w:ascii="宋体" w:cs="仿宋"/>
                <w:kern w:val="0"/>
                <w:szCs w:val="21"/>
              </w:rPr>
            </w:pPr>
            <w:r w:rsidRPr="002C0823">
              <w:rPr>
                <w:rFonts w:ascii="宋体" w:hAnsi="宋体" w:cs="仿宋" w:hint="eastAsia"/>
                <w:kern w:val="0"/>
                <w:szCs w:val="21"/>
              </w:rPr>
              <w:t>所属专</w:t>
            </w:r>
          </w:p>
          <w:p w14:paraId="4CE178A2" w14:textId="15C508B6" w:rsidR="00EA0563" w:rsidRPr="002C0823" w:rsidRDefault="00EA0563" w:rsidP="00603465">
            <w:pPr>
              <w:autoSpaceDE w:val="0"/>
              <w:autoSpaceDN w:val="0"/>
              <w:adjustRightInd w:val="0"/>
              <w:jc w:val="center"/>
              <w:rPr>
                <w:rFonts w:ascii="宋体"/>
                <w:szCs w:val="21"/>
              </w:rPr>
            </w:pPr>
            <w:r w:rsidRPr="002C0823">
              <w:rPr>
                <w:rFonts w:ascii="宋体" w:hAnsi="宋体" w:cs="仿宋" w:hint="eastAsia"/>
                <w:kern w:val="0"/>
                <w:szCs w:val="21"/>
              </w:rPr>
              <w:t>业大类</w:t>
            </w:r>
          </w:p>
        </w:tc>
        <w:tc>
          <w:tcPr>
            <w:tcW w:w="1513" w:type="dxa"/>
          </w:tcPr>
          <w:p w14:paraId="54E67144" w14:textId="53163390" w:rsidR="00EA0563" w:rsidRPr="002C0823" w:rsidRDefault="00EA0563" w:rsidP="00603465">
            <w:pPr>
              <w:autoSpaceDE w:val="0"/>
              <w:autoSpaceDN w:val="0"/>
              <w:adjustRightInd w:val="0"/>
              <w:jc w:val="center"/>
              <w:rPr>
                <w:rFonts w:ascii="宋体"/>
                <w:szCs w:val="21"/>
              </w:rPr>
            </w:pPr>
            <w:r w:rsidRPr="002C0823">
              <w:rPr>
                <w:rFonts w:ascii="宋体" w:hAnsi="宋体" w:cs="仿宋" w:hint="eastAsia"/>
                <w:kern w:val="0"/>
                <w:szCs w:val="21"/>
              </w:rPr>
              <w:t>对应行业</w:t>
            </w:r>
          </w:p>
        </w:tc>
        <w:tc>
          <w:tcPr>
            <w:tcW w:w="1515" w:type="dxa"/>
          </w:tcPr>
          <w:p w14:paraId="0BA6993A" w14:textId="5C9ECC73" w:rsidR="00EA0563" w:rsidRPr="002C0823" w:rsidRDefault="00EA0563" w:rsidP="00603465">
            <w:pPr>
              <w:autoSpaceDE w:val="0"/>
              <w:autoSpaceDN w:val="0"/>
              <w:adjustRightInd w:val="0"/>
              <w:jc w:val="center"/>
              <w:rPr>
                <w:rFonts w:ascii="宋体"/>
                <w:szCs w:val="21"/>
              </w:rPr>
            </w:pPr>
            <w:r w:rsidRPr="002C0823">
              <w:rPr>
                <w:rFonts w:ascii="宋体" w:hAnsi="宋体" w:cs="仿宋" w:hint="eastAsia"/>
                <w:kern w:val="0"/>
                <w:szCs w:val="21"/>
              </w:rPr>
              <w:t>所属专业类</w:t>
            </w:r>
          </w:p>
        </w:tc>
        <w:tc>
          <w:tcPr>
            <w:tcW w:w="1515" w:type="dxa"/>
          </w:tcPr>
          <w:p w14:paraId="6DAFBCEE" w14:textId="0821079E" w:rsidR="00EA0563" w:rsidRPr="002C0823" w:rsidRDefault="00EA0563" w:rsidP="00603465">
            <w:pPr>
              <w:autoSpaceDE w:val="0"/>
              <w:autoSpaceDN w:val="0"/>
              <w:adjustRightInd w:val="0"/>
              <w:jc w:val="center"/>
              <w:rPr>
                <w:rFonts w:ascii="宋体"/>
                <w:szCs w:val="21"/>
              </w:rPr>
            </w:pPr>
            <w:r w:rsidRPr="002C0823">
              <w:rPr>
                <w:rFonts w:ascii="宋体" w:hAnsi="宋体" w:cs="仿宋" w:hint="eastAsia"/>
                <w:kern w:val="0"/>
                <w:szCs w:val="21"/>
              </w:rPr>
              <w:t>主要职业类别</w:t>
            </w:r>
          </w:p>
        </w:tc>
        <w:tc>
          <w:tcPr>
            <w:tcW w:w="1512" w:type="dxa"/>
          </w:tcPr>
          <w:p w14:paraId="09EFE6DB" w14:textId="77777777" w:rsidR="00EA0563" w:rsidRPr="002C0823" w:rsidRDefault="00EA0563" w:rsidP="00603465">
            <w:pPr>
              <w:autoSpaceDE w:val="0"/>
              <w:autoSpaceDN w:val="0"/>
              <w:adjustRightInd w:val="0"/>
              <w:jc w:val="center"/>
              <w:rPr>
                <w:rFonts w:ascii="宋体" w:cs="仿宋"/>
                <w:kern w:val="0"/>
                <w:szCs w:val="21"/>
              </w:rPr>
            </w:pPr>
            <w:r w:rsidRPr="002C0823">
              <w:rPr>
                <w:rFonts w:ascii="宋体" w:hAnsi="宋体" w:cs="仿宋" w:hint="eastAsia"/>
                <w:kern w:val="0"/>
                <w:szCs w:val="21"/>
              </w:rPr>
              <w:t>主要岗位类</w:t>
            </w:r>
          </w:p>
          <w:p w14:paraId="537824B7" w14:textId="77777777" w:rsidR="00EA0563" w:rsidRPr="002C0823" w:rsidRDefault="00EA0563" w:rsidP="00603465">
            <w:pPr>
              <w:autoSpaceDE w:val="0"/>
              <w:autoSpaceDN w:val="0"/>
              <w:adjustRightInd w:val="0"/>
              <w:jc w:val="center"/>
              <w:rPr>
                <w:rFonts w:ascii="宋体" w:cs="仿宋"/>
                <w:kern w:val="0"/>
                <w:szCs w:val="21"/>
              </w:rPr>
            </w:pPr>
            <w:r w:rsidRPr="002C0823">
              <w:rPr>
                <w:rFonts w:ascii="宋体" w:hAnsi="宋体" w:cs="仿宋" w:hint="eastAsia"/>
                <w:kern w:val="0"/>
                <w:szCs w:val="21"/>
              </w:rPr>
              <w:t>别或技术领</w:t>
            </w:r>
          </w:p>
          <w:p w14:paraId="4325736C" w14:textId="77777777" w:rsidR="00EA0563" w:rsidRPr="002C0823" w:rsidRDefault="00EA0563" w:rsidP="00603465">
            <w:pPr>
              <w:autoSpaceDE w:val="0"/>
              <w:autoSpaceDN w:val="0"/>
              <w:adjustRightInd w:val="0"/>
              <w:jc w:val="center"/>
              <w:rPr>
                <w:rFonts w:ascii="宋体"/>
                <w:szCs w:val="21"/>
              </w:rPr>
            </w:pPr>
            <w:r w:rsidRPr="002C0823">
              <w:rPr>
                <w:rFonts w:ascii="宋体" w:hAnsi="宋体" w:cs="仿宋" w:hint="eastAsia"/>
                <w:kern w:val="0"/>
                <w:szCs w:val="21"/>
              </w:rPr>
              <w:t>域举例</w:t>
            </w:r>
          </w:p>
        </w:tc>
        <w:tc>
          <w:tcPr>
            <w:tcW w:w="1512" w:type="dxa"/>
          </w:tcPr>
          <w:p w14:paraId="0EC9C224" w14:textId="77777777" w:rsidR="00EA0563" w:rsidRPr="002C0823" w:rsidRDefault="00EA0563" w:rsidP="00603465">
            <w:pPr>
              <w:autoSpaceDE w:val="0"/>
              <w:autoSpaceDN w:val="0"/>
              <w:adjustRightInd w:val="0"/>
              <w:jc w:val="center"/>
              <w:rPr>
                <w:rFonts w:ascii="宋体"/>
                <w:szCs w:val="21"/>
              </w:rPr>
            </w:pPr>
            <w:r w:rsidRPr="002C0823">
              <w:rPr>
                <w:rFonts w:ascii="宋体" w:hAnsi="宋体" w:cs="仿宋" w:hint="eastAsia"/>
                <w:kern w:val="0"/>
                <w:szCs w:val="21"/>
              </w:rPr>
              <w:t>职业资格或职业技能等级证书举例</w:t>
            </w:r>
          </w:p>
        </w:tc>
      </w:tr>
      <w:tr w:rsidR="00EA0563" w14:paraId="0F26A4DF" w14:textId="77777777" w:rsidTr="00AE437D">
        <w:trPr>
          <w:trHeight w:val="972"/>
          <w:jc w:val="center"/>
        </w:trPr>
        <w:tc>
          <w:tcPr>
            <w:tcW w:w="941" w:type="dxa"/>
          </w:tcPr>
          <w:p w14:paraId="68D53885" w14:textId="26117E25" w:rsidR="00EA0563" w:rsidRPr="00AE437D" w:rsidRDefault="00EA0563" w:rsidP="00603465">
            <w:pPr>
              <w:autoSpaceDE w:val="0"/>
              <w:autoSpaceDN w:val="0"/>
              <w:adjustRightInd w:val="0"/>
              <w:jc w:val="center"/>
              <w:rPr>
                <w:rFonts w:ascii="宋体" w:cs="仿宋"/>
                <w:kern w:val="0"/>
                <w:szCs w:val="21"/>
              </w:rPr>
            </w:pPr>
            <w:r w:rsidRPr="00AE437D">
              <w:rPr>
                <w:rFonts w:ascii="宋体" w:hAnsi="宋体" w:cs="仿宋" w:hint="eastAsia"/>
                <w:kern w:val="0"/>
                <w:szCs w:val="21"/>
              </w:rPr>
              <w:t>财经商贸大类</w:t>
            </w:r>
          </w:p>
        </w:tc>
        <w:tc>
          <w:tcPr>
            <w:tcW w:w="1513" w:type="dxa"/>
          </w:tcPr>
          <w:p w14:paraId="58F5E777" w14:textId="2A67445B" w:rsidR="00EA0563" w:rsidRPr="00AE437D" w:rsidRDefault="00EA0563" w:rsidP="00603465">
            <w:pPr>
              <w:autoSpaceDE w:val="0"/>
              <w:autoSpaceDN w:val="0"/>
              <w:adjustRightInd w:val="0"/>
              <w:jc w:val="center"/>
              <w:rPr>
                <w:rFonts w:ascii="宋体" w:cs="仿宋"/>
                <w:kern w:val="0"/>
                <w:szCs w:val="21"/>
              </w:rPr>
            </w:pPr>
            <w:r w:rsidRPr="00AE437D">
              <w:rPr>
                <w:rFonts w:ascii="宋体" w:hAnsi="宋体" w:cs="仿宋" w:hint="eastAsia"/>
                <w:kern w:val="0"/>
                <w:szCs w:val="21"/>
              </w:rPr>
              <w:t>财务会计类</w:t>
            </w:r>
          </w:p>
        </w:tc>
        <w:tc>
          <w:tcPr>
            <w:tcW w:w="1515" w:type="dxa"/>
          </w:tcPr>
          <w:p w14:paraId="41A9CC41" w14:textId="6A21B69B" w:rsidR="00EA0563" w:rsidRPr="00AE437D" w:rsidRDefault="00EA0563" w:rsidP="00603465">
            <w:pPr>
              <w:autoSpaceDE w:val="0"/>
              <w:autoSpaceDN w:val="0"/>
              <w:adjustRightInd w:val="0"/>
              <w:jc w:val="center"/>
              <w:rPr>
                <w:rFonts w:ascii="宋体" w:cs="仿宋"/>
                <w:kern w:val="0"/>
                <w:szCs w:val="21"/>
              </w:rPr>
            </w:pPr>
            <w:r w:rsidRPr="00AE437D">
              <w:rPr>
                <w:rFonts w:ascii="宋体" w:hAnsi="宋体" w:cs="仿宋" w:hint="eastAsia"/>
                <w:kern w:val="0"/>
                <w:szCs w:val="21"/>
              </w:rPr>
              <w:t>商务服务业</w:t>
            </w:r>
          </w:p>
        </w:tc>
        <w:tc>
          <w:tcPr>
            <w:tcW w:w="1515" w:type="dxa"/>
          </w:tcPr>
          <w:p w14:paraId="690C4D6F" w14:textId="1F7BC42D" w:rsidR="00EA0563" w:rsidRPr="00AE437D" w:rsidRDefault="00EA0563" w:rsidP="00603465">
            <w:pPr>
              <w:autoSpaceDE w:val="0"/>
              <w:autoSpaceDN w:val="0"/>
              <w:adjustRightInd w:val="0"/>
              <w:jc w:val="center"/>
              <w:rPr>
                <w:rFonts w:ascii="宋体" w:cs="仿宋"/>
                <w:kern w:val="0"/>
                <w:szCs w:val="21"/>
              </w:rPr>
            </w:pPr>
            <w:r w:rsidRPr="00AE437D">
              <w:rPr>
                <w:rFonts w:ascii="宋体" w:hAnsi="宋体" w:cs="仿宋" w:hint="eastAsia"/>
                <w:kern w:val="0"/>
                <w:szCs w:val="21"/>
              </w:rPr>
              <w:t>会计专业人员</w:t>
            </w:r>
          </w:p>
        </w:tc>
        <w:tc>
          <w:tcPr>
            <w:tcW w:w="1512" w:type="dxa"/>
          </w:tcPr>
          <w:p w14:paraId="180386B3" w14:textId="77777777" w:rsidR="00EA0563" w:rsidRPr="00AE437D" w:rsidRDefault="00EA0563" w:rsidP="00603465">
            <w:pPr>
              <w:autoSpaceDE w:val="0"/>
              <w:autoSpaceDN w:val="0"/>
              <w:adjustRightInd w:val="0"/>
              <w:jc w:val="center"/>
              <w:rPr>
                <w:rFonts w:ascii="宋体" w:cs="仿宋"/>
                <w:kern w:val="0"/>
                <w:szCs w:val="21"/>
              </w:rPr>
            </w:pPr>
            <w:r w:rsidRPr="00AE437D">
              <w:rPr>
                <w:rFonts w:ascii="宋体" w:hAnsi="宋体" w:cs="仿宋" w:hint="eastAsia"/>
                <w:kern w:val="0"/>
                <w:szCs w:val="21"/>
              </w:rPr>
              <w:t>会计核算</w:t>
            </w:r>
          </w:p>
          <w:p w14:paraId="5A533FAB" w14:textId="77777777" w:rsidR="00EA0563" w:rsidRPr="00AE437D" w:rsidRDefault="00EA0563" w:rsidP="00603465">
            <w:pPr>
              <w:jc w:val="center"/>
              <w:rPr>
                <w:rFonts w:ascii="宋体" w:cs="仿宋"/>
                <w:kern w:val="0"/>
                <w:szCs w:val="21"/>
              </w:rPr>
            </w:pPr>
            <w:r w:rsidRPr="00AE437D">
              <w:rPr>
                <w:rFonts w:ascii="宋体" w:hAnsi="宋体" w:cs="仿宋" w:hint="eastAsia"/>
                <w:kern w:val="0"/>
                <w:szCs w:val="21"/>
              </w:rPr>
              <w:t>会计监督</w:t>
            </w:r>
          </w:p>
        </w:tc>
        <w:tc>
          <w:tcPr>
            <w:tcW w:w="1512" w:type="dxa"/>
          </w:tcPr>
          <w:p w14:paraId="46BE5744" w14:textId="77777777" w:rsidR="00EA0563" w:rsidRPr="00AE437D" w:rsidRDefault="00EA0563" w:rsidP="00603465">
            <w:pPr>
              <w:jc w:val="center"/>
              <w:rPr>
                <w:rFonts w:ascii="宋体" w:cs="仿宋"/>
                <w:kern w:val="0"/>
                <w:szCs w:val="21"/>
              </w:rPr>
            </w:pPr>
            <w:r w:rsidRPr="00E01C3B">
              <w:rPr>
                <w:rFonts w:ascii="宋体" w:hAnsi="宋体" w:cs="仿宋" w:hint="eastAsia"/>
                <w:kern w:val="0"/>
                <w:szCs w:val="21"/>
              </w:rPr>
              <w:t>初级会计专业技术资格</w:t>
            </w:r>
          </w:p>
        </w:tc>
      </w:tr>
    </w:tbl>
    <w:p w14:paraId="588FB855" w14:textId="77777777" w:rsidR="00EA0563" w:rsidRPr="00A0698F" w:rsidRDefault="00EA0563" w:rsidP="008F4D40">
      <w:pPr>
        <w:pStyle w:val="2"/>
        <w:spacing w:before="120"/>
        <w:ind w:firstLineChars="71" w:firstLine="199"/>
        <w:rPr>
          <w:sz w:val="28"/>
          <w:szCs w:val="28"/>
        </w:rPr>
      </w:pPr>
      <w:r w:rsidRPr="00A0698F">
        <w:rPr>
          <w:rFonts w:hint="eastAsia"/>
          <w:sz w:val="28"/>
          <w:szCs w:val="28"/>
        </w:rPr>
        <w:t>五、培养目标</w:t>
      </w:r>
    </w:p>
    <w:p w14:paraId="1C9F6CFF" w14:textId="77777777" w:rsidR="00EA0563" w:rsidRDefault="00EA0563" w:rsidP="00AE437D">
      <w:pPr>
        <w:autoSpaceDE w:val="0"/>
        <w:autoSpaceDN w:val="0"/>
        <w:adjustRightInd w:val="0"/>
        <w:jc w:val="left"/>
        <w:rPr>
          <w:rFonts w:ascii="宋体" w:cs="仿宋"/>
          <w:bCs/>
          <w:kern w:val="0"/>
          <w:sz w:val="24"/>
          <w:szCs w:val="24"/>
        </w:rPr>
      </w:pPr>
      <w:r w:rsidRPr="00AE437D">
        <w:rPr>
          <w:rFonts w:ascii="宋体" w:hAnsi="宋体" w:cs="仿宋" w:hint="eastAsia"/>
          <w:bCs/>
          <w:kern w:val="0"/>
          <w:sz w:val="24"/>
          <w:szCs w:val="24"/>
        </w:rPr>
        <w:t>本专业培养理想信念坚定，德、智、体、美、</w:t>
      </w:r>
      <w:proofErr w:type="gramStart"/>
      <w:r w:rsidRPr="00AE437D">
        <w:rPr>
          <w:rFonts w:ascii="宋体" w:hAnsi="宋体" w:cs="仿宋" w:hint="eastAsia"/>
          <w:bCs/>
          <w:kern w:val="0"/>
          <w:sz w:val="24"/>
          <w:szCs w:val="24"/>
        </w:rPr>
        <w:t>劳</w:t>
      </w:r>
      <w:proofErr w:type="gramEnd"/>
      <w:r w:rsidRPr="00AE437D">
        <w:rPr>
          <w:rFonts w:ascii="宋体" w:hAnsi="宋体" w:cs="仿宋" w:hint="eastAsia"/>
          <w:bCs/>
          <w:kern w:val="0"/>
          <w:sz w:val="24"/>
          <w:szCs w:val="24"/>
        </w:rPr>
        <w:t>全面发展，具有一定的科学文化水平，良好的人文素养、职业道德和创新意识，精益求精的工匠精神，较强的就业能力和可持续发展的能力；掌握本专业知识和技术技能，面向商务服务业的各类中小微型企业和非营利组织的会计专业人员职业群，能够从事会计核算、会计监督工作的高素质技术技能人才。</w:t>
      </w:r>
    </w:p>
    <w:p w14:paraId="2B253D7E" w14:textId="77777777" w:rsidR="00EA0563" w:rsidRDefault="00EA0563" w:rsidP="008F4D40">
      <w:pPr>
        <w:pStyle w:val="2"/>
        <w:spacing w:before="120"/>
        <w:ind w:firstLineChars="71" w:firstLine="199"/>
        <w:rPr>
          <w:sz w:val="28"/>
          <w:szCs w:val="28"/>
        </w:rPr>
      </w:pPr>
      <w:r w:rsidRPr="00A0698F">
        <w:rPr>
          <w:rFonts w:hint="eastAsia"/>
          <w:sz w:val="28"/>
          <w:szCs w:val="28"/>
        </w:rPr>
        <w:t>六、培养规格</w:t>
      </w:r>
    </w:p>
    <w:p w14:paraId="4EB4CFDB" w14:textId="77777777" w:rsidR="00EA0563" w:rsidRPr="00AE437D" w:rsidRDefault="00EA0563" w:rsidP="008F4D40">
      <w:pPr>
        <w:pStyle w:val="2"/>
        <w:spacing w:before="120"/>
        <w:ind w:firstLine="482"/>
        <w:rPr>
          <w:b/>
          <w:szCs w:val="24"/>
        </w:rPr>
      </w:pPr>
      <w:r w:rsidRPr="00AE437D">
        <w:rPr>
          <w:rFonts w:hint="eastAsia"/>
          <w:b/>
          <w:szCs w:val="24"/>
        </w:rPr>
        <w:t>本专业毕业生应在素质、知识和能力等方面达到以下要求。</w:t>
      </w:r>
    </w:p>
    <w:p w14:paraId="0996F089" w14:textId="77777777" w:rsidR="00EA0563" w:rsidRPr="00AE437D" w:rsidRDefault="00EA0563" w:rsidP="008F4D40">
      <w:pPr>
        <w:pStyle w:val="2"/>
        <w:spacing w:before="120"/>
        <w:ind w:firstLine="482"/>
        <w:rPr>
          <w:b/>
          <w:szCs w:val="24"/>
        </w:rPr>
      </w:pPr>
      <w:r w:rsidRPr="00AE437D">
        <w:rPr>
          <w:rFonts w:hint="eastAsia"/>
          <w:b/>
          <w:szCs w:val="24"/>
        </w:rPr>
        <w:t>（一）素质</w:t>
      </w:r>
    </w:p>
    <w:p w14:paraId="7E96616D" w14:textId="77777777" w:rsidR="00EA0563" w:rsidRPr="00AE437D" w:rsidRDefault="00EA0563" w:rsidP="00AE437D">
      <w:pPr>
        <w:autoSpaceDE w:val="0"/>
        <w:autoSpaceDN w:val="0"/>
        <w:adjustRightInd w:val="0"/>
        <w:jc w:val="left"/>
        <w:rPr>
          <w:rFonts w:ascii="宋体" w:cs="仿宋"/>
          <w:bCs/>
          <w:kern w:val="0"/>
          <w:sz w:val="24"/>
          <w:szCs w:val="24"/>
        </w:rPr>
      </w:pPr>
      <w:r w:rsidRPr="00AE437D">
        <w:rPr>
          <w:rFonts w:ascii="宋体" w:hAnsi="宋体" w:cs="仿宋"/>
          <w:bCs/>
          <w:kern w:val="0"/>
          <w:sz w:val="24"/>
          <w:szCs w:val="24"/>
        </w:rPr>
        <w:t>1.</w:t>
      </w:r>
      <w:r w:rsidRPr="00AE437D">
        <w:rPr>
          <w:rFonts w:ascii="宋体" w:hAnsi="宋体" w:cs="仿宋" w:hint="eastAsia"/>
          <w:bCs/>
          <w:kern w:val="0"/>
          <w:sz w:val="24"/>
          <w:szCs w:val="24"/>
        </w:rPr>
        <w:t>坚定拥护中国共产党领导和我国社会主义制度，在习近平新时代中国特色社会主义思想指引下，</w:t>
      </w:r>
      <w:proofErr w:type="gramStart"/>
      <w:r w:rsidRPr="00AE437D">
        <w:rPr>
          <w:rFonts w:ascii="宋体" w:hAnsi="宋体" w:cs="仿宋" w:hint="eastAsia"/>
          <w:bCs/>
          <w:kern w:val="0"/>
          <w:sz w:val="24"/>
          <w:szCs w:val="24"/>
        </w:rPr>
        <w:t>践行</w:t>
      </w:r>
      <w:proofErr w:type="gramEnd"/>
      <w:r w:rsidRPr="00AE437D">
        <w:rPr>
          <w:rFonts w:ascii="宋体" w:hAnsi="宋体" w:cs="仿宋" w:hint="eastAsia"/>
          <w:bCs/>
          <w:kern w:val="0"/>
          <w:sz w:val="24"/>
          <w:szCs w:val="24"/>
        </w:rPr>
        <w:t>社会主义核心价值观，具有深厚的爱国情感和中华民族自豪感；</w:t>
      </w:r>
    </w:p>
    <w:p w14:paraId="6A24927F" w14:textId="77777777" w:rsidR="00EA0563" w:rsidRPr="00AE437D" w:rsidRDefault="00EA0563" w:rsidP="00AE437D">
      <w:pPr>
        <w:autoSpaceDE w:val="0"/>
        <w:autoSpaceDN w:val="0"/>
        <w:adjustRightInd w:val="0"/>
        <w:jc w:val="left"/>
        <w:rPr>
          <w:rFonts w:ascii="宋体" w:cs="仿宋"/>
          <w:bCs/>
          <w:kern w:val="0"/>
          <w:sz w:val="24"/>
          <w:szCs w:val="24"/>
        </w:rPr>
      </w:pPr>
      <w:r w:rsidRPr="00AE437D">
        <w:rPr>
          <w:rFonts w:ascii="宋体" w:hAnsi="宋体" w:cs="仿宋"/>
          <w:bCs/>
          <w:kern w:val="0"/>
          <w:sz w:val="24"/>
          <w:szCs w:val="24"/>
        </w:rPr>
        <w:t>2.</w:t>
      </w:r>
      <w:r w:rsidRPr="00AE437D">
        <w:rPr>
          <w:rFonts w:ascii="宋体" w:hAnsi="宋体" w:cs="仿宋" w:hint="eastAsia"/>
          <w:bCs/>
          <w:kern w:val="0"/>
          <w:sz w:val="24"/>
          <w:szCs w:val="24"/>
        </w:rPr>
        <w:t>崇尚宪法、遵法守纪、崇德向善、诚实守信、尊重生命、热爱劳动，履行道德准则和行为规范，具有社会责任感和社会参与意识；</w:t>
      </w:r>
    </w:p>
    <w:p w14:paraId="181514BD" w14:textId="77777777" w:rsidR="00EA0563" w:rsidRPr="00AE437D" w:rsidRDefault="00EA0563" w:rsidP="00AE437D">
      <w:pPr>
        <w:autoSpaceDE w:val="0"/>
        <w:autoSpaceDN w:val="0"/>
        <w:adjustRightInd w:val="0"/>
        <w:jc w:val="left"/>
        <w:rPr>
          <w:rFonts w:ascii="宋体" w:cs="仿宋"/>
          <w:bCs/>
          <w:kern w:val="0"/>
          <w:sz w:val="24"/>
          <w:szCs w:val="24"/>
        </w:rPr>
      </w:pPr>
      <w:r w:rsidRPr="00AE437D">
        <w:rPr>
          <w:rFonts w:ascii="宋体" w:hAnsi="宋体" w:cs="仿宋"/>
          <w:bCs/>
          <w:kern w:val="0"/>
          <w:sz w:val="24"/>
          <w:szCs w:val="24"/>
        </w:rPr>
        <w:t>3.</w:t>
      </w:r>
      <w:r w:rsidRPr="00AE437D">
        <w:rPr>
          <w:rFonts w:ascii="宋体" w:hAnsi="宋体" w:cs="仿宋" w:hint="eastAsia"/>
          <w:bCs/>
          <w:kern w:val="0"/>
          <w:sz w:val="24"/>
          <w:szCs w:val="24"/>
        </w:rPr>
        <w:t>具有质量意识、环保意识、安全意识、信息素养、工匠精神、创新思维、全球视野和市场洞察力；</w:t>
      </w:r>
    </w:p>
    <w:p w14:paraId="7BC96123" w14:textId="77777777" w:rsidR="00EA0563" w:rsidRPr="00AE437D" w:rsidRDefault="00EA0563" w:rsidP="00AE437D">
      <w:pPr>
        <w:autoSpaceDE w:val="0"/>
        <w:autoSpaceDN w:val="0"/>
        <w:adjustRightInd w:val="0"/>
        <w:jc w:val="left"/>
        <w:rPr>
          <w:rFonts w:ascii="宋体" w:cs="仿宋"/>
          <w:bCs/>
          <w:kern w:val="0"/>
          <w:sz w:val="24"/>
          <w:szCs w:val="24"/>
        </w:rPr>
      </w:pPr>
      <w:r w:rsidRPr="00AE437D">
        <w:rPr>
          <w:rFonts w:ascii="宋体" w:hAnsi="宋体" w:cs="仿宋"/>
          <w:bCs/>
          <w:kern w:val="0"/>
          <w:sz w:val="24"/>
          <w:szCs w:val="24"/>
        </w:rPr>
        <w:t>4.</w:t>
      </w:r>
      <w:r w:rsidRPr="00AE437D">
        <w:rPr>
          <w:rFonts w:ascii="宋体" w:hAnsi="宋体" w:cs="仿宋" w:hint="eastAsia"/>
          <w:bCs/>
          <w:kern w:val="0"/>
          <w:sz w:val="24"/>
          <w:szCs w:val="24"/>
        </w:rPr>
        <w:t>勇于奋斗、乐观向上，具有自我管理能力、职业生涯规划的意识，有较强的集体意识和团队合作精神；</w:t>
      </w:r>
    </w:p>
    <w:p w14:paraId="77A06AAE" w14:textId="77777777" w:rsidR="00EA0563" w:rsidRPr="00AE437D" w:rsidRDefault="00EA0563" w:rsidP="00AE437D">
      <w:pPr>
        <w:autoSpaceDE w:val="0"/>
        <w:autoSpaceDN w:val="0"/>
        <w:adjustRightInd w:val="0"/>
        <w:jc w:val="left"/>
        <w:rPr>
          <w:rFonts w:ascii="宋体" w:cs="仿宋"/>
          <w:bCs/>
          <w:kern w:val="0"/>
          <w:sz w:val="24"/>
          <w:szCs w:val="24"/>
        </w:rPr>
      </w:pPr>
      <w:r w:rsidRPr="00AE437D">
        <w:rPr>
          <w:rFonts w:ascii="宋体" w:hAnsi="宋体" w:cs="仿宋"/>
          <w:bCs/>
          <w:kern w:val="0"/>
          <w:sz w:val="24"/>
          <w:szCs w:val="24"/>
        </w:rPr>
        <w:lastRenderedPageBreak/>
        <w:t xml:space="preserve">5. </w:t>
      </w:r>
      <w:r w:rsidRPr="00AE437D">
        <w:rPr>
          <w:rFonts w:ascii="宋体" w:hAnsi="宋体" w:cs="仿宋" w:hint="eastAsia"/>
          <w:bCs/>
          <w:kern w:val="0"/>
          <w:sz w:val="24"/>
          <w:szCs w:val="24"/>
        </w:rPr>
        <w:t>具有健康的体魄、心理和健全的人格，掌握基本运动知识和一两项运动技能，养成良好的健身与卫生习惯，良好的行为习惯；</w:t>
      </w:r>
    </w:p>
    <w:p w14:paraId="602995DC" w14:textId="77777777" w:rsidR="00EA0563" w:rsidRPr="00AE437D" w:rsidRDefault="00EA0563" w:rsidP="00AE437D">
      <w:pPr>
        <w:autoSpaceDE w:val="0"/>
        <w:autoSpaceDN w:val="0"/>
        <w:adjustRightInd w:val="0"/>
        <w:jc w:val="left"/>
        <w:rPr>
          <w:rFonts w:ascii="宋体" w:cs="仿宋"/>
          <w:bCs/>
          <w:kern w:val="0"/>
          <w:sz w:val="24"/>
          <w:szCs w:val="24"/>
        </w:rPr>
      </w:pPr>
      <w:r w:rsidRPr="00AE437D">
        <w:rPr>
          <w:rFonts w:ascii="宋体" w:hAnsi="宋体" w:cs="仿宋"/>
          <w:bCs/>
          <w:kern w:val="0"/>
          <w:sz w:val="24"/>
          <w:szCs w:val="24"/>
        </w:rPr>
        <w:t xml:space="preserve">6. </w:t>
      </w:r>
      <w:r w:rsidRPr="00AE437D">
        <w:rPr>
          <w:rFonts w:ascii="宋体" w:hAnsi="宋体" w:cs="仿宋" w:hint="eastAsia"/>
          <w:bCs/>
          <w:kern w:val="0"/>
          <w:sz w:val="24"/>
          <w:szCs w:val="24"/>
        </w:rPr>
        <w:t>具有一定的审美和人文素养，能够形成一两项艺术特长或爱好。</w:t>
      </w:r>
    </w:p>
    <w:p w14:paraId="3667147B" w14:textId="77777777" w:rsidR="00EA0563" w:rsidRPr="00AE437D" w:rsidRDefault="00EA0563" w:rsidP="00AE437D">
      <w:pPr>
        <w:autoSpaceDE w:val="0"/>
        <w:autoSpaceDN w:val="0"/>
        <w:adjustRightInd w:val="0"/>
        <w:jc w:val="left"/>
        <w:rPr>
          <w:rFonts w:ascii="宋体" w:cs="仿宋"/>
          <w:bCs/>
          <w:kern w:val="0"/>
          <w:sz w:val="24"/>
          <w:szCs w:val="24"/>
        </w:rPr>
      </w:pPr>
      <w:r w:rsidRPr="00AE437D">
        <w:rPr>
          <w:rFonts w:ascii="宋体" w:hAnsi="宋体" w:cs="仿宋" w:hint="eastAsia"/>
          <w:bCs/>
          <w:kern w:val="0"/>
          <w:sz w:val="24"/>
          <w:szCs w:val="24"/>
        </w:rPr>
        <w:t>（二）知识</w:t>
      </w:r>
    </w:p>
    <w:p w14:paraId="2B897A51" w14:textId="77777777" w:rsidR="00EA0563" w:rsidRPr="00AE437D" w:rsidRDefault="00EA0563" w:rsidP="00AE437D">
      <w:pPr>
        <w:autoSpaceDE w:val="0"/>
        <w:autoSpaceDN w:val="0"/>
        <w:adjustRightInd w:val="0"/>
        <w:jc w:val="left"/>
        <w:rPr>
          <w:rFonts w:ascii="宋体" w:cs="仿宋"/>
          <w:bCs/>
          <w:kern w:val="0"/>
          <w:sz w:val="24"/>
          <w:szCs w:val="24"/>
        </w:rPr>
      </w:pPr>
      <w:r w:rsidRPr="00AE437D">
        <w:rPr>
          <w:rFonts w:ascii="宋体" w:hAnsi="宋体" w:cs="仿宋"/>
          <w:bCs/>
          <w:kern w:val="0"/>
          <w:sz w:val="24"/>
          <w:szCs w:val="24"/>
        </w:rPr>
        <w:t>1.</w:t>
      </w:r>
      <w:r w:rsidRPr="00AE437D">
        <w:rPr>
          <w:rFonts w:ascii="宋体" w:hAnsi="宋体" w:cs="仿宋" w:hint="eastAsia"/>
          <w:bCs/>
          <w:kern w:val="0"/>
          <w:sz w:val="24"/>
          <w:szCs w:val="24"/>
        </w:rPr>
        <w:t>掌握必备的思想政治理论、科学文化基础知识和中华优秀传统文化知识；</w:t>
      </w:r>
    </w:p>
    <w:p w14:paraId="542641C7" w14:textId="77777777" w:rsidR="00EA0563" w:rsidRPr="00AE437D" w:rsidRDefault="00EA0563" w:rsidP="00AE437D">
      <w:pPr>
        <w:autoSpaceDE w:val="0"/>
        <w:autoSpaceDN w:val="0"/>
        <w:adjustRightInd w:val="0"/>
        <w:jc w:val="left"/>
        <w:rPr>
          <w:rFonts w:ascii="宋体" w:cs="仿宋"/>
          <w:bCs/>
          <w:kern w:val="0"/>
          <w:sz w:val="24"/>
          <w:szCs w:val="24"/>
        </w:rPr>
      </w:pPr>
      <w:r w:rsidRPr="00AE437D">
        <w:rPr>
          <w:rFonts w:ascii="宋体" w:hAnsi="宋体" w:cs="仿宋"/>
          <w:bCs/>
          <w:kern w:val="0"/>
          <w:sz w:val="24"/>
          <w:szCs w:val="24"/>
        </w:rPr>
        <w:t>2.</w:t>
      </w:r>
      <w:r w:rsidRPr="00AE437D">
        <w:rPr>
          <w:rFonts w:ascii="宋体" w:hAnsi="宋体" w:cs="仿宋" w:hint="eastAsia"/>
          <w:bCs/>
          <w:kern w:val="0"/>
          <w:sz w:val="24"/>
          <w:szCs w:val="24"/>
        </w:rPr>
        <w:t>熟悉与本专业相关的法律法规以及环境保护、安全消防、文明生产、支付与安全等相关知识；</w:t>
      </w:r>
    </w:p>
    <w:p w14:paraId="5AB64CA7" w14:textId="77777777" w:rsidR="00EA0563" w:rsidRPr="00AE437D" w:rsidRDefault="00EA0563" w:rsidP="00AE437D">
      <w:pPr>
        <w:autoSpaceDE w:val="0"/>
        <w:autoSpaceDN w:val="0"/>
        <w:adjustRightInd w:val="0"/>
        <w:jc w:val="left"/>
        <w:rPr>
          <w:rFonts w:ascii="宋体" w:cs="仿宋"/>
          <w:bCs/>
          <w:kern w:val="0"/>
          <w:sz w:val="24"/>
          <w:szCs w:val="24"/>
        </w:rPr>
      </w:pPr>
      <w:r w:rsidRPr="00AE437D">
        <w:rPr>
          <w:rFonts w:ascii="宋体" w:hAnsi="宋体" w:cs="仿宋"/>
          <w:bCs/>
          <w:kern w:val="0"/>
          <w:sz w:val="24"/>
          <w:szCs w:val="24"/>
        </w:rPr>
        <w:t>3.</w:t>
      </w:r>
      <w:r w:rsidRPr="00AE437D">
        <w:rPr>
          <w:rFonts w:ascii="宋体" w:hAnsi="宋体" w:cs="仿宋" w:hint="eastAsia"/>
          <w:bCs/>
          <w:kern w:val="0"/>
          <w:sz w:val="24"/>
          <w:szCs w:val="24"/>
        </w:rPr>
        <w:t>掌握经济、财政、税务、金融、企业管理、市场营销等基础知识；</w:t>
      </w:r>
    </w:p>
    <w:p w14:paraId="1EA788F3" w14:textId="77777777" w:rsidR="00EA0563" w:rsidRPr="00AE437D" w:rsidRDefault="00EA0563" w:rsidP="00AE437D">
      <w:pPr>
        <w:autoSpaceDE w:val="0"/>
        <w:autoSpaceDN w:val="0"/>
        <w:adjustRightInd w:val="0"/>
        <w:jc w:val="left"/>
        <w:rPr>
          <w:rFonts w:ascii="宋体" w:cs="仿宋"/>
          <w:bCs/>
          <w:kern w:val="0"/>
          <w:sz w:val="24"/>
          <w:szCs w:val="24"/>
        </w:rPr>
      </w:pPr>
      <w:r w:rsidRPr="00AE437D">
        <w:rPr>
          <w:rFonts w:ascii="宋体" w:hAnsi="宋体" w:cs="仿宋"/>
          <w:bCs/>
          <w:kern w:val="0"/>
          <w:sz w:val="24"/>
          <w:szCs w:val="24"/>
        </w:rPr>
        <w:t>4.</w:t>
      </w:r>
      <w:r w:rsidRPr="00AE437D">
        <w:rPr>
          <w:rFonts w:ascii="宋体" w:hAnsi="宋体" w:cs="仿宋" w:hint="eastAsia"/>
          <w:bCs/>
          <w:kern w:val="0"/>
          <w:sz w:val="24"/>
          <w:szCs w:val="24"/>
        </w:rPr>
        <w:t>掌握企业财务会计、企业成本核算与管理、企业财务管理、企业财务分析、管理会计、企业内部控制的理论知识；</w:t>
      </w:r>
    </w:p>
    <w:p w14:paraId="1C3D836F" w14:textId="77777777" w:rsidR="00EA0563" w:rsidRPr="00AE437D" w:rsidRDefault="00EA0563" w:rsidP="00AE437D">
      <w:pPr>
        <w:autoSpaceDE w:val="0"/>
        <w:autoSpaceDN w:val="0"/>
        <w:adjustRightInd w:val="0"/>
        <w:jc w:val="left"/>
        <w:rPr>
          <w:rFonts w:ascii="宋体" w:cs="仿宋"/>
          <w:bCs/>
          <w:kern w:val="0"/>
          <w:sz w:val="24"/>
          <w:szCs w:val="24"/>
        </w:rPr>
      </w:pPr>
      <w:r w:rsidRPr="00AE437D">
        <w:rPr>
          <w:rFonts w:ascii="宋体" w:hAnsi="宋体" w:cs="仿宋"/>
          <w:bCs/>
          <w:kern w:val="0"/>
          <w:sz w:val="24"/>
          <w:szCs w:val="24"/>
        </w:rPr>
        <w:t>5.</w:t>
      </w:r>
      <w:r w:rsidRPr="00AE437D">
        <w:rPr>
          <w:rFonts w:ascii="宋体" w:hAnsi="宋体" w:cs="仿宋" w:hint="eastAsia"/>
          <w:bCs/>
          <w:kern w:val="0"/>
          <w:sz w:val="24"/>
          <w:szCs w:val="24"/>
        </w:rPr>
        <w:t>掌握企业会计制度设计的相关知识；</w:t>
      </w:r>
    </w:p>
    <w:p w14:paraId="7EE7F2CA" w14:textId="77777777" w:rsidR="00EA0563" w:rsidRPr="00AE437D" w:rsidRDefault="00EA0563" w:rsidP="00AE437D">
      <w:pPr>
        <w:autoSpaceDE w:val="0"/>
        <w:autoSpaceDN w:val="0"/>
        <w:adjustRightInd w:val="0"/>
        <w:jc w:val="left"/>
        <w:rPr>
          <w:rFonts w:ascii="宋体" w:cs="仿宋"/>
          <w:bCs/>
          <w:kern w:val="0"/>
          <w:sz w:val="24"/>
          <w:szCs w:val="24"/>
        </w:rPr>
      </w:pPr>
      <w:r w:rsidRPr="00AE437D">
        <w:rPr>
          <w:rFonts w:ascii="宋体" w:hAnsi="宋体" w:cs="仿宋"/>
          <w:bCs/>
          <w:kern w:val="0"/>
          <w:sz w:val="24"/>
          <w:szCs w:val="24"/>
        </w:rPr>
        <w:t>6.</w:t>
      </w:r>
      <w:r w:rsidRPr="00AE437D">
        <w:rPr>
          <w:rFonts w:ascii="宋体" w:hAnsi="宋体" w:cs="仿宋" w:hint="eastAsia"/>
          <w:bCs/>
          <w:kern w:val="0"/>
          <w:sz w:val="24"/>
          <w:szCs w:val="24"/>
        </w:rPr>
        <w:t>掌握社会审计、内部审计的相关知识。</w:t>
      </w:r>
    </w:p>
    <w:p w14:paraId="235A3BCD" w14:textId="77777777" w:rsidR="00EA0563" w:rsidRPr="00AE437D" w:rsidRDefault="00EA0563" w:rsidP="00AE437D">
      <w:pPr>
        <w:autoSpaceDE w:val="0"/>
        <w:autoSpaceDN w:val="0"/>
        <w:adjustRightInd w:val="0"/>
        <w:jc w:val="left"/>
        <w:rPr>
          <w:rFonts w:ascii="宋体" w:cs="仿宋"/>
          <w:bCs/>
          <w:kern w:val="0"/>
          <w:sz w:val="24"/>
          <w:szCs w:val="24"/>
        </w:rPr>
      </w:pPr>
      <w:r w:rsidRPr="00AE437D">
        <w:rPr>
          <w:rFonts w:ascii="宋体" w:hAnsi="宋体" w:cs="仿宋" w:hint="eastAsia"/>
          <w:bCs/>
          <w:kern w:val="0"/>
          <w:sz w:val="24"/>
          <w:szCs w:val="24"/>
        </w:rPr>
        <w:t>（三）能力</w:t>
      </w:r>
    </w:p>
    <w:p w14:paraId="57B4EA3C" w14:textId="77777777" w:rsidR="00EA0563" w:rsidRPr="00AE437D" w:rsidRDefault="00EA0563" w:rsidP="00AE437D">
      <w:pPr>
        <w:autoSpaceDE w:val="0"/>
        <w:autoSpaceDN w:val="0"/>
        <w:adjustRightInd w:val="0"/>
        <w:jc w:val="left"/>
        <w:rPr>
          <w:rFonts w:ascii="宋体" w:cs="仿宋"/>
          <w:bCs/>
          <w:kern w:val="0"/>
          <w:sz w:val="24"/>
          <w:szCs w:val="24"/>
        </w:rPr>
      </w:pPr>
      <w:r w:rsidRPr="00AE437D">
        <w:rPr>
          <w:rFonts w:ascii="宋体" w:hAnsi="宋体" w:cs="仿宋"/>
          <w:bCs/>
          <w:kern w:val="0"/>
          <w:sz w:val="24"/>
          <w:szCs w:val="24"/>
        </w:rPr>
        <w:t>1.</w:t>
      </w:r>
      <w:r w:rsidRPr="00AE437D">
        <w:rPr>
          <w:rFonts w:ascii="宋体" w:hAnsi="宋体" w:cs="仿宋" w:hint="eastAsia"/>
          <w:bCs/>
          <w:kern w:val="0"/>
          <w:sz w:val="24"/>
          <w:szCs w:val="24"/>
        </w:rPr>
        <w:t>具有探究学习、终身学习、分析问题和解决问题的能力；</w:t>
      </w:r>
    </w:p>
    <w:p w14:paraId="528AD391" w14:textId="77777777" w:rsidR="00EA0563" w:rsidRPr="00AE437D" w:rsidRDefault="00EA0563" w:rsidP="00AE437D">
      <w:pPr>
        <w:autoSpaceDE w:val="0"/>
        <w:autoSpaceDN w:val="0"/>
        <w:adjustRightInd w:val="0"/>
        <w:jc w:val="left"/>
        <w:rPr>
          <w:rFonts w:ascii="宋体" w:cs="仿宋"/>
          <w:bCs/>
          <w:kern w:val="0"/>
          <w:sz w:val="24"/>
          <w:szCs w:val="24"/>
        </w:rPr>
      </w:pPr>
      <w:r w:rsidRPr="00AE437D">
        <w:rPr>
          <w:rFonts w:ascii="宋体" w:hAnsi="宋体" w:cs="仿宋"/>
          <w:bCs/>
          <w:kern w:val="0"/>
          <w:sz w:val="24"/>
          <w:szCs w:val="24"/>
        </w:rPr>
        <w:t>2.</w:t>
      </w:r>
      <w:r w:rsidRPr="00AE437D">
        <w:rPr>
          <w:rFonts w:ascii="宋体" w:hAnsi="宋体" w:cs="仿宋" w:hint="eastAsia"/>
          <w:bCs/>
          <w:kern w:val="0"/>
          <w:sz w:val="24"/>
          <w:szCs w:val="24"/>
        </w:rPr>
        <w:t>具有良好的语言、文字表达能力和沟通能力；</w:t>
      </w:r>
    </w:p>
    <w:p w14:paraId="32E33E5D" w14:textId="77777777" w:rsidR="00EA0563" w:rsidRPr="00AE437D" w:rsidRDefault="00EA0563" w:rsidP="00AE437D">
      <w:pPr>
        <w:autoSpaceDE w:val="0"/>
        <w:autoSpaceDN w:val="0"/>
        <w:adjustRightInd w:val="0"/>
        <w:jc w:val="left"/>
        <w:rPr>
          <w:rFonts w:ascii="宋体" w:cs="仿宋"/>
          <w:bCs/>
          <w:kern w:val="0"/>
          <w:sz w:val="24"/>
          <w:szCs w:val="24"/>
        </w:rPr>
      </w:pPr>
      <w:r w:rsidRPr="00AE437D">
        <w:rPr>
          <w:rFonts w:ascii="宋体" w:hAnsi="宋体" w:cs="仿宋"/>
          <w:bCs/>
          <w:kern w:val="0"/>
          <w:sz w:val="24"/>
          <w:szCs w:val="24"/>
        </w:rPr>
        <w:t>3.</w:t>
      </w:r>
      <w:r w:rsidRPr="00AE437D">
        <w:rPr>
          <w:rFonts w:ascii="宋体" w:hAnsi="宋体" w:cs="仿宋" w:hint="eastAsia"/>
          <w:bCs/>
          <w:kern w:val="0"/>
          <w:sz w:val="24"/>
          <w:szCs w:val="24"/>
        </w:rPr>
        <w:t>具有文字、表格、图像的计算机处理能力，本专业必需的信息技术应用能力；</w:t>
      </w:r>
    </w:p>
    <w:p w14:paraId="52DC43B6" w14:textId="77777777" w:rsidR="00EA0563" w:rsidRPr="00AE437D" w:rsidRDefault="00EA0563" w:rsidP="00AE437D">
      <w:pPr>
        <w:autoSpaceDE w:val="0"/>
        <w:autoSpaceDN w:val="0"/>
        <w:adjustRightInd w:val="0"/>
        <w:jc w:val="left"/>
        <w:rPr>
          <w:rFonts w:ascii="宋体" w:cs="仿宋"/>
          <w:bCs/>
          <w:kern w:val="0"/>
          <w:sz w:val="24"/>
          <w:szCs w:val="24"/>
        </w:rPr>
      </w:pPr>
      <w:r w:rsidRPr="00AE437D">
        <w:rPr>
          <w:rFonts w:ascii="宋体" w:hAnsi="宋体" w:cs="仿宋"/>
          <w:bCs/>
          <w:kern w:val="0"/>
          <w:sz w:val="24"/>
          <w:szCs w:val="24"/>
        </w:rPr>
        <w:t>4.</w:t>
      </w:r>
      <w:r w:rsidRPr="00AE437D">
        <w:rPr>
          <w:rFonts w:ascii="宋体" w:hAnsi="宋体" w:cs="仿宋" w:hint="eastAsia"/>
          <w:bCs/>
          <w:kern w:val="0"/>
          <w:sz w:val="24"/>
          <w:szCs w:val="24"/>
        </w:rPr>
        <w:t>具备出纳岗位工作能力，能够选择合理的结算方式，完成资金收付结算；</w:t>
      </w:r>
    </w:p>
    <w:p w14:paraId="671E735C" w14:textId="77777777" w:rsidR="00EA0563" w:rsidRPr="00AE437D" w:rsidRDefault="00EA0563" w:rsidP="00AE437D">
      <w:pPr>
        <w:autoSpaceDE w:val="0"/>
        <w:autoSpaceDN w:val="0"/>
        <w:adjustRightInd w:val="0"/>
        <w:jc w:val="left"/>
        <w:rPr>
          <w:rFonts w:ascii="宋体" w:cs="仿宋"/>
          <w:bCs/>
          <w:kern w:val="0"/>
          <w:sz w:val="24"/>
          <w:szCs w:val="24"/>
        </w:rPr>
      </w:pPr>
      <w:r w:rsidRPr="00AE437D">
        <w:rPr>
          <w:rFonts w:ascii="宋体" w:hAnsi="宋体" w:cs="仿宋"/>
          <w:bCs/>
          <w:kern w:val="0"/>
          <w:sz w:val="24"/>
          <w:szCs w:val="24"/>
        </w:rPr>
        <w:t>5.</w:t>
      </w:r>
      <w:r w:rsidRPr="00AE437D">
        <w:rPr>
          <w:rFonts w:ascii="宋体" w:hAnsi="宋体" w:cs="仿宋" w:hint="eastAsia"/>
          <w:bCs/>
          <w:kern w:val="0"/>
          <w:sz w:val="24"/>
          <w:szCs w:val="24"/>
        </w:rPr>
        <w:t>具备会计核算能力，能够准确进行会计要素的确认、计量和报告熟练进行会计凭证审核与编制、账簿登记以及报表编制；</w:t>
      </w:r>
    </w:p>
    <w:p w14:paraId="163C6CE3" w14:textId="77777777" w:rsidR="00EA0563" w:rsidRPr="00AE437D" w:rsidRDefault="00EA0563" w:rsidP="00AE437D">
      <w:pPr>
        <w:autoSpaceDE w:val="0"/>
        <w:autoSpaceDN w:val="0"/>
        <w:adjustRightInd w:val="0"/>
        <w:jc w:val="left"/>
        <w:rPr>
          <w:rFonts w:ascii="宋体" w:cs="仿宋"/>
          <w:bCs/>
          <w:kern w:val="0"/>
          <w:sz w:val="24"/>
          <w:szCs w:val="24"/>
        </w:rPr>
      </w:pPr>
      <w:r w:rsidRPr="00AE437D">
        <w:rPr>
          <w:rFonts w:ascii="宋体" w:hAnsi="宋体" w:cs="仿宋"/>
          <w:bCs/>
          <w:kern w:val="0"/>
          <w:sz w:val="24"/>
          <w:szCs w:val="24"/>
        </w:rPr>
        <w:t>6.</w:t>
      </w:r>
      <w:r w:rsidRPr="00AE437D">
        <w:rPr>
          <w:rFonts w:ascii="宋体" w:hAnsi="宋体" w:cs="仿宋" w:hint="eastAsia"/>
          <w:bCs/>
          <w:kern w:val="0"/>
          <w:sz w:val="24"/>
          <w:szCs w:val="24"/>
        </w:rPr>
        <w:t>具备成本核算与管理能力，能够合理选择产品成本计算的方法正确计算产品成本，科学进行成本分析与管理；</w:t>
      </w:r>
    </w:p>
    <w:p w14:paraId="2729F97D" w14:textId="77777777" w:rsidR="00EA0563" w:rsidRPr="00AE437D" w:rsidRDefault="00EA0563" w:rsidP="00AE437D">
      <w:pPr>
        <w:autoSpaceDE w:val="0"/>
        <w:autoSpaceDN w:val="0"/>
        <w:adjustRightInd w:val="0"/>
        <w:jc w:val="left"/>
        <w:rPr>
          <w:rFonts w:ascii="宋体" w:cs="仿宋"/>
          <w:bCs/>
          <w:kern w:val="0"/>
          <w:sz w:val="24"/>
          <w:szCs w:val="24"/>
        </w:rPr>
      </w:pPr>
      <w:r w:rsidRPr="00AE437D">
        <w:rPr>
          <w:rFonts w:ascii="宋体" w:hAnsi="宋体" w:cs="仿宋"/>
          <w:bCs/>
          <w:kern w:val="0"/>
          <w:sz w:val="24"/>
          <w:szCs w:val="24"/>
        </w:rPr>
        <w:t>7.</w:t>
      </w:r>
      <w:r w:rsidRPr="00AE437D">
        <w:rPr>
          <w:rFonts w:ascii="宋体" w:hAnsi="宋体" w:cs="仿宋" w:hint="eastAsia"/>
          <w:bCs/>
          <w:kern w:val="0"/>
          <w:sz w:val="24"/>
          <w:szCs w:val="24"/>
        </w:rPr>
        <w:t>具备涉税事务处理能力，能够正确计算各种税费，并进行规范申报，能够进行基本的纳税筹划和纳税风险控制；</w:t>
      </w:r>
    </w:p>
    <w:p w14:paraId="1054ECA8" w14:textId="77777777" w:rsidR="00EA0563" w:rsidRPr="00AE437D" w:rsidRDefault="00EA0563" w:rsidP="00AE437D">
      <w:pPr>
        <w:autoSpaceDE w:val="0"/>
        <w:autoSpaceDN w:val="0"/>
        <w:adjustRightInd w:val="0"/>
        <w:jc w:val="left"/>
        <w:rPr>
          <w:rFonts w:ascii="宋体" w:cs="仿宋"/>
          <w:bCs/>
          <w:kern w:val="0"/>
          <w:sz w:val="24"/>
          <w:szCs w:val="24"/>
        </w:rPr>
      </w:pPr>
      <w:r w:rsidRPr="00AE437D">
        <w:rPr>
          <w:rFonts w:ascii="宋体" w:hAnsi="宋体" w:cs="仿宋"/>
          <w:bCs/>
          <w:kern w:val="0"/>
          <w:sz w:val="24"/>
          <w:szCs w:val="24"/>
        </w:rPr>
        <w:t>8.</w:t>
      </w:r>
      <w:r w:rsidRPr="00AE437D">
        <w:rPr>
          <w:rFonts w:ascii="宋体" w:hAnsi="宋体" w:cs="仿宋" w:hint="eastAsia"/>
          <w:bCs/>
          <w:kern w:val="0"/>
          <w:sz w:val="24"/>
          <w:szCs w:val="24"/>
        </w:rPr>
        <w:t>具备一定的管理会计能力，能够进行财务、业务信息的处理、分类、分析、输出，提供企业决策所需的信息；</w:t>
      </w:r>
    </w:p>
    <w:p w14:paraId="25079E02" w14:textId="77777777" w:rsidR="00EA0563" w:rsidRPr="00AE437D" w:rsidRDefault="00EA0563" w:rsidP="00AE437D">
      <w:pPr>
        <w:autoSpaceDE w:val="0"/>
        <w:autoSpaceDN w:val="0"/>
        <w:adjustRightInd w:val="0"/>
        <w:jc w:val="left"/>
        <w:rPr>
          <w:rFonts w:ascii="宋体" w:cs="仿宋"/>
          <w:bCs/>
          <w:kern w:val="0"/>
          <w:sz w:val="24"/>
          <w:szCs w:val="24"/>
        </w:rPr>
      </w:pPr>
      <w:r w:rsidRPr="00AE437D">
        <w:rPr>
          <w:rFonts w:ascii="宋体" w:hAnsi="宋体" w:cs="仿宋"/>
          <w:bCs/>
          <w:kern w:val="0"/>
          <w:sz w:val="24"/>
          <w:szCs w:val="24"/>
        </w:rPr>
        <w:t>9.</w:t>
      </w:r>
      <w:r w:rsidRPr="00AE437D">
        <w:rPr>
          <w:rFonts w:ascii="宋体" w:hAnsi="宋体" w:cs="仿宋" w:hint="eastAsia"/>
          <w:bCs/>
          <w:kern w:val="0"/>
          <w:sz w:val="24"/>
          <w:szCs w:val="24"/>
        </w:rPr>
        <w:t>具备企业内部管理与控制的基本能力，能进行中小</w:t>
      </w:r>
      <w:proofErr w:type="gramStart"/>
      <w:r w:rsidRPr="00AE437D">
        <w:rPr>
          <w:rFonts w:ascii="宋体" w:hAnsi="宋体" w:cs="仿宋" w:hint="eastAsia"/>
          <w:bCs/>
          <w:kern w:val="0"/>
          <w:sz w:val="24"/>
          <w:szCs w:val="24"/>
        </w:rPr>
        <w:t>微企业</w:t>
      </w:r>
      <w:proofErr w:type="gramEnd"/>
      <w:r w:rsidRPr="00AE437D">
        <w:rPr>
          <w:rFonts w:ascii="宋体" w:hAnsi="宋体" w:cs="仿宋" w:hint="eastAsia"/>
          <w:bCs/>
          <w:kern w:val="0"/>
          <w:sz w:val="24"/>
          <w:szCs w:val="24"/>
        </w:rPr>
        <w:t>和非营利组织会计核算制度的设计，并能合理应用内部控制的基本原理和方法进行内部会计控制；</w:t>
      </w:r>
    </w:p>
    <w:p w14:paraId="30457650" w14:textId="77777777" w:rsidR="00EA0563" w:rsidRPr="00AE437D" w:rsidRDefault="00EA0563" w:rsidP="00AE437D">
      <w:pPr>
        <w:autoSpaceDE w:val="0"/>
        <w:autoSpaceDN w:val="0"/>
        <w:adjustRightInd w:val="0"/>
        <w:jc w:val="left"/>
        <w:rPr>
          <w:rFonts w:ascii="宋体" w:cs="仿宋"/>
          <w:bCs/>
          <w:kern w:val="0"/>
          <w:sz w:val="24"/>
          <w:szCs w:val="24"/>
        </w:rPr>
      </w:pPr>
      <w:r w:rsidRPr="00AE437D">
        <w:rPr>
          <w:rFonts w:ascii="宋体" w:hAnsi="宋体" w:cs="仿宋"/>
          <w:bCs/>
          <w:kern w:val="0"/>
          <w:sz w:val="24"/>
          <w:szCs w:val="24"/>
        </w:rPr>
        <w:t>10.</w:t>
      </w:r>
      <w:r w:rsidRPr="00AE437D">
        <w:rPr>
          <w:rFonts w:ascii="宋体" w:hAnsi="宋体" w:cs="仿宋" w:hint="eastAsia"/>
          <w:bCs/>
          <w:kern w:val="0"/>
          <w:sz w:val="24"/>
          <w:szCs w:val="24"/>
        </w:rPr>
        <w:t>具备一定的审计工作能力，能够收集整理审计证据和有关审计信息，编制审计工作底稿，协助审计人员编制审计报告；</w:t>
      </w:r>
    </w:p>
    <w:p w14:paraId="73D8AEC1" w14:textId="77777777" w:rsidR="00EA0563" w:rsidRPr="00AE437D" w:rsidRDefault="00EA0563" w:rsidP="00AE437D">
      <w:pPr>
        <w:autoSpaceDE w:val="0"/>
        <w:autoSpaceDN w:val="0"/>
        <w:adjustRightInd w:val="0"/>
        <w:jc w:val="left"/>
        <w:rPr>
          <w:rFonts w:ascii="宋体" w:cs="仿宋"/>
          <w:bCs/>
          <w:kern w:val="0"/>
          <w:sz w:val="24"/>
          <w:szCs w:val="24"/>
        </w:rPr>
      </w:pPr>
      <w:r w:rsidRPr="00AE437D">
        <w:rPr>
          <w:rFonts w:ascii="宋体" w:hAnsi="宋体" w:cs="仿宋"/>
          <w:bCs/>
          <w:kern w:val="0"/>
          <w:sz w:val="24"/>
          <w:szCs w:val="24"/>
        </w:rPr>
        <w:t>11.</w:t>
      </w:r>
      <w:r w:rsidRPr="00AE437D">
        <w:rPr>
          <w:rFonts w:ascii="宋体" w:hAnsi="宋体" w:cs="仿宋" w:hint="eastAsia"/>
          <w:bCs/>
          <w:kern w:val="0"/>
          <w:sz w:val="24"/>
          <w:szCs w:val="24"/>
        </w:rPr>
        <w:t>具备一定的财务管理能力，能够运用财务管理的基本原理和方法进行中小</w:t>
      </w:r>
      <w:proofErr w:type="gramStart"/>
      <w:r w:rsidRPr="00AE437D">
        <w:rPr>
          <w:rFonts w:ascii="宋体" w:hAnsi="宋体" w:cs="仿宋" w:hint="eastAsia"/>
          <w:bCs/>
          <w:kern w:val="0"/>
          <w:sz w:val="24"/>
          <w:szCs w:val="24"/>
        </w:rPr>
        <w:t>微企业</w:t>
      </w:r>
      <w:proofErr w:type="gramEnd"/>
      <w:r w:rsidRPr="00AE437D">
        <w:rPr>
          <w:rFonts w:ascii="宋体" w:hAnsi="宋体" w:cs="仿宋" w:hint="eastAsia"/>
          <w:bCs/>
          <w:kern w:val="0"/>
          <w:sz w:val="24"/>
          <w:szCs w:val="24"/>
        </w:rPr>
        <w:t>筹资、投资及营运方案的分析，能够运用预算编制的基本方法编制企业收入、成本费用以及项目预算；</w:t>
      </w:r>
    </w:p>
    <w:p w14:paraId="5AB51E31" w14:textId="77777777" w:rsidR="00EA0563" w:rsidRPr="00AE437D" w:rsidRDefault="00EA0563" w:rsidP="00AE437D">
      <w:pPr>
        <w:autoSpaceDE w:val="0"/>
        <w:autoSpaceDN w:val="0"/>
        <w:adjustRightInd w:val="0"/>
        <w:jc w:val="left"/>
        <w:rPr>
          <w:rFonts w:ascii="宋体" w:cs="仿宋"/>
          <w:bCs/>
          <w:kern w:val="0"/>
          <w:sz w:val="24"/>
          <w:szCs w:val="24"/>
        </w:rPr>
      </w:pPr>
      <w:r w:rsidRPr="00AE437D">
        <w:rPr>
          <w:rFonts w:ascii="宋体" w:hAnsi="宋体" w:cs="仿宋"/>
          <w:bCs/>
          <w:kern w:val="0"/>
          <w:sz w:val="24"/>
          <w:szCs w:val="24"/>
        </w:rPr>
        <w:t>12.</w:t>
      </w:r>
      <w:r w:rsidRPr="00AE437D">
        <w:rPr>
          <w:rFonts w:ascii="宋体" w:hAnsi="宋体" w:cs="仿宋" w:hint="eastAsia"/>
          <w:bCs/>
          <w:kern w:val="0"/>
          <w:sz w:val="24"/>
          <w:szCs w:val="24"/>
        </w:rPr>
        <w:t>具备撰写财务会计报告、财务与成本分析报告的能力。</w:t>
      </w:r>
    </w:p>
    <w:p w14:paraId="71543635" w14:textId="77777777" w:rsidR="00EA0563" w:rsidRPr="00A0698F" w:rsidRDefault="00EA0563" w:rsidP="008F4D40">
      <w:pPr>
        <w:pStyle w:val="2"/>
        <w:spacing w:before="120"/>
        <w:ind w:firstLineChars="71" w:firstLine="199"/>
        <w:rPr>
          <w:sz w:val="28"/>
          <w:szCs w:val="28"/>
        </w:rPr>
      </w:pPr>
      <w:r w:rsidRPr="00A0698F">
        <w:rPr>
          <w:rFonts w:hint="eastAsia"/>
          <w:sz w:val="28"/>
          <w:szCs w:val="28"/>
        </w:rPr>
        <w:t>七、课程设置及学时安排</w:t>
      </w:r>
    </w:p>
    <w:p w14:paraId="46B08B7C" w14:textId="77777777" w:rsidR="00EA0563" w:rsidRPr="00190F63" w:rsidRDefault="00EA0563" w:rsidP="008F4D40">
      <w:pPr>
        <w:pStyle w:val="2"/>
        <w:spacing w:before="120"/>
        <w:ind w:firstLine="482"/>
        <w:rPr>
          <w:b/>
          <w:szCs w:val="24"/>
        </w:rPr>
      </w:pPr>
      <w:r w:rsidRPr="00190F63">
        <w:rPr>
          <w:rFonts w:hint="eastAsia"/>
          <w:b/>
          <w:szCs w:val="24"/>
        </w:rPr>
        <w:t>（一）课程设置</w:t>
      </w:r>
    </w:p>
    <w:p w14:paraId="7DE3F42D" w14:textId="77777777" w:rsidR="00EA0563" w:rsidRDefault="00EA0563" w:rsidP="008F4D40">
      <w:pPr>
        <w:spacing w:line="360" w:lineRule="auto"/>
        <w:ind w:firstLineChars="200" w:firstLine="480"/>
        <w:rPr>
          <w:rFonts w:ascii="宋体" w:cs="仿宋"/>
          <w:kern w:val="0"/>
          <w:sz w:val="24"/>
          <w:szCs w:val="24"/>
        </w:rPr>
      </w:pPr>
      <w:r w:rsidRPr="00190F63">
        <w:rPr>
          <w:rFonts w:ascii="宋体" w:hAnsi="宋体" w:cs="仿宋" w:hint="eastAsia"/>
          <w:kern w:val="0"/>
          <w:sz w:val="24"/>
          <w:szCs w:val="24"/>
        </w:rPr>
        <w:t>主要包括公共基础课程和专业课程。</w:t>
      </w:r>
    </w:p>
    <w:p w14:paraId="2D1B6446" w14:textId="77777777" w:rsidR="00EA0563" w:rsidRDefault="00EA0563" w:rsidP="008F4D40">
      <w:pPr>
        <w:spacing w:line="360" w:lineRule="auto"/>
        <w:ind w:firstLineChars="200" w:firstLine="480"/>
        <w:rPr>
          <w:rFonts w:eastAsia="黑体"/>
          <w:sz w:val="24"/>
          <w:szCs w:val="32"/>
        </w:rPr>
      </w:pPr>
      <w:r w:rsidRPr="00A83873">
        <w:rPr>
          <w:rFonts w:eastAsia="黑体"/>
          <w:sz w:val="24"/>
          <w:szCs w:val="32"/>
        </w:rPr>
        <w:t>1.</w:t>
      </w:r>
      <w:r w:rsidRPr="00A83873">
        <w:rPr>
          <w:rFonts w:eastAsia="黑体" w:hint="eastAsia"/>
          <w:sz w:val="24"/>
          <w:szCs w:val="32"/>
        </w:rPr>
        <w:t>公共基础课程</w:t>
      </w:r>
    </w:p>
    <w:p w14:paraId="0EE2AA13" w14:textId="77777777" w:rsidR="00EA0563" w:rsidRPr="00B23FC4" w:rsidRDefault="00EA0563" w:rsidP="008F4D40">
      <w:pPr>
        <w:pStyle w:val="2"/>
        <w:spacing w:before="120" w:line="360" w:lineRule="auto"/>
        <w:ind w:firstLine="480"/>
        <w:rPr>
          <w:rFonts w:ascii="宋体" w:eastAsia="宋体" w:hAnsi="宋体" w:cs="仿宋"/>
          <w:kern w:val="0"/>
          <w:szCs w:val="24"/>
        </w:rPr>
      </w:pPr>
      <w:r w:rsidRPr="00B23FC4">
        <w:rPr>
          <w:rFonts w:ascii="宋体" w:eastAsia="宋体" w:hAnsi="宋体" w:cs="仿宋" w:hint="eastAsia"/>
          <w:kern w:val="0"/>
          <w:szCs w:val="24"/>
        </w:rPr>
        <w:lastRenderedPageBreak/>
        <w:t>根据党和国家有关文件规定，将思想政治理论、形势与政策、体育、军事理论与军训、大学生职业发展与就业指导、心理健康教育、大学信息技术、经济数学</w:t>
      </w:r>
      <w:proofErr w:type="gramStart"/>
      <w:r w:rsidRPr="00B23FC4">
        <w:rPr>
          <w:rFonts w:ascii="宋体" w:eastAsia="宋体" w:hAnsi="宋体" w:cs="仿宋" w:hint="eastAsia"/>
          <w:kern w:val="0"/>
          <w:szCs w:val="24"/>
        </w:rPr>
        <w:t>数学</w:t>
      </w:r>
      <w:proofErr w:type="gramEnd"/>
      <w:r w:rsidRPr="00B23FC4">
        <w:rPr>
          <w:rFonts w:ascii="宋体" w:eastAsia="宋体" w:hAnsi="宋体" w:cs="仿宋" w:hint="eastAsia"/>
          <w:kern w:val="0"/>
          <w:szCs w:val="24"/>
        </w:rPr>
        <w:t>、实用英语等列入公共基础必修课；并将创新创业教育、健康教育、美育、职业素养等列入选修课。</w:t>
      </w:r>
    </w:p>
    <w:p w14:paraId="28A349CF" w14:textId="77777777" w:rsidR="00EA0563" w:rsidRDefault="00EA0563" w:rsidP="008F4D40">
      <w:pPr>
        <w:spacing w:line="360" w:lineRule="auto"/>
        <w:ind w:firstLineChars="200" w:firstLine="480"/>
        <w:rPr>
          <w:rFonts w:eastAsia="黑体"/>
          <w:sz w:val="24"/>
          <w:szCs w:val="32"/>
        </w:rPr>
      </w:pPr>
      <w:r w:rsidRPr="00A83873">
        <w:rPr>
          <w:rFonts w:eastAsia="黑体"/>
          <w:sz w:val="24"/>
          <w:szCs w:val="32"/>
        </w:rPr>
        <w:t>2.</w:t>
      </w:r>
      <w:r w:rsidRPr="00A83873">
        <w:rPr>
          <w:rFonts w:eastAsia="黑体" w:hint="eastAsia"/>
          <w:sz w:val="24"/>
          <w:szCs w:val="32"/>
        </w:rPr>
        <w:t>专业课程</w:t>
      </w:r>
    </w:p>
    <w:p w14:paraId="1B5358CD" w14:textId="77777777" w:rsidR="00EA0563" w:rsidRDefault="00EA0563" w:rsidP="008F4D40">
      <w:pPr>
        <w:spacing w:line="360" w:lineRule="auto"/>
        <w:ind w:firstLineChars="200" w:firstLine="480"/>
        <w:rPr>
          <w:rFonts w:ascii="宋体" w:cs="仿宋"/>
          <w:kern w:val="0"/>
          <w:sz w:val="24"/>
          <w:szCs w:val="24"/>
        </w:rPr>
      </w:pPr>
      <w:r w:rsidRPr="00A83873">
        <w:rPr>
          <w:rFonts w:ascii="宋体" w:hAnsi="宋体" w:cs="仿宋" w:hint="eastAsia"/>
          <w:kern w:val="0"/>
          <w:sz w:val="24"/>
          <w:szCs w:val="24"/>
        </w:rPr>
        <w:t>（</w:t>
      </w:r>
      <w:r w:rsidRPr="00A83873">
        <w:rPr>
          <w:rFonts w:ascii="宋体" w:hAnsi="宋体" w:cs="仿宋"/>
          <w:kern w:val="0"/>
          <w:sz w:val="24"/>
          <w:szCs w:val="24"/>
        </w:rPr>
        <w:t>1</w:t>
      </w:r>
      <w:r w:rsidRPr="00A83873">
        <w:rPr>
          <w:rFonts w:ascii="宋体" w:hAnsi="宋体" w:cs="仿宋" w:hint="eastAsia"/>
          <w:kern w:val="0"/>
          <w:sz w:val="24"/>
          <w:szCs w:val="24"/>
        </w:rPr>
        <w:t>）专业基础课程</w:t>
      </w:r>
      <w:r>
        <w:rPr>
          <w:rFonts w:ascii="宋体" w:hAnsi="宋体" w:cs="仿宋" w:hint="eastAsia"/>
          <w:kern w:val="0"/>
          <w:sz w:val="24"/>
          <w:szCs w:val="24"/>
        </w:rPr>
        <w:t>：经济学基础、管理学基础、</w:t>
      </w:r>
      <w:r w:rsidRPr="001F3895">
        <w:rPr>
          <w:rFonts w:ascii="宋体" w:hAnsi="宋体" w:cs="仿宋" w:hint="eastAsia"/>
          <w:kern w:val="0"/>
          <w:sz w:val="24"/>
          <w:szCs w:val="24"/>
        </w:rPr>
        <w:t>统计与分析</w:t>
      </w:r>
      <w:r>
        <w:rPr>
          <w:rFonts w:ascii="宋体" w:hAnsi="宋体" w:cs="仿宋" w:hint="eastAsia"/>
          <w:kern w:val="0"/>
          <w:sz w:val="24"/>
          <w:szCs w:val="24"/>
        </w:rPr>
        <w:t>、会计基础等。</w:t>
      </w:r>
    </w:p>
    <w:p w14:paraId="678278B4" w14:textId="77777777" w:rsidR="00EA0563" w:rsidRPr="001F3895" w:rsidRDefault="00EA0563" w:rsidP="008F4D40">
      <w:pPr>
        <w:spacing w:line="360" w:lineRule="auto"/>
        <w:ind w:firstLineChars="200" w:firstLine="480"/>
        <w:rPr>
          <w:rFonts w:ascii="宋体" w:cs="仿宋"/>
          <w:kern w:val="0"/>
          <w:sz w:val="24"/>
          <w:szCs w:val="24"/>
        </w:rPr>
      </w:pPr>
      <w:r w:rsidRPr="00A83873">
        <w:rPr>
          <w:rFonts w:ascii="宋体" w:hAnsi="宋体" w:cs="仿宋" w:hint="eastAsia"/>
          <w:kern w:val="0"/>
          <w:sz w:val="24"/>
          <w:szCs w:val="24"/>
        </w:rPr>
        <w:t>（</w:t>
      </w:r>
      <w:r w:rsidRPr="00A83873">
        <w:rPr>
          <w:rFonts w:ascii="宋体" w:hAnsi="宋体" w:cs="仿宋"/>
          <w:kern w:val="0"/>
          <w:sz w:val="24"/>
          <w:szCs w:val="24"/>
        </w:rPr>
        <w:t>2</w:t>
      </w:r>
      <w:r w:rsidRPr="00A83873">
        <w:rPr>
          <w:rFonts w:ascii="宋体" w:hAnsi="宋体" w:cs="仿宋" w:hint="eastAsia"/>
          <w:kern w:val="0"/>
          <w:sz w:val="24"/>
          <w:szCs w:val="24"/>
        </w:rPr>
        <w:t>）专业核心课程</w:t>
      </w:r>
      <w:r>
        <w:rPr>
          <w:rFonts w:ascii="宋体" w:hAnsi="宋体" w:cs="仿宋" w:hint="eastAsia"/>
          <w:kern w:val="0"/>
          <w:sz w:val="24"/>
          <w:szCs w:val="24"/>
        </w:rPr>
        <w:t>：</w:t>
      </w:r>
      <w:r w:rsidRPr="001F3895">
        <w:rPr>
          <w:rFonts w:ascii="宋体" w:hAnsi="宋体" w:cs="仿宋" w:hint="eastAsia"/>
          <w:kern w:val="0"/>
          <w:sz w:val="24"/>
          <w:szCs w:val="24"/>
        </w:rPr>
        <w:t>企业经济业务核算、成本核算与管理、税费计算与申报等</w:t>
      </w:r>
      <w:r>
        <w:rPr>
          <w:rFonts w:ascii="宋体" w:hAnsi="宋体" w:cs="仿宋" w:hint="eastAsia"/>
          <w:kern w:val="0"/>
          <w:sz w:val="24"/>
          <w:szCs w:val="24"/>
        </w:rPr>
        <w:t>。</w:t>
      </w:r>
    </w:p>
    <w:p w14:paraId="135D6F21" w14:textId="77777777" w:rsidR="00EA0563" w:rsidRPr="00A83873" w:rsidRDefault="00EA0563" w:rsidP="008F4D40">
      <w:pPr>
        <w:spacing w:line="360" w:lineRule="auto"/>
        <w:ind w:firstLineChars="200" w:firstLine="480"/>
        <w:rPr>
          <w:rFonts w:ascii="宋体" w:cs="仿宋"/>
          <w:kern w:val="0"/>
          <w:sz w:val="24"/>
          <w:szCs w:val="24"/>
        </w:rPr>
      </w:pPr>
      <w:r w:rsidRPr="00A83873">
        <w:rPr>
          <w:rFonts w:ascii="宋体" w:hAnsi="宋体" w:cs="仿宋" w:hint="eastAsia"/>
          <w:kern w:val="0"/>
          <w:sz w:val="24"/>
          <w:szCs w:val="24"/>
        </w:rPr>
        <w:t>（</w:t>
      </w:r>
      <w:r w:rsidRPr="00A83873">
        <w:rPr>
          <w:rFonts w:ascii="宋体" w:hAnsi="宋体" w:cs="仿宋"/>
          <w:kern w:val="0"/>
          <w:sz w:val="24"/>
          <w:szCs w:val="24"/>
        </w:rPr>
        <w:t>3</w:t>
      </w:r>
      <w:r w:rsidRPr="00A83873">
        <w:rPr>
          <w:rFonts w:ascii="宋体" w:hAnsi="宋体" w:cs="仿宋" w:hint="eastAsia"/>
          <w:kern w:val="0"/>
          <w:sz w:val="24"/>
          <w:szCs w:val="24"/>
        </w:rPr>
        <w:t>）专业拓展课程</w:t>
      </w:r>
      <w:r>
        <w:rPr>
          <w:rFonts w:ascii="宋体" w:hAnsi="宋体" w:cs="仿宋" w:hint="eastAsia"/>
          <w:kern w:val="0"/>
          <w:sz w:val="24"/>
          <w:szCs w:val="24"/>
        </w:rPr>
        <w:t>：管理会计、财务管理、审计基础等。</w:t>
      </w:r>
    </w:p>
    <w:p w14:paraId="027D0162" w14:textId="77777777" w:rsidR="00EA0563" w:rsidRDefault="00EA0563" w:rsidP="008F4D40">
      <w:pPr>
        <w:pStyle w:val="2"/>
        <w:spacing w:before="120"/>
        <w:ind w:firstLine="480"/>
      </w:pPr>
      <w:r>
        <w:t>3.</w:t>
      </w:r>
      <w:r w:rsidRPr="001E323D">
        <w:rPr>
          <w:rFonts w:hint="eastAsia"/>
        </w:rPr>
        <w:t>专业核心课程和主要教学内容与要求</w:t>
      </w:r>
    </w:p>
    <w:p w14:paraId="10AACF84" w14:textId="77777777" w:rsidR="00EA0563" w:rsidRDefault="00EA0563" w:rsidP="008F4D40">
      <w:pPr>
        <w:ind w:firstLineChars="200" w:firstLine="420"/>
      </w:pPr>
    </w:p>
    <w:tbl>
      <w:tblPr>
        <w:tblW w:w="88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0"/>
        <w:gridCol w:w="2136"/>
        <w:gridCol w:w="5832"/>
      </w:tblGrid>
      <w:tr w:rsidR="00EA0563" w:rsidRPr="002C0823" w14:paraId="6F61758C" w14:textId="77777777" w:rsidTr="00B571CF">
        <w:trPr>
          <w:trHeight w:val="444"/>
          <w:jc w:val="center"/>
        </w:trPr>
        <w:tc>
          <w:tcPr>
            <w:tcW w:w="840" w:type="dxa"/>
            <w:tcBorders>
              <w:top w:val="single" w:sz="12" w:space="0" w:color="auto"/>
            </w:tcBorders>
            <w:vAlign w:val="center"/>
          </w:tcPr>
          <w:p w14:paraId="03E7B64D" w14:textId="77777777" w:rsidR="00EA0563" w:rsidRPr="00B571CF" w:rsidRDefault="00EA0563" w:rsidP="00F20B76">
            <w:pPr>
              <w:autoSpaceDE w:val="0"/>
              <w:autoSpaceDN w:val="0"/>
              <w:adjustRightInd w:val="0"/>
              <w:spacing w:line="276" w:lineRule="auto"/>
              <w:jc w:val="center"/>
              <w:rPr>
                <w:rFonts w:ascii="宋体"/>
                <w:b/>
                <w:szCs w:val="21"/>
              </w:rPr>
            </w:pPr>
            <w:r w:rsidRPr="00B571CF">
              <w:rPr>
                <w:rFonts w:ascii="宋体" w:hAnsi="宋体" w:cs="仿宋" w:hint="eastAsia"/>
                <w:b/>
                <w:kern w:val="0"/>
                <w:szCs w:val="21"/>
              </w:rPr>
              <w:t>序号</w:t>
            </w:r>
          </w:p>
        </w:tc>
        <w:tc>
          <w:tcPr>
            <w:tcW w:w="2136" w:type="dxa"/>
            <w:tcBorders>
              <w:top w:val="single" w:sz="12" w:space="0" w:color="auto"/>
            </w:tcBorders>
            <w:vAlign w:val="center"/>
          </w:tcPr>
          <w:p w14:paraId="6B496D0E" w14:textId="77777777" w:rsidR="00EA0563" w:rsidRPr="00B571CF" w:rsidRDefault="00EA0563" w:rsidP="00F20B76">
            <w:pPr>
              <w:autoSpaceDE w:val="0"/>
              <w:autoSpaceDN w:val="0"/>
              <w:adjustRightInd w:val="0"/>
              <w:spacing w:line="276" w:lineRule="auto"/>
              <w:jc w:val="center"/>
              <w:rPr>
                <w:rFonts w:ascii="宋体"/>
                <w:b/>
                <w:szCs w:val="21"/>
              </w:rPr>
            </w:pPr>
            <w:r w:rsidRPr="00B571CF">
              <w:rPr>
                <w:rFonts w:ascii="宋体" w:hAnsi="宋体" w:cs="仿宋" w:hint="eastAsia"/>
                <w:b/>
                <w:kern w:val="0"/>
                <w:szCs w:val="21"/>
              </w:rPr>
              <w:t>专业核心课程</w:t>
            </w:r>
          </w:p>
        </w:tc>
        <w:tc>
          <w:tcPr>
            <w:tcW w:w="5832" w:type="dxa"/>
            <w:tcBorders>
              <w:top w:val="single" w:sz="12" w:space="0" w:color="auto"/>
            </w:tcBorders>
            <w:vAlign w:val="center"/>
          </w:tcPr>
          <w:p w14:paraId="7AE99E0E" w14:textId="77777777" w:rsidR="00EA0563" w:rsidRPr="00B571CF" w:rsidRDefault="00EA0563" w:rsidP="00F20B76">
            <w:pPr>
              <w:autoSpaceDE w:val="0"/>
              <w:autoSpaceDN w:val="0"/>
              <w:adjustRightInd w:val="0"/>
              <w:spacing w:line="276" w:lineRule="auto"/>
              <w:jc w:val="center"/>
              <w:rPr>
                <w:rFonts w:ascii="宋体"/>
                <w:b/>
                <w:szCs w:val="21"/>
              </w:rPr>
            </w:pPr>
            <w:r w:rsidRPr="00B571CF">
              <w:rPr>
                <w:rFonts w:ascii="宋体" w:hAnsi="宋体" w:cs="仿宋" w:hint="eastAsia"/>
                <w:b/>
                <w:kern w:val="0"/>
                <w:szCs w:val="21"/>
              </w:rPr>
              <w:t>主要教学内容与要求</w:t>
            </w:r>
          </w:p>
        </w:tc>
      </w:tr>
      <w:tr w:rsidR="00EA0563" w14:paraId="5B495C3C" w14:textId="77777777" w:rsidTr="00B571CF">
        <w:trPr>
          <w:trHeight w:val="449"/>
          <w:jc w:val="center"/>
        </w:trPr>
        <w:tc>
          <w:tcPr>
            <w:tcW w:w="840" w:type="dxa"/>
            <w:vAlign w:val="center"/>
          </w:tcPr>
          <w:p w14:paraId="08E75C72" w14:textId="77777777" w:rsidR="00EA0563" w:rsidRPr="00783248" w:rsidRDefault="00EA0563" w:rsidP="00F20B76">
            <w:pPr>
              <w:autoSpaceDE w:val="0"/>
              <w:autoSpaceDN w:val="0"/>
              <w:adjustRightInd w:val="0"/>
              <w:spacing w:line="276" w:lineRule="auto"/>
              <w:jc w:val="center"/>
              <w:rPr>
                <w:rFonts w:ascii="宋体" w:cs="仿宋"/>
                <w:kern w:val="0"/>
                <w:szCs w:val="21"/>
              </w:rPr>
            </w:pPr>
            <w:r w:rsidRPr="00783248">
              <w:rPr>
                <w:rFonts w:ascii="宋体" w:hAnsi="宋体" w:cs="仿宋"/>
                <w:kern w:val="0"/>
                <w:szCs w:val="21"/>
              </w:rPr>
              <w:t>1</w:t>
            </w:r>
          </w:p>
        </w:tc>
        <w:tc>
          <w:tcPr>
            <w:tcW w:w="2136" w:type="dxa"/>
            <w:vAlign w:val="center"/>
          </w:tcPr>
          <w:p w14:paraId="2ED23A23" w14:textId="77777777" w:rsidR="00EA0563" w:rsidRPr="00783248" w:rsidRDefault="00EA0563" w:rsidP="00F20B76">
            <w:pPr>
              <w:autoSpaceDE w:val="0"/>
              <w:autoSpaceDN w:val="0"/>
              <w:adjustRightInd w:val="0"/>
              <w:spacing w:line="276" w:lineRule="auto"/>
              <w:jc w:val="center"/>
              <w:rPr>
                <w:rFonts w:ascii="宋体" w:cs="仿宋"/>
                <w:kern w:val="0"/>
                <w:szCs w:val="21"/>
              </w:rPr>
            </w:pPr>
            <w:r w:rsidRPr="00783248">
              <w:rPr>
                <w:rFonts w:ascii="宋体" w:hAnsi="宋体" w:cs="仿宋" w:hint="eastAsia"/>
                <w:kern w:val="0"/>
                <w:szCs w:val="21"/>
              </w:rPr>
              <w:t>会计基础</w:t>
            </w:r>
          </w:p>
        </w:tc>
        <w:tc>
          <w:tcPr>
            <w:tcW w:w="5832" w:type="dxa"/>
            <w:vAlign w:val="center"/>
          </w:tcPr>
          <w:p w14:paraId="520D1772" w14:textId="77777777" w:rsidR="00EA0563" w:rsidRPr="00783248" w:rsidRDefault="00EA0563" w:rsidP="00F20B76">
            <w:pPr>
              <w:autoSpaceDE w:val="0"/>
              <w:autoSpaceDN w:val="0"/>
              <w:adjustRightInd w:val="0"/>
              <w:spacing w:line="276" w:lineRule="auto"/>
              <w:jc w:val="left"/>
              <w:rPr>
                <w:rFonts w:ascii="宋体" w:cs="仿宋"/>
                <w:kern w:val="0"/>
                <w:szCs w:val="21"/>
              </w:rPr>
            </w:pPr>
            <w:r w:rsidRPr="00783248">
              <w:rPr>
                <w:rFonts w:ascii="宋体" w:hAnsi="宋体" w:cs="仿宋" w:hint="eastAsia"/>
                <w:kern w:val="0"/>
                <w:szCs w:val="21"/>
              </w:rPr>
              <w:t>会计基本概念、基本特征、基本等式、基本方法；主要经济业务的核算和基本会计报表的编制</w:t>
            </w:r>
            <w:r>
              <w:rPr>
                <w:rFonts w:ascii="宋体" w:hAnsi="宋体" w:cs="仿宋" w:hint="eastAsia"/>
                <w:kern w:val="0"/>
                <w:szCs w:val="21"/>
              </w:rPr>
              <w:t>等</w:t>
            </w:r>
            <w:r w:rsidRPr="00783248">
              <w:rPr>
                <w:rFonts w:ascii="宋体" w:hAnsi="宋体" w:cs="仿宋" w:hint="eastAsia"/>
                <w:kern w:val="0"/>
                <w:szCs w:val="21"/>
              </w:rPr>
              <w:t>。</w:t>
            </w:r>
          </w:p>
        </w:tc>
      </w:tr>
      <w:tr w:rsidR="00EA0563" w14:paraId="5B73FD52" w14:textId="77777777" w:rsidTr="00B571CF">
        <w:trPr>
          <w:trHeight w:val="373"/>
          <w:jc w:val="center"/>
        </w:trPr>
        <w:tc>
          <w:tcPr>
            <w:tcW w:w="840" w:type="dxa"/>
            <w:vAlign w:val="center"/>
          </w:tcPr>
          <w:p w14:paraId="28645240" w14:textId="77777777" w:rsidR="00EA0563" w:rsidRPr="00783248" w:rsidRDefault="00EA0563" w:rsidP="00F20B76">
            <w:pPr>
              <w:autoSpaceDE w:val="0"/>
              <w:autoSpaceDN w:val="0"/>
              <w:adjustRightInd w:val="0"/>
              <w:spacing w:line="276" w:lineRule="auto"/>
              <w:jc w:val="center"/>
              <w:rPr>
                <w:rFonts w:ascii="宋体" w:cs="仿宋"/>
                <w:kern w:val="0"/>
                <w:szCs w:val="21"/>
              </w:rPr>
            </w:pPr>
            <w:r w:rsidRPr="00783248">
              <w:rPr>
                <w:rFonts w:ascii="宋体" w:hAnsi="宋体" w:cs="仿宋"/>
                <w:kern w:val="0"/>
                <w:szCs w:val="21"/>
              </w:rPr>
              <w:t>2</w:t>
            </w:r>
          </w:p>
        </w:tc>
        <w:tc>
          <w:tcPr>
            <w:tcW w:w="2136" w:type="dxa"/>
            <w:vAlign w:val="center"/>
          </w:tcPr>
          <w:p w14:paraId="2BB41CAB" w14:textId="77777777" w:rsidR="00EA0563" w:rsidRPr="00783248" w:rsidRDefault="00EA0563" w:rsidP="00F20B76">
            <w:pPr>
              <w:autoSpaceDE w:val="0"/>
              <w:autoSpaceDN w:val="0"/>
              <w:adjustRightInd w:val="0"/>
              <w:spacing w:line="276" w:lineRule="auto"/>
              <w:jc w:val="center"/>
              <w:rPr>
                <w:rFonts w:ascii="宋体" w:cs="仿宋"/>
                <w:kern w:val="0"/>
                <w:szCs w:val="21"/>
              </w:rPr>
            </w:pPr>
            <w:r w:rsidRPr="00783248">
              <w:rPr>
                <w:rFonts w:ascii="宋体" w:hAnsi="宋体" w:cs="仿宋" w:hint="eastAsia"/>
                <w:kern w:val="0"/>
                <w:szCs w:val="21"/>
              </w:rPr>
              <w:t>企业经济业务核算</w:t>
            </w:r>
          </w:p>
        </w:tc>
        <w:tc>
          <w:tcPr>
            <w:tcW w:w="5832" w:type="dxa"/>
            <w:vAlign w:val="center"/>
          </w:tcPr>
          <w:p w14:paraId="37BCA789" w14:textId="77777777" w:rsidR="00EA0563" w:rsidRPr="00783248" w:rsidRDefault="00EA0563" w:rsidP="00F20B76">
            <w:pPr>
              <w:autoSpaceDE w:val="0"/>
              <w:autoSpaceDN w:val="0"/>
              <w:adjustRightInd w:val="0"/>
              <w:spacing w:line="276" w:lineRule="auto"/>
              <w:jc w:val="left"/>
              <w:rPr>
                <w:rFonts w:ascii="宋体" w:cs="仿宋"/>
                <w:kern w:val="0"/>
                <w:szCs w:val="21"/>
              </w:rPr>
            </w:pPr>
            <w:r w:rsidRPr="00783248">
              <w:rPr>
                <w:rFonts w:ascii="宋体" w:hAnsi="宋体" w:cs="仿宋" w:hint="eastAsia"/>
                <w:kern w:val="0"/>
                <w:szCs w:val="21"/>
              </w:rPr>
              <w:t>资产、负债、所有者权益、收入、费用、利润等六大会计要素的确认与计量、财务报告的编制等。</w:t>
            </w:r>
          </w:p>
        </w:tc>
      </w:tr>
      <w:tr w:rsidR="00EA0563" w14:paraId="3479BEC8" w14:textId="77777777" w:rsidTr="00B571CF">
        <w:trPr>
          <w:trHeight w:val="323"/>
          <w:jc w:val="center"/>
        </w:trPr>
        <w:tc>
          <w:tcPr>
            <w:tcW w:w="840" w:type="dxa"/>
            <w:vAlign w:val="center"/>
          </w:tcPr>
          <w:p w14:paraId="0BCA28BB" w14:textId="77777777" w:rsidR="00EA0563" w:rsidRPr="00783248" w:rsidRDefault="00EA0563" w:rsidP="00F20B76">
            <w:pPr>
              <w:autoSpaceDE w:val="0"/>
              <w:autoSpaceDN w:val="0"/>
              <w:adjustRightInd w:val="0"/>
              <w:spacing w:line="276" w:lineRule="auto"/>
              <w:jc w:val="center"/>
              <w:rPr>
                <w:rFonts w:ascii="宋体" w:cs="仿宋"/>
                <w:kern w:val="0"/>
                <w:szCs w:val="21"/>
              </w:rPr>
            </w:pPr>
            <w:r w:rsidRPr="00783248">
              <w:rPr>
                <w:rFonts w:ascii="宋体" w:hAnsi="宋体" w:cs="仿宋"/>
                <w:kern w:val="0"/>
                <w:szCs w:val="21"/>
              </w:rPr>
              <w:t>3</w:t>
            </w:r>
          </w:p>
        </w:tc>
        <w:tc>
          <w:tcPr>
            <w:tcW w:w="2136" w:type="dxa"/>
            <w:vAlign w:val="center"/>
          </w:tcPr>
          <w:p w14:paraId="65893DA9" w14:textId="77777777" w:rsidR="00EA0563" w:rsidRPr="00783248" w:rsidRDefault="00EA0563" w:rsidP="00F20B76">
            <w:pPr>
              <w:autoSpaceDE w:val="0"/>
              <w:autoSpaceDN w:val="0"/>
              <w:adjustRightInd w:val="0"/>
              <w:spacing w:line="276" w:lineRule="auto"/>
              <w:jc w:val="center"/>
              <w:rPr>
                <w:rFonts w:ascii="宋体" w:cs="仿宋"/>
                <w:kern w:val="0"/>
                <w:szCs w:val="21"/>
              </w:rPr>
            </w:pPr>
            <w:r w:rsidRPr="00783248">
              <w:rPr>
                <w:rFonts w:ascii="宋体" w:hAnsi="宋体" w:cs="仿宋" w:hint="eastAsia"/>
                <w:kern w:val="0"/>
                <w:szCs w:val="21"/>
              </w:rPr>
              <w:t>成本核算与管理</w:t>
            </w:r>
          </w:p>
        </w:tc>
        <w:tc>
          <w:tcPr>
            <w:tcW w:w="5832" w:type="dxa"/>
            <w:vAlign w:val="center"/>
          </w:tcPr>
          <w:p w14:paraId="5D0F7148" w14:textId="77777777" w:rsidR="00EA0563" w:rsidRPr="00783248" w:rsidRDefault="00EA0563" w:rsidP="00F20B76">
            <w:pPr>
              <w:autoSpaceDE w:val="0"/>
              <w:autoSpaceDN w:val="0"/>
              <w:adjustRightInd w:val="0"/>
              <w:spacing w:line="276" w:lineRule="auto"/>
              <w:jc w:val="left"/>
              <w:rPr>
                <w:rFonts w:ascii="宋体" w:cs="仿宋"/>
                <w:kern w:val="0"/>
                <w:szCs w:val="21"/>
              </w:rPr>
            </w:pPr>
            <w:r w:rsidRPr="00783248">
              <w:rPr>
                <w:rFonts w:ascii="宋体" w:hAnsi="宋体" w:cs="仿宋" w:hint="eastAsia"/>
                <w:kern w:val="0"/>
                <w:szCs w:val="21"/>
              </w:rPr>
              <w:t>成本会计的基本知识、要素费用的核算与管理、综合费用的核算与管理、合同法律制度、产品成本的核算与管理、成本报表的编制与分析等。</w:t>
            </w:r>
          </w:p>
        </w:tc>
      </w:tr>
      <w:tr w:rsidR="00EA0563" w14:paraId="38DF33C7" w14:textId="77777777" w:rsidTr="00B571CF">
        <w:trPr>
          <w:trHeight w:val="426"/>
          <w:jc w:val="center"/>
        </w:trPr>
        <w:tc>
          <w:tcPr>
            <w:tcW w:w="840" w:type="dxa"/>
            <w:vAlign w:val="center"/>
          </w:tcPr>
          <w:p w14:paraId="3D98E083" w14:textId="77777777" w:rsidR="00EA0563" w:rsidRPr="00783248" w:rsidRDefault="00EA0563" w:rsidP="00F20B76">
            <w:pPr>
              <w:autoSpaceDE w:val="0"/>
              <w:autoSpaceDN w:val="0"/>
              <w:adjustRightInd w:val="0"/>
              <w:spacing w:line="276" w:lineRule="auto"/>
              <w:jc w:val="center"/>
              <w:rPr>
                <w:rFonts w:ascii="宋体" w:cs="仿宋"/>
                <w:kern w:val="0"/>
                <w:szCs w:val="21"/>
              </w:rPr>
            </w:pPr>
            <w:r w:rsidRPr="00783248">
              <w:rPr>
                <w:rFonts w:ascii="宋体" w:hAnsi="宋体" w:cs="仿宋"/>
                <w:kern w:val="0"/>
                <w:szCs w:val="21"/>
              </w:rPr>
              <w:t>4</w:t>
            </w:r>
          </w:p>
        </w:tc>
        <w:tc>
          <w:tcPr>
            <w:tcW w:w="2136" w:type="dxa"/>
            <w:vAlign w:val="center"/>
          </w:tcPr>
          <w:p w14:paraId="2CE9E3F9" w14:textId="77777777" w:rsidR="00EA0563" w:rsidRPr="00783248" w:rsidRDefault="00EA0563" w:rsidP="00F20B76">
            <w:pPr>
              <w:autoSpaceDE w:val="0"/>
              <w:autoSpaceDN w:val="0"/>
              <w:adjustRightInd w:val="0"/>
              <w:spacing w:line="276" w:lineRule="auto"/>
              <w:jc w:val="center"/>
              <w:rPr>
                <w:rFonts w:ascii="宋体" w:cs="仿宋"/>
                <w:kern w:val="0"/>
                <w:szCs w:val="21"/>
              </w:rPr>
            </w:pPr>
            <w:r w:rsidRPr="007170C3">
              <w:rPr>
                <w:rFonts w:ascii="宋体" w:hAnsi="宋体" w:cs="仿宋" w:hint="eastAsia"/>
                <w:kern w:val="0"/>
                <w:szCs w:val="21"/>
              </w:rPr>
              <w:t>税费计算与申报</w:t>
            </w:r>
          </w:p>
        </w:tc>
        <w:tc>
          <w:tcPr>
            <w:tcW w:w="5832" w:type="dxa"/>
            <w:vAlign w:val="center"/>
          </w:tcPr>
          <w:p w14:paraId="23DB8DE4" w14:textId="77777777" w:rsidR="00EA0563" w:rsidRPr="00783248" w:rsidRDefault="00EA0563" w:rsidP="00F20B76">
            <w:pPr>
              <w:autoSpaceDE w:val="0"/>
              <w:autoSpaceDN w:val="0"/>
              <w:adjustRightInd w:val="0"/>
              <w:spacing w:line="276" w:lineRule="auto"/>
              <w:jc w:val="left"/>
              <w:rPr>
                <w:rFonts w:ascii="宋体" w:cs="仿宋"/>
                <w:kern w:val="0"/>
                <w:szCs w:val="21"/>
              </w:rPr>
            </w:pPr>
            <w:r w:rsidRPr="007170C3">
              <w:rPr>
                <w:rFonts w:ascii="宋体" w:hAnsi="宋体" w:cs="仿宋" w:hint="eastAsia"/>
                <w:kern w:val="0"/>
                <w:szCs w:val="21"/>
              </w:rPr>
              <w:t>我国现行税制概况；主要税种的含义及征税范围；主要税种应纳税额的计算方法及申报；税务会计处理中会计科目的核算内容和账簿的登记方法等。</w:t>
            </w:r>
          </w:p>
        </w:tc>
      </w:tr>
      <w:tr w:rsidR="00EA0563" w14:paraId="08566799" w14:textId="77777777" w:rsidTr="00B571CF">
        <w:trPr>
          <w:trHeight w:val="419"/>
          <w:jc w:val="center"/>
        </w:trPr>
        <w:tc>
          <w:tcPr>
            <w:tcW w:w="840" w:type="dxa"/>
            <w:tcBorders>
              <w:bottom w:val="single" w:sz="12" w:space="0" w:color="auto"/>
            </w:tcBorders>
            <w:vAlign w:val="center"/>
          </w:tcPr>
          <w:p w14:paraId="65D22BDD" w14:textId="77777777" w:rsidR="00EA0563" w:rsidRPr="00783248" w:rsidRDefault="00EA0563" w:rsidP="00F20B76">
            <w:pPr>
              <w:autoSpaceDE w:val="0"/>
              <w:autoSpaceDN w:val="0"/>
              <w:adjustRightInd w:val="0"/>
              <w:spacing w:line="276" w:lineRule="auto"/>
              <w:jc w:val="center"/>
              <w:rPr>
                <w:rFonts w:ascii="宋体" w:cs="仿宋"/>
                <w:kern w:val="0"/>
                <w:szCs w:val="21"/>
              </w:rPr>
            </w:pPr>
            <w:r w:rsidRPr="00783248">
              <w:rPr>
                <w:rFonts w:ascii="宋体" w:hAnsi="宋体" w:cs="仿宋"/>
                <w:kern w:val="0"/>
                <w:szCs w:val="21"/>
              </w:rPr>
              <w:t>5</w:t>
            </w:r>
          </w:p>
        </w:tc>
        <w:tc>
          <w:tcPr>
            <w:tcW w:w="2136" w:type="dxa"/>
            <w:tcBorders>
              <w:bottom w:val="single" w:sz="12" w:space="0" w:color="auto"/>
            </w:tcBorders>
            <w:vAlign w:val="center"/>
          </w:tcPr>
          <w:p w14:paraId="4AE99D91" w14:textId="77777777" w:rsidR="00EA0563" w:rsidRPr="00783248" w:rsidRDefault="00EA0563" w:rsidP="00F20B76">
            <w:pPr>
              <w:autoSpaceDE w:val="0"/>
              <w:autoSpaceDN w:val="0"/>
              <w:adjustRightInd w:val="0"/>
              <w:spacing w:line="276" w:lineRule="auto"/>
              <w:jc w:val="center"/>
              <w:rPr>
                <w:rFonts w:ascii="宋体" w:cs="仿宋"/>
                <w:kern w:val="0"/>
                <w:szCs w:val="21"/>
              </w:rPr>
            </w:pPr>
            <w:r w:rsidRPr="00783248">
              <w:rPr>
                <w:rFonts w:ascii="宋体" w:hAnsi="宋体" w:cs="仿宋" w:hint="eastAsia"/>
                <w:kern w:val="0"/>
                <w:szCs w:val="21"/>
              </w:rPr>
              <w:t>审计基础</w:t>
            </w:r>
          </w:p>
        </w:tc>
        <w:tc>
          <w:tcPr>
            <w:tcW w:w="5832" w:type="dxa"/>
            <w:tcBorders>
              <w:bottom w:val="single" w:sz="12" w:space="0" w:color="auto"/>
            </w:tcBorders>
            <w:vAlign w:val="center"/>
          </w:tcPr>
          <w:p w14:paraId="7F4EAD2C" w14:textId="77777777" w:rsidR="00EA0563" w:rsidRPr="00783248" w:rsidRDefault="00EA0563" w:rsidP="00783248">
            <w:pPr>
              <w:pStyle w:val="af8"/>
              <w:spacing w:before="0" w:beforeAutospacing="0" w:after="0" w:afterAutospacing="0" w:line="300" w:lineRule="auto"/>
              <w:rPr>
                <w:rFonts w:ascii="宋体" w:cs="仿宋"/>
                <w:szCs w:val="21"/>
              </w:rPr>
            </w:pPr>
            <w:r w:rsidRPr="00783248">
              <w:rPr>
                <w:rFonts w:ascii="宋体" w:hAnsi="宋体" w:cs="仿宋" w:hint="eastAsia"/>
                <w:sz w:val="21"/>
                <w:szCs w:val="21"/>
              </w:rPr>
              <w:t>审计的基本概念、基本方法、销售收款循环审计、购货付款循环的审计、生产与费用循环的审计、筹资与投资循环的审计、货币资金的审计、完成审计工作和审计报告。</w:t>
            </w:r>
          </w:p>
        </w:tc>
      </w:tr>
    </w:tbl>
    <w:p w14:paraId="75D120BC" w14:textId="77777777" w:rsidR="00EA0563" w:rsidRPr="001E323D" w:rsidRDefault="00EA0563" w:rsidP="008F4D40">
      <w:pPr>
        <w:ind w:firstLineChars="200" w:firstLine="420"/>
      </w:pPr>
    </w:p>
    <w:p w14:paraId="72E1C96D" w14:textId="77777777" w:rsidR="00EA0563" w:rsidRDefault="00EA0563" w:rsidP="008F4D40">
      <w:pPr>
        <w:pStyle w:val="2"/>
        <w:spacing w:before="120"/>
        <w:ind w:firstLine="480"/>
      </w:pPr>
      <w:r>
        <w:t>4.</w:t>
      </w:r>
      <w:r>
        <w:rPr>
          <w:rFonts w:hint="eastAsia"/>
        </w:rPr>
        <w:t>实践性教学环节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3"/>
        <w:gridCol w:w="754"/>
        <w:gridCol w:w="754"/>
        <w:gridCol w:w="1205"/>
        <w:gridCol w:w="2464"/>
      </w:tblGrid>
      <w:tr w:rsidR="00EA0563" w:rsidRPr="00A2292E" w14:paraId="79A29797" w14:textId="77777777" w:rsidTr="001F3895">
        <w:trPr>
          <w:trHeight w:val="20"/>
          <w:jc w:val="center"/>
        </w:trPr>
        <w:tc>
          <w:tcPr>
            <w:tcW w:w="2143" w:type="pct"/>
            <w:vAlign w:val="center"/>
          </w:tcPr>
          <w:p w14:paraId="5AF9419F" w14:textId="77777777" w:rsidR="00EA0563" w:rsidRPr="00DF3EB3" w:rsidRDefault="00EA0563" w:rsidP="001F3895">
            <w:pPr>
              <w:pStyle w:val="af8"/>
              <w:adjustRightInd w:val="0"/>
              <w:spacing w:line="360" w:lineRule="auto"/>
              <w:jc w:val="center"/>
              <w:rPr>
                <w:rFonts w:ascii="宋体" w:cs="仿宋"/>
                <w:sz w:val="21"/>
                <w:szCs w:val="21"/>
              </w:rPr>
            </w:pPr>
            <w:r w:rsidRPr="00DF3EB3">
              <w:rPr>
                <w:rFonts w:ascii="宋体" w:hAnsi="宋体" w:cs="仿宋" w:hint="eastAsia"/>
                <w:sz w:val="21"/>
                <w:szCs w:val="21"/>
              </w:rPr>
              <w:t>实践教学项目</w:t>
            </w:r>
          </w:p>
        </w:tc>
        <w:tc>
          <w:tcPr>
            <w:tcW w:w="416" w:type="pct"/>
            <w:vAlign w:val="center"/>
          </w:tcPr>
          <w:p w14:paraId="275767AD" w14:textId="77777777" w:rsidR="00EA0563" w:rsidRPr="00DF3EB3" w:rsidRDefault="00EA0563" w:rsidP="001F3895">
            <w:pPr>
              <w:pStyle w:val="af8"/>
              <w:adjustRightInd w:val="0"/>
              <w:spacing w:line="360" w:lineRule="auto"/>
              <w:rPr>
                <w:rFonts w:ascii="宋体" w:cs="仿宋"/>
                <w:sz w:val="21"/>
                <w:szCs w:val="21"/>
              </w:rPr>
            </w:pPr>
            <w:r w:rsidRPr="00DF3EB3">
              <w:rPr>
                <w:rFonts w:ascii="宋体" w:hAnsi="宋体" w:cs="仿宋" w:hint="eastAsia"/>
                <w:sz w:val="21"/>
                <w:szCs w:val="21"/>
              </w:rPr>
              <w:t>学分</w:t>
            </w:r>
          </w:p>
        </w:tc>
        <w:tc>
          <w:tcPr>
            <w:tcW w:w="416" w:type="pct"/>
            <w:vAlign w:val="center"/>
          </w:tcPr>
          <w:p w14:paraId="5F311570" w14:textId="77777777" w:rsidR="00EA0563" w:rsidRPr="00DF3EB3" w:rsidRDefault="00EA0563" w:rsidP="001F3895">
            <w:pPr>
              <w:pStyle w:val="af8"/>
              <w:adjustRightInd w:val="0"/>
              <w:spacing w:line="360" w:lineRule="auto"/>
              <w:jc w:val="center"/>
              <w:rPr>
                <w:rFonts w:ascii="宋体" w:cs="仿宋"/>
                <w:sz w:val="21"/>
                <w:szCs w:val="21"/>
              </w:rPr>
            </w:pPr>
            <w:r w:rsidRPr="00DF3EB3">
              <w:rPr>
                <w:rFonts w:ascii="宋体" w:hAnsi="宋体" w:cs="仿宋" w:hint="eastAsia"/>
                <w:sz w:val="21"/>
                <w:szCs w:val="21"/>
              </w:rPr>
              <w:t>周数</w:t>
            </w:r>
          </w:p>
        </w:tc>
        <w:tc>
          <w:tcPr>
            <w:tcW w:w="665" w:type="pct"/>
            <w:vAlign w:val="center"/>
          </w:tcPr>
          <w:p w14:paraId="79104F5D" w14:textId="77777777" w:rsidR="00EA0563" w:rsidRPr="00DF3EB3" w:rsidRDefault="00EA0563" w:rsidP="001F3895">
            <w:pPr>
              <w:pStyle w:val="af8"/>
              <w:adjustRightInd w:val="0"/>
              <w:spacing w:line="360" w:lineRule="auto"/>
              <w:jc w:val="center"/>
              <w:rPr>
                <w:rFonts w:ascii="宋体" w:cs="仿宋"/>
                <w:sz w:val="21"/>
                <w:szCs w:val="21"/>
              </w:rPr>
            </w:pPr>
            <w:r w:rsidRPr="00DF3EB3">
              <w:rPr>
                <w:rFonts w:ascii="宋体" w:hAnsi="宋体" w:cs="仿宋" w:hint="eastAsia"/>
                <w:sz w:val="21"/>
                <w:szCs w:val="21"/>
              </w:rPr>
              <w:t>安排学期</w:t>
            </w:r>
          </w:p>
        </w:tc>
        <w:tc>
          <w:tcPr>
            <w:tcW w:w="1360" w:type="pct"/>
            <w:vAlign w:val="center"/>
          </w:tcPr>
          <w:p w14:paraId="01C18F49" w14:textId="77777777" w:rsidR="00EA0563" w:rsidRPr="00DF3EB3" w:rsidRDefault="00EA0563" w:rsidP="001F3895">
            <w:pPr>
              <w:pStyle w:val="af8"/>
              <w:adjustRightInd w:val="0"/>
              <w:spacing w:line="360" w:lineRule="auto"/>
              <w:jc w:val="center"/>
              <w:rPr>
                <w:rFonts w:ascii="宋体" w:cs="仿宋"/>
                <w:sz w:val="21"/>
                <w:szCs w:val="21"/>
              </w:rPr>
            </w:pPr>
            <w:r w:rsidRPr="00DF3EB3">
              <w:rPr>
                <w:rFonts w:ascii="宋体" w:hAnsi="宋体" w:cs="仿宋" w:hint="eastAsia"/>
                <w:sz w:val="21"/>
                <w:szCs w:val="21"/>
              </w:rPr>
              <w:t>实践方式</w:t>
            </w:r>
          </w:p>
        </w:tc>
      </w:tr>
      <w:tr w:rsidR="00EA0563" w:rsidRPr="00A2292E" w14:paraId="1199D022" w14:textId="77777777" w:rsidTr="001F3895">
        <w:trPr>
          <w:trHeight w:val="20"/>
          <w:jc w:val="center"/>
        </w:trPr>
        <w:tc>
          <w:tcPr>
            <w:tcW w:w="2143" w:type="pct"/>
            <w:vAlign w:val="center"/>
          </w:tcPr>
          <w:p w14:paraId="6D9E8546" w14:textId="77777777" w:rsidR="00EA0563" w:rsidRPr="00DF3EB3" w:rsidRDefault="00EA0563" w:rsidP="001F3895">
            <w:pPr>
              <w:pStyle w:val="af8"/>
              <w:adjustRightInd w:val="0"/>
              <w:spacing w:line="360" w:lineRule="auto"/>
              <w:jc w:val="center"/>
              <w:rPr>
                <w:rFonts w:ascii="宋体" w:cs="仿宋"/>
                <w:sz w:val="21"/>
                <w:szCs w:val="21"/>
              </w:rPr>
            </w:pPr>
            <w:r w:rsidRPr="00DF3EB3">
              <w:rPr>
                <w:rFonts w:ascii="宋体" w:hAnsi="宋体" w:cs="仿宋" w:hint="eastAsia"/>
                <w:sz w:val="21"/>
                <w:szCs w:val="21"/>
              </w:rPr>
              <w:t>入学教育和军训（含军事理论）</w:t>
            </w:r>
          </w:p>
        </w:tc>
        <w:tc>
          <w:tcPr>
            <w:tcW w:w="416" w:type="pct"/>
            <w:vAlign w:val="center"/>
          </w:tcPr>
          <w:p w14:paraId="756BC44A" w14:textId="77777777" w:rsidR="00EA0563" w:rsidRPr="00DF3EB3" w:rsidRDefault="00EA0563" w:rsidP="001F3895">
            <w:pPr>
              <w:pStyle w:val="af8"/>
              <w:adjustRightInd w:val="0"/>
              <w:spacing w:line="360" w:lineRule="auto"/>
              <w:jc w:val="center"/>
              <w:rPr>
                <w:rFonts w:ascii="宋体" w:hAnsi="宋体" w:cs="仿宋"/>
                <w:sz w:val="21"/>
                <w:szCs w:val="21"/>
              </w:rPr>
            </w:pPr>
            <w:r w:rsidRPr="00DF3EB3">
              <w:rPr>
                <w:rFonts w:ascii="宋体" w:hAnsi="宋体" w:cs="仿宋"/>
                <w:sz w:val="21"/>
                <w:szCs w:val="21"/>
              </w:rPr>
              <w:t>3</w:t>
            </w:r>
          </w:p>
        </w:tc>
        <w:tc>
          <w:tcPr>
            <w:tcW w:w="416" w:type="pct"/>
            <w:vAlign w:val="center"/>
          </w:tcPr>
          <w:p w14:paraId="42564072" w14:textId="77777777" w:rsidR="00EA0563" w:rsidRPr="00DF3EB3" w:rsidRDefault="00EA0563" w:rsidP="001F3895">
            <w:pPr>
              <w:pStyle w:val="af8"/>
              <w:adjustRightInd w:val="0"/>
              <w:spacing w:line="360" w:lineRule="auto"/>
              <w:jc w:val="center"/>
              <w:rPr>
                <w:rFonts w:ascii="宋体" w:hAnsi="宋体" w:cs="仿宋"/>
                <w:sz w:val="21"/>
                <w:szCs w:val="21"/>
              </w:rPr>
            </w:pPr>
            <w:r w:rsidRPr="00DF3EB3">
              <w:rPr>
                <w:rFonts w:ascii="宋体" w:hAnsi="宋体" w:cs="仿宋"/>
                <w:sz w:val="21"/>
                <w:szCs w:val="21"/>
              </w:rPr>
              <w:t>2</w:t>
            </w:r>
          </w:p>
        </w:tc>
        <w:tc>
          <w:tcPr>
            <w:tcW w:w="665" w:type="pct"/>
            <w:vAlign w:val="center"/>
          </w:tcPr>
          <w:p w14:paraId="01F32F1B" w14:textId="77777777" w:rsidR="00EA0563" w:rsidRPr="00DF3EB3" w:rsidRDefault="00EA0563" w:rsidP="001F3895">
            <w:pPr>
              <w:pStyle w:val="af8"/>
              <w:adjustRightInd w:val="0"/>
              <w:spacing w:line="360" w:lineRule="auto"/>
              <w:jc w:val="center"/>
              <w:rPr>
                <w:rFonts w:ascii="宋体" w:cs="仿宋"/>
                <w:sz w:val="21"/>
                <w:szCs w:val="21"/>
              </w:rPr>
            </w:pPr>
            <w:r w:rsidRPr="00DF3EB3">
              <w:rPr>
                <w:rFonts w:ascii="宋体" w:hAnsi="宋体" w:cs="仿宋" w:hint="eastAsia"/>
                <w:sz w:val="21"/>
                <w:szCs w:val="21"/>
              </w:rPr>
              <w:t>第</w:t>
            </w:r>
            <w:r w:rsidRPr="00DF3EB3">
              <w:rPr>
                <w:rFonts w:ascii="宋体" w:hAnsi="宋体" w:cs="仿宋"/>
                <w:sz w:val="21"/>
                <w:szCs w:val="21"/>
              </w:rPr>
              <w:t>1</w:t>
            </w:r>
            <w:r w:rsidRPr="00DF3EB3">
              <w:rPr>
                <w:rFonts w:ascii="宋体" w:hAnsi="宋体" w:cs="仿宋" w:hint="eastAsia"/>
                <w:sz w:val="21"/>
                <w:szCs w:val="21"/>
              </w:rPr>
              <w:t>学期</w:t>
            </w:r>
          </w:p>
        </w:tc>
        <w:tc>
          <w:tcPr>
            <w:tcW w:w="1360" w:type="pct"/>
            <w:vAlign w:val="center"/>
          </w:tcPr>
          <w:p w14:paraId="6962E28B" w14:textId="77777777" w:rsidR="00EA0563" w:rsidRPr="00DF3EB3" w:rsidRDefault="00EA0563" w:rsidP="001F3895">
            <w:pPr>
              <w:pStyle w:val="af8"/>
              <w:adjustRightInd w:val="0"/>
              <w:spacing w:line="360" w:lineRule="auto"/>
              <w:jc w:val="center"/>
              <w:rPr>
                <w:rFonts w:ascii="宋体" w:cs="仿宋"/>
                <w:sz w:val="21"/>
                <w:szCs w:val="21"/>
              </w:rPr>
            </w:pPr>
            <w:r w:rsidRPr="00DF3EB3">
              <w:rPr>
                <w:rFonts w:ascii="宋体" w:hAnsi="宋体" w:cs="仿宋" w:hint="eastAsia"/>
                <w:sz w:val="21"/>
                <w:szCs w:val="21"/>
              </w:rPr>
              <w:t>集中</w:t>
            </w:r>
          </w:p>
        </w:tc>
      </w:tr>
      <w:tr w:rsidR="00EA0563" w:rsidRPr="00A2292E" w14:paraId="465BC4FC" w14:textId="77777777" w:rsidTr="001F3895">
        <w:trPr>
          <w:trHeight w:val="20"/>
          <w:jc w:val="center"/>
        </w:trPr>
        <w:tc>
          <w:tcPr>
            <w:tcW w:w="2143" w:type="pct"/>
            <w:vAlign w:val="center"/>
          </w:tcPr>
          <w:p w14:paraId="54D26677" w14:textId="77777777" w:rsidR="00EA0563" w:rsidRPr="00DF3EB3" w:rsidRDefault="00EA0563" w:rsidP="001F3895">
            <w:pPr>
              <w:pStyle w:val="af8"/>
              <w:adjustRightInd w:val="0"/>
              <w:spacing w:line="360" w:lineRule="auto"/>
              <w:jc w:val="center"/>
              <w:rPr>
                <w:rFonts w:ascii="宋体" w:cs="仿宋"/>
                <w:sz w:val="21"/>
                <w:szCs w:val="21"/>
              </w:rPr>
            </w:pPr>
            <w:r w:rsidRPr="00DF3EB3">
              <w:rPr>
                <w:rFonts w:ascii="宋体" w:hAnsi="宋体" w:cs="仿宋" w:hint="eastAsia"/>
                <w:sz w:val="21"/>
                <w:szCs w:val="21"/>
              </w:rPr>
              <w:t>会计基础实训</w:t>
            </w:r>
          </w:p>
        </w:tc>
        <w:tc>
          <w:tcPr>
            <w:tcW w:w="416" w:type="pct"/>
            <w:vAlign w:val="center"/>
          </w:tcPr>
          <w:p w14:paraId="26B1D353" w14:textId="77777777" w:rsidR="00EA0563" w:rsidRPr="00DF3EB3" w:rsidRDefault="00EA0563" w:rsidP="001F3895">
            <w:pPr>
              <w:pStyle w:val="af8"/>
              <w:adjustRightInd w:val="0"/>
              <w:spacing w:line="360" w:lineRule="auto"/>
              <w:jc w:val="center"/>
              <w:rPr>
                <w:rFonts w:ascii="宋体" w:hAnsi="宋体" w:cs="仿宋"/>
                <w:sz w:val="21"/>
                <w:szCs w:val="21"/>
              </w:rPr>
            </w:pPr>
            <w:r w:rsidRPr="00DF3EB3">
              <w:rPr>
                <w:rFonts w:ascii="宋体" w:hAnsi="宋体" w:cs="仿宋"/>
                <w:sz w:val="21"/>
                <w:szCs w:val="21"/>
              </w:rPr>
              <w:t>1.5</w:t>
            </w:r>
          </w:p>
        </w:tc>
        <w:tc>
          <w:tcPr>
            <w:tcW w:w="416" w:type="pct"/>
            <w:vAlign w:val="center"/>
          </w:tcPr>
          <w:p w14:paraId="0F04E6CE" w14:textId="77777777" w:rsidR="00EA0563" w:rsidRPr="00DF3EB3" w:rsidRDefault="00EA0563" w:rsidP="001F3895">
            <w:pPr>
              <w:pStyle w:val="af8"/>
              <w:adjustRightInd w:val="0"/>
              <w:spacing w:line="360" w:lineRule="auto"/>
              <w:jc w:val="center"/>
              <w:rPr>
                <w:rFonts w:ascii="宋体" w:hAnsi="宋体" w:cs="仿宋"/>
                <w:sz w:val="21"/>
                <w:szCs w:val="21"/>
              </w:rPr>
            </w:pPr>
            <w:r w:rsidRPr="00DF3EB3">
              <w:rPr>
                <w:rFonts w:ascii="宋体" w:hAnsi="宋体" w:cs="仿宋"/>
                <w:sz w:val="21"/>
                <w:szCs w:val="21"/>
              </w:rPr>
              <w:t>1</w:t>
            </w:r>
          </w:p>
        </w:tc>
        <w:tc>
          <w:tcPr>
            <w:tcW w:w="665" w:type="pct"/>
            <w:vAlign w:val="center"/>
          </w:tcPr>
          <w:p w14:paraId="4A172389" w14:textId="77777777" w:rsidR="00EA0563" w:rsidRPr="00DF3EB3" w:rsidRDefault="00EA0563" w:rsidP="001F3895">
            <w:pPr>
              <w:pStyle w:val="af8"/>
              <w:adjustRightInd w:val="0"/>
              <w:spacing w:line="360" w:lineRule="auto"/>
              <w:jc w:val="center"/>
              <w:rPr>
                <w:rFonts w:ascii="宋体" w:cs="仿宋"/>
                <w:sz w:val="21"/>
                <w:szCs w:val="21"/>
              </w:rPr>
            </w:pPr>
            <w:r w:rsidRPr="00DF3EB3">
              <w:rPr>
                <w:rFonts w:ascii="宋体" w:hAnsi="宋体" w:cs="仿宋" w:hint="eastAsia"/>
                <w:sz w:val="21"/>
                <w:szCs w:val="21"/>
              </w:rPr>
              <w:t>第</w:t>
            </w:r>
            <w:r w:rsidRPr="00DF3EB3">
              <w:rPr>
                <w:rFonts w:ascii="宋体" w:hAnsi="宋体" w:cs="仿宋"/>
                <w:sz w:val="21"/>
                <w:szCs w:val="21"/>
              </w:rPr>
              <w:t>1</w:t>
            </w:r>
            <w:r w:rsidRPr="00DF3EB3">
              <w:rPr>
                <w:rFonts w:ascii="宋体" w:hAnsi="宋体" w:cs="仿宋" w:hint="eastAsia"/>
                <w:sz w:val="21"/>
                <w:szCs w:val="21"/>
              </w:rPr>
              <w:t>学期</w:t>
            </w:r>
          </w:p>
        </w:tc>
        <w:tc>
          <w:tcPr>
            <w:tcW w:w="1360" w:type="pct"/>
            <w:vAlign w:val="center"/>
          </w:tcPr>
          <w:p w14:paraId="74BB092C" w14:textId="77777777" w:rsidR="00EA0563" w:rsidRPr="00DF3EB3" w:rsidRDefault="00EA0563" w:rsidP="001F3895">
            <w:pPr>
              <w:pStyle w:val="af8"/>
              <w:adjustRightInd w:val="0"/>
              <w:spacing w:line="360" w:lineRule="auto"/>
              <w:jc w:val="center"/>
              <w:rPr>
                <w:rFonts w:ascii="宋体" w:cs="仿宋"/>
                <w:sz w:val="21"/>
                <w:szCs w:val="21"/>
              </w:rPr>
            </w:pPr>
            <w:r w:rsidRPr="00DF3EB3">
              <w:rPr>
                <w:rFonts w:ascii="宋体" w:hAnsi="宋体" w:cs="仿宋" w:hint="eastAsia"/>
                <w:sz w:val="21"/>
                <w:szCs w:val="21"/>
              </w:rPr>
              <w:t>集中</w:t>
            </w:r>
          </w:p>
        </w:tc>
      </w:tr>
      <w:tr w:rsidR="00EA0563" w:rsidRPr="00A2292E" w14:paraId="0D44300C" w14:textId="77777777" w:rsidTr="001F3895">
        <w:trPr>
          <w:trHeight w:val="20"/>
          <w:jc w:val="center"/>
        </w:trPr>
        <w:tc>
          <w:tcPr>
            <w:tcW w:w="2143" w:type="pct"/>
            <w:vAlign w:val="center"/>
          </w:tcPr>
          <w:p w14:paraId="49A0D5E2" w14:textId="77777777" w:rsidR="00EA0563" w:rsidRPr="00DF3EB3" w:rsidRDefault="00EA0563" w:rsidP="001F3895">
            <w:pPr>
              <w:pStyle w:val="af8"/>
              <w:adjustRightInd w:val="0"/>
              <w:spacing w:line="360" w:lineRule="auto"/>
              <w:jc w:val="center"/>
              <w:rPr>
                <w:rFonts w:ascii="宋体" w:cs="仿宋"/>
                <w:sz w:val="21"/>
                <w:szCs w:val="21"/>
              </w:rPr>
            </w:pPr>
            <w:r w:rsidRPr="00DF3EB3">
              <w:rPr>
                <w:rFonts w:ascii="宋体" w:hAnsi="宋体" w:cs="仿宋" w:hint="eastAsia"/>
                <w:sz w:val="21"/>
                <w:szCs w:val="21"/>
              </w:rPr>
              <w:t>成本会计实训</w:t>
            </w:r>
          </w:p>
        </w:tc>
        <w:tc>
          <w:tcPr>
            <w:tcW w:w="416" w:type="pct"/>
            <w:vAlign w:val="center"/>
          </w:tcPr>
          <w:p w14:paraId="3A3A0CE1" w14:textId="77777777" w:rsidR="00EA0563" w:rsidRPr="00DF3EB3" w:rsidRDefault="00EA0563" w:rsidP="001F3895">
            <w:pPr>
              <w:pStyle w:val="af8"/>
              <w:adjustRightInd w:val="0"/>
              <w:spacing w:line="360" w:lineRule="auto"/>
              <w:jc w:val="center"/>
              <w:rPr>
                <w:rFonts w:ascii="宋体" w:hAnsi="宋体" w:cs="仿宋"/>
                <w:sz w:val="21"/>
                <w:szCs w:val="21"/>
              </w:rPr>
            </w:pPr>
            <w:r w:rsidRPr="00DF3EB3">
              <w:rPr>
                <w:rFonts w:ascii="宋体" w:hAnsi="宋体" w:cs="仿宋"/>
                <w:sz w:val="21"/>
                <w:szCs w:val="21"/>
              </w:rPr>
              <w:t>1. 5</w:t>
            </w:r>
          </w:p>
        </w:tc>
        <w:tc>
          <w:tcPr>
            <w:tcW w:w="416" w:type="pct"/>
            <w:vAlign w:val="center"/>
          </w:tcPr>
          <w:p w14:paraId="600CDC0B" w14:textId="77777777" w:rsidR="00EA0563" w:rsidRPr="00DF3EB3" w:rsidRDefault="00EA0563" w:rsidP="001F3895">
            <w:pPr>
              <w:pStyle w:val="af8"/>
              <w:adjustRightInd w:val="0"/>
              <w:spacing w:line="360" w:lineRule="auto"/>
              <w:jc w:val="center"/>
              <w:rPr>
                <w:rFonts w:ascii="宋体" w:hAnsi="宋体" w:cs="仿宋"/>
                <w:sz w:val="21"/>
                <w:szCs w:val="21"/>
              </w:rPr>
            </w:pPr>
            <w:r w:rsidRPr="00DF3EB3">
              <w:rPr>
                <w:rFonts w:ascii="宋体" w:hAnsi="宋体" w:cs="仿宋"/>
                <w:sz w:val="21"/>
                <w:szCs w:val="21"/>
              </w:rPr>
              <w:t>1</w:t>
            </w:r>
          </w:p>
        </w:tc>
        <w:tc>
          <w:tcPr>
            <w:tcW w:w="665" w:type="pct"/>
            <w:vAlign w:val="center"/>
          </w:tcPr>
          <w:p w14:paraId="686276B3" w14:textId="77777777" w:rsidR="00EA0563" w:rsidRPr="00DF3EB3" w:rsidRDefault="00EA0563" w:rsidP="001F3895">
            <w:pPr>
              <w:pStyle w:val="af8"/>
              <w:adjustRightInd w:val="0"/>
              <w:spacing w:line="360" w:lineRule="auto"/>
              <w:jc w:val="center"/>
              <w:rPr>
                <w:rFonts w:ascii="宋体" w:cs="仿宋"/>
                <w:sz w:val="21"/>
                <w:szCs w:val="21"/>
              </w:rPr>
            </w:pPr>
            <w:r w:rsidRPr="00DF3EB3">
              <w:rPr>
                <w:rFonts w:ascii="宋体" w:hAnsi="宋体" w:cs="仿宋" w:hint="eastAsia"/>
                <w:sz w:val="21"/>
                <w:szCs w:val="21"/>
              </w:rPr>
              <w:t>第</w:t>
            </w:r>
            <w:r w:rsidRPr="00DF3EB3">
              <w:rPr>
                <w:rFonts w:ascii="宋体" w:hAnsi="宋体" w:cs="仿宋"/>
                <w:sz w:val="21"/>
                <w:szCs w:val="21"/>
              </w:rPr>
              <w:t>3</w:t>
            </w:r>
            <w:r w:rsidRPr="00DF3EB3">
              <w:rPr>
                <w:rFonts w:ascii="宋体" w:hAnsi="宋体" w:cs="仿宋" w:hint="eastAsia"/>
                <w:sz w:val="21"/>
                <w:szCs w:val="21"/>
              </w:rPr>
              <w:t>学期</w:t>
            </w:r>
          </w:p>
        </w:tc>
        <w:tc>
          <w:tcPr>
            <w:tcW w:w="1360" w:type="pct"/>
            <w:vAlign w:val="center"/>
          </w:tcPr>
          <w:p w14:paraId="24708FAA" w14:textId="77777777" w:rsidR="00EA0563" w:rsidRPr="00DF3EB3" w:rsidRDefault="00EA0563" w:rsidP="001F3895">
            <w:pPr>
              <w:pStyle w:val="af8"/>
              <w:adjustRightInd w:val="0"/>
              <w:spacing w:line="360" w:lineRule="auto"/>
              <w:jc w:val="center"/>
              <w:rPr>
                <w:rFonts w:ascii="宋体" w:cs="仿宋"/>
                <w:sz w:val="21"/>
                <w:szCs w:val="21"/>
              </w:rPr>
            </w:pPr>
            <w:r w:rsidRPr="00DF3EB3">
              <w:rPr>
                <w:rFonts w:ascii="宋体" w:hAnsi="宋体" w:cs="仿宋" w:hint="eastAsia"/>
                <w:sz w:val="21"/>
                <w:szCs w:val="21"/>
              </w:rPr>
              <w:t>集中</w:t>
            </w:r>
          </w:p>
        </w:tc>
      </w:tr>
      <w:tr w:rsidR="00EA0563" w:rsidRPr="00A2292E" w14:paraId="52F70E70" w14:textId="77777777" w:rsidTr="001F3895">
        <w:trPr>
          <w:trHeight w:val="20"/>
          <w:jc w:val="center"/>
        </w:trPr>
        <w:tc>
          <w:tcPr>
            <w:tcW w:w="2143" w:type="pct"/>
            <w:vAlign w:val="center"/>
          </w:tcPr>
          <w:p w14:paraId="0BF3F42F" w14:textId="77777777" w:rsidR="00EA0563" w:rsidRPr="00DF3EB3" w:rsidRDefault="00EA0563" w:rsidP="001F3895">
            <w:pPr>
              <w:pStyle w:val="af8"/>
              <w:adjustRightInd w:val="0"/>
              <w:spacing w:line="360" w:lineRule="auto"/>
              <w:jc w:val="center"/>
              <w:rPr>
                <w:rFonts w:ascii="宋体" w:cs="仿宋"/>
                <w:sz w:val="21"/>
                <w:szCs w:val="21"/>
              </w:rPr>
            </w:pPr>
            <w:r w:rsidRPr="00DF3EB3">
              <w:rPr>
                <w:rFonts w:ascii="宋体" w:hAnsi="宋体" w:cs="仿宋" w:hint="eastAsia"/>
                <w:sz w:val="21"/>
                <w:szCs w:val="21"/>
              </w:rPr>
              <w:t>企业会计模拟</w:t>
            </w:r>
          </w:p>
        </w:tc>
        <w:tc>
          <w:tcPr>
            <w:tcW w:w="416" w:type="pct"/>
            <w:vAlign w:val="center"/>
          </w:tcPr>
          <w:p w14:paraId="28EB6EEA" w14:textId="77777777" w:rsidR="00EA0563" w:rsidRPr="00DF3EB3" w:rsidRDefault="00EA0563" w:rsidP="001F3895">
            <w:pPr>
              <w:pStyle w:val="af8"/>
              <w:adjustRightInd w:val="0"/>
              <w:spacing w:line="360" w:lineRule="auto"/>
              <w:jc w:val="center"/>
              <w:rPr>
                <w:rFonts w:ascii="宋体" w:hAnsi="宋体" w:cs="仿宋"/>
                <w:sz w:val="21"/>
                <w:szCs w:val="21"/>
              </w:rPr>
            </w:pPr>
            <w:r w:rsidRPr="00DF3EB3">
              <w:rPr>
                <w:rFonts w:ascii="宋体" w:hAnsi="宋体" w:cs="仿宋"/>
                <w:sz w:val="21"/>
                <w:szCs w:val="21"/>
              </w:rPr>
              <w:t>3</w:t>
            </w:r>
          </w:p>
        </w:tc>
        <w:tc>
          <w:tcPr>
            <w:tcW w:w="416" w:type="pct"/>
            <w:vAlign w:val="center"/>
          </w:tcPr>
          <w:p w14:paraId="6B0AD78E" w14:textId="77777777" w:rsidR="00EA0563" w:rsidRPr="00DF3EB3" w:rsidRDefault="00EA0563" w:rsidP="001F3895">
            <w:pPr>
              <w:pStyle w:val="af8"/>
              <w:adjustRightInd w:val="0"/>
              <w:spacing w:line="360" w:lineRule="auto"/>
              <w:jc w:val="center"/>
              <w:rPr>
                <w:rFonts w:ascii="宋体" w:hAnsi="宋体" w:cs="仿宋"/>
                <w:sz w:val="21"/>
                <w:szCs w:val="21"/>
              </w:rPr>
            </w:pPr>
            <w:r w:rsidRPr="00DF3EB3">
              <w:rPr>
                <w:rFonts w:ascii="宋体" w:hAnsi="宋体" w:cs="仿宋"/>
                <w:sz w:val="21"/>
                <w:szCs w:val="21"/>
              </w:rPr>
              <w:t>2</w:t>
            </w:r>
          </w:p>
        </w:tc>
        <w:tc>
          <w:tcPr>
            <w:tcW w:w="665" w:type="pct"/>
            <w:vAlign w:val="center"/>
          </w:tcPr>
          <w:p w14:paraId="19FC468B" w14:textId="77777777" w:rsidR="00EA0563" w:rsidRPr="00DF3EB3" w:rsidRDefault="00EA0563" w:rsidP="001F3895">
            <w:pPr>
              <w:pStyle w:val="af8"/>
              <w:adjustRightInd w:val="0"/>
              <w:spacing w:line="360" w:lineRule="auto"/>
              <w:jc w:val="center"/>
              <w:rPr>
                <w:rFonts w:ascii="宋体" w:cs="仿宋"/>
                <w:sz w:val="21"/>
                <w:szCs w:val="21"/>
              </w:rPr>
            </w:pPr>
            <w:r w:rsidRPr="00DF3EB3">
              <w:rPr>
                <w:rFonts w:ascii="宋体" w:hAnsi="宋体" w:cs="仿宋" w:hint="eastAsia"/>
                <w:sz w:val="21"/>
                <w:szCs w:val="21"/>
              </w:rPr>
              <w:t>第</w:t>
            </w:r>
            <w:r w:rsidRPr="00DF3EB3">
              <w:rPr>
                <w:rFonts w:ascii="宋体" w:hAnsi="宋体" w:cs="仿宋"/>
                <w:sz w:val="21"/>
                <w:szCs w:val="21"/>
              </w:rPr>
              <w:t>5</w:t>
            </w:r>
            <w:r w:rsidRPr="00DF3EB3">
              <w:rPr>
                <w:rFonts w:ascii="宋体" w:hAnsi="宋体" w:cs="仿宋" w:hint="eastAsia"/>
                <w:sz w:val="21"/>
                <w:szCs w:val="21"/>
              </w:rPr>
              <w:t>学期</w:t>
            </w:r>
          </w:p>
        </w:tc>
        <w:tc>
          <w:tcPr>
            <w:tcW w:w="1360" w:type="pct"/>
            <w:vAlign w:val="center"/>
          </w:tcPr>
          <w:p w14:paraId="7E2B01F5" w14:textId="77777777" w:rsidR="00EA0563" w:rsidRPr="00DF3EB3" w:rsidRDefault="00EA0563" w:rsidP="001F3895">
            <w:pPr>
              <w:pStyle w:val="af8"/>
              <w:adjustRightInd w:val="0"/>
              <w:spacing w:line="360" w:lineRule="auto"/>
              <w:jc w:val="center"/>
              <w:rPr>
                <w:rFonts w:ascii="宋体" w:cs="仿宋"/>
                <w:sz w:val="21"/>
                <w:szCs w:val="21"/>
              </w:rPr>
            </w:pPr>
            <w:r w:rsidRPr="00DF3EB3">
              <w:rPr>
                <w:rFonts w:ascii="宋体" w:hAnsi="宋体" w:cs="仿宋" w:hint="eastAsia"/>
                <w:sz w:val="21"/>
                <w:szCs w:val="21"/>
              </w:rPr>
              <w:t>集中</w:t>
            </w:r>
          </w:p>
        </w:tc>
      </w:tr>
      <w:tr w:rsidR="00EA0563" w:rsidRPr="00A2292E" w14:paraId="54152B7D" w14:textId="77777777" w:rsidTr="001F3895">
        <w:trPr>
          <w:trHeight w:val="20"/>
          <w:jc w:val="center"/>
        </w:trPr>
        <w:tc>
          <w:tcPr>
            <w:tcW w:w="2143" w:type="pct"/>
            <w:vAlign w:val="center"/>
          </w:tcPr>
          <w:p w14:paraId="6AF1B108" w14:textId="77777777" w:rsidR="00EA0563" w:rsidRPr="00DF3EB3" w:rsidRDefault="00EA0563" w:rsidP="001F3895">
            <w:pPr>
              <w:pStyle w:val="af8"/>
              <w:adjustRightInd w:val="0"/>
              <w:spacing w:line="360" w:lineRule="auto"/>
              <w:jc w:val="center"/>
              <w:rPr>
                <w:rFonts w:ascii="宋体" w:cs="仿宋"/>
                <w:sz w:val="21"/>
                <w:szCs w:val="21"/>
              </w:rPr>
            </w:pPr>
            <w:r w:rsidRPr="00DF3EB3">
              <w:rPr>
                <w:rFonts w:ascii="宋体" w:hAnsi="宋体" w:cs="仿宋" w:hint="eastAsia"/>
                <w:sz w:val="21"/>
                <w:szCs w:val="21"/>
              </w:rPr>
              <w:t>顶岗实习</w:t>
            </w:r>
            <w:r>
              <w:rPr>
                <w:rFonts w:ascii="宋体" w:hAnsi="宋体" w:cs="仿宋" w:hint="eastAsia"/>
                <w:sz w:val="21"/>
                <w:szCs w:val="21"/>
              </w:rPr>
              <w:t>（</w:t>
            </w:r>
            <w:r w:rsidRPr="00DF3EB3">
              <w:rPr>
                <w:rFonts w:ascii="宋体" w:hAnsi="宋体" w:cs="仿宋" w:hint="eastAsia"/>
                <w:sz w:val="21"/>
                <w:szCs w:val="21"/>
              </w:rPr>
              <w:t>会计</w:t>
            </w:r>
            <w:r>
              <w:rPr>
                <w:rFonts w:ascii="宋体" w:hAnsi="宋体" w:cs="仿宋" w:hint="eastAsia"/>
                <w:sz w:val="21"/>
                <w:szCs w:val="21"/>
              </w:rPr>
              <w:t>）</w:t>
            </w:r>
          </w:p>
        </w:tc>
        <w:tc>
          <w:tcPr>
            <w:tcW w:w="416" w:type="pct"/>
            <w:vAlign w:val="center"/>
          </w:tcPr>
          <w:p w14:paraId="552171A5" w14:textId="77777777" w:rsidR="00EA0563" w:rsidRPr="00DF3EB3" w:rsidRDefault="00EA0563" w:rsidP="001F3895">
            <w:pPr>
              <w:pStyle w:val="af8"/>
              <w:adjustRightInd w:val="0"/>
              <w:spacing w:line="360" w:lineRule="auto"/>
              <w:jc w:val="center"/>
              <w:rPr>
                <w:rFonts w:ascii="宋体" w:hAnsi="宋体" w:cs="仿宋"/>
                <w:sz w:val="21"/>
                <w:szCs w:val="21"/>
              </w:rPr>
            </w:pPr>
            <w:r w:rsidRPr="00DF3EB3">
              <w:rPr>
                <w:rFonts w:ascii="宋体" w:hAnsi="宋体" w:cs="仿宋"/>
                <w:sz w:val="21"/>
                <w:szCs w:val="21"/>
              </w:rPr>
              <w:t>15</w:t>
            </w:r>
          </w:p>
        </w:tc>
        <w:tc>
          <w:tcPr>
            <w:tcW w:w="416" w:type="pct"/>
            <w:vAlign w:val="center"/>
          </w:tcPr>
          <w:p w14:paraId="7F11BCF3" w14:textId="77777777" w:rsidR="00EA0563" w:rsidRPr="00DF3EB3" w:rsidRDefault="00EA0563" w:rsidP="001F3895">
            <w:pPr>
              <w:pStyle w:val="af8"/>
              <w:adjustRightInd w:val="0"/>
              <w:spacing w:line="360" w:lineRule="auto"/>
              <w:jc w:val="center"/>
              <w:rPr>
                <w:rFonts w:ascii="宋体" w:hAnsi="宋体" w:cs="仿宋"/>
                <w:sz w:val="21"/>
                <w:szCs w:val="21"/>
              </w:rPr>
            </w:pPr>
            <w:r w:rsidRPr="00DF3EB3">
              <w:rPr>
                <w:rFonts w:ascii="宋体" w:hAnsi="宋体" w:cs="仿宋"/>
                <w:sz w:val="21"/>
                <w:szCs w:val="21"/>
              </w:rPr>
              <w:t>10</w:t>
            </w:r>
          </w:p>
        </w:tc>
        <w:tc>
          <w:tcPr>
            <w:tcW w:w="665" w:type="pct"/>
            <w:vAlign w:val="center"/>
          </w:tcPr>
          <w:p w14:paraId="668AB9B3" w14:textId="77777777" w:rsidR="00EA0563" w:rsidRPr="00DF3EB3" w:rsidRDefault="00EA0563" w:rsidP="001F3895">
            <w:pPr>
              <w:pStyle w:val="af8"/>
              <w:adjustRightInd w:val="0"/>
              <w:spacing w:line="360" w:lineRule="auto"/>
              <w:jc w:val="center"/>
              <w:rPr>
                <w:rFonts w:ascii="宋体" w:cs="仿宋"/>
                <w:sz w:val="21"/>
                <w:szCs w:val="21"/>
              </w:rPr>
            </w:pPr>
            <w:r w:rsidRPr="00DF3EB3">
              <w:rPr>
                <w:rFonts w:ascii="宋体" w:hAnsi="宋体" w:cs="仿宋" w:hint="eastAsia"/>
                <w:sz w:val="21"/>
                <w:szCs w:val="21"/>
              </w:rPr>
              <w:t>第</w:t>
            </w:r>
            <w:r w:rsidRPr="00DF3EB3">
              <w:rPr>
                <w:rFonts w:ascii="宋体" w:hAnsi="宋体" w:cs="仿宋"/>
                <w:sz w:val="21"/>
                <w:szCs w:val="21"/>
              </w:rPr>
              <w:t>6</w:t>
            </w:r>
            <w:r w:rsidRPr="00DF3EB3">
              <w:rPr>
                <w:rFonts w:ascii="宋体" w:hAnsi="宋体" w:cs="仿宋" w:hint="eastAsia"/>
                <w:sz w:val="21"/>
                <w:szCs w:val="21"/>
              </w:rPr>
              <w:t>学期</w:t>
            </w:r>
          </w:p>
        </w:tc>
        <w:tc>
          <w:tcPr>
            <w:tcW w:w="1360" w:type="pct"/>
            <w:vAlign w:val="center"/>
          </w:tcPr>
          <w:p w14:paraId="7302F8F1" w14:textId="77777777" w:rsidR="00EA0563" w:rsidRPr="00DF3EB3" w:rsidRDefault="00EA0563" w:rsidP="001F3895">
            <w:pPr>
              <w:pStyle w:val="af8"/>
              <w:adjustRightInd w:val="0"/>
              <w:spacing w:line="360" w:lineRule="auto"/>
              <w:jc w:val="center"/>
              <w:rPr>
                <w:rFonts w:ascii="宋体" w:cs="仿宋"/>
                <w:sz w:val="21"/>
                <w:szCs w:val="21"/>
              </w:rPr>
            </w:pPr>
            <w:r w:rsidRPr="00DF3EB3">
              <w:rPr>
                <w:rFonts w:ascii="宋体" w:hAnsi="宋体" w:cs="仿宋" w:hint="eastAsia"/>
                <w:sz w:val="21"/>
                <w:szCs w:val="21"/>
              </w:rPr>
              <w:t>分散</w:t>
            </w:r>
          </w:p>
        </w:tc>
      </w:tr>
      <w:tr w:rsidR="00EA0563" w:rsidRPr="00A2292E" w14:paraId="0988C8D3" w14:textId="77777777" w:rsidTr="001F3895">
        <w:trPr>
          <w:trHeight w:val="20"/>
          <w:jc w:val="center"/>
        </w:trPr>
        <w:tc>
          <w:tcPr>
            <w:tcW w:w="2143" w:type="pct"/>
            <w:vAlign w:val="center"/>
          </w:tcPr>
          <w:p w14:paraId="4B3230A7" w14:textId="77777777" w:rsidR="00EA0563" w:rsidRPr="00DF3EB3" w:rsidRDefault="00EA0563" w:rsidP="001F3895">
            <w:pPr>
              <w:pStyle w:val="af8"/>
              <w:adjustRightInd w:val="0"/>
              <w:spacing w:line="360" w:lineRule="auto"/>
              <w:jc w:val="center"/>
              <w:rPr>
                <w:rFonts w:ascii="宋体" w:cs="仿宋"/>
                <w:sz w:val="21"/>
                <w:szCs w:val="21"/>
              </w:rPr>
            </w:pPr>
            <w:r w:rsidRPr="00DF3EB3">
              <w:rPr>
                <w:rFonts w:ascii="宋体" w:hAnsi="宋体" w:cs="仿宋" w:hint="eastAsia"/>
                <w:sz w:val="21"/>
                <w:szCs w:val="21"/>
              </w:rPr>
              <w:t>毕业论文</w:t>
            </w:r>
            <w:r>
              <w:rPr>
                <w:rFonts w:ascii="宋体" w:hAnsi="宋体" w:cs="仿宋" w:hint="eastAsia"/>
                <w:sz w:val="21"/>
                <w:szCs w:val="21"/>
              </w:rPr>
              <w:t>（</w:t>
            </w:r>
            <w:r w:rsidRPr="00DF3EB3">
              <w:rPr>
                <w:rFonts w:ascii="宋体" w:hAnsi="宋体" w:cs="仿宋" w:hint="eastAsia"/>
                <w:sz w:val="21"/>
                <w:szCs w:val="21"/>
              </w:rPr>
              <w:t>会计</w:t>
            </w:r>
            <w:r>
              <w:rPr>
                <w:rFonts w:ascii="宋体" w:hAnsi="宋体" w:cs="仿宋" w:hint="eastAsia"/>
                <w:sz w:val="21"/>
                <w:szCs w:val="21"/>
              </w:rPr>
              <w:t>）</w:t>
            </w:r>
          </w:p>
        </w:tc>
        <w:tc>
          <w:tcPr>
            <w:tcW w:w="416" w:type="pct"/>
            <w:vAlign w:val="center"/>
          </w:tcPr>
          <w:p w14:paraId="5F815321" w14:textId="77777777" w:rsidR="00EA0563" w:rsidRPr="00DF3EB3" w:rsidRDefault="00EA0563" w:rsidP="001F3895">
            <w:pPr>
              <w:pStyle w:val="af8"/>
              <w:adjustRightInd w:val="0"/>
              <w:spacing w:line="360" w:lineRule="auto"/>
              <w:jc w:val="center"/>
              <w:rPr>
                <w:rFonts w:ascii="宋体" w:hAnsi="宋体" w:cs="仿宋"/>
                <w:sz w:val="21"/>
                <w:szCs w:val="21"/>
              </w:rPr>
            </w:pPr>
            <w:r w:rsidRPr="00DF3EB3">
              <w:rPr>
                <w:rFonts w:ascii="宋体" w:hAnsi="宋体" w:cs="仿宋"/>
                <w:sz w:val="21"/>
                <w:szCs w:val="21"/>
              </w:rPr>
              <w:t>9</w:t>
            </w:r>
          </w:p>
        </w:tc>
        <w:tc>
          <w:tcPr>
            <w:tcW w:w="416" w:type="pct"/>
            <w:vAlign w:val="center"/>
          </w:tcPr>
          <w:p w14:paraId="7F5EF85E" w14:textId="77777777" w:rsidR="00EA0563" w:rsidRPr="00DF3EB3" w:rsidRDefault="00EA0563" w:rsidP="001F3895">
            <w:pPr>
              <w:pStyle w:val="af8"/>
              <w:adjustRightInd w:val="0"/>
              <w:spacing w:line="360" w:lineRule="auto"/>
              <w:jc w:val="center"/>
              <w:rPr>
                <w:rFonts w:ascii="宋体" w:hAnsi="宋体" w:cs="仿宋"/>
                <w:sz w:val="21"/>
                <w:szCs w:val="21"/>
              </w:rPr>
            </w:pPr>
            <w:r w:rsidRPr="00DF3EB3">
              <w:rPr>
                <w:rFonts w:ascii="宋体" w:hAnsi="宋体" w:cs="仿宋"/>
                <w:sz w:val="21"/>
                <w:szCs w:val="21"/>
              </w:rPr>
              <w:t>6</w:t>
            </w:r>
          </w:p>
        </w:tc>
        <w:tc>
          <w:tcPr>
            <w:tcW w:w="665" w:type="pct"/>
            <w:vAlign w:val="center"/>
          </w:tcPr>
          <w:p w14:paraId="796B371D" w14:textId="77777777" w:rsidR="00EA0563" w:rsidRPr="00DF3EB3" w:rsidRDefault="00EA0563" w:rsidP="001F3895">
            <w:pPr>
              <w:pStyle w:val="af8"/>
              <w:adjustRightInd w:val="0"/>
              <w:spacing w:line="360" w:lineRule="auto"/>
              <w:jc w:val="center"/>
              <w:rPr>
                <w:rFonts w:ascii="宋体" w:cs="仿宋"/>
                <w:sz w:val="21"/>
                <w:szCs w:val="21"/>
              </w:rPr>
            </w:pPr>
            <w:r w:rsidRPr="00DF3EB3">
              <w:rPr>
                <w:rFonts w:ascii="宋体" w:hAnsi="宋体" w:cs="仿宋" w:hint="eastAsia"/>
                <w:sz w:val="21"/>
                <w:szCs w:val="21"/>
              </w:rPr>
              <w:t>第</w:t>
            </w:r>
            <w:r w:rsidRPr="00DF3EB3">
              <w:rPr>
                <w:rFonts w:ascii="宋体" w:hAnsi="宋体" w:cs="仿宋"/>
                <w:sz w:val="21"/>
                <w:szCs w:val="21"/>
              </w:rPr>
              <w:t>6</w:t>
            </w:r>
            <w:r w:rsidRPr="00DF3EB3">
              <w:rPr>
                <w:rFonts w:ascii="宋体" w:hAnsi="宋体" w:cs="仿宋" w:hint="eastAsia"/>
                <w:sz w:val="21"/>
                <w:szCs w:val="21"/>
              </w:rPr>
              <w:t>学期</w:t>
            </w:r>
          </w:p>
        </w:tc>
        <w:tc>
          <w:tcPr>
            <w:tcW w:w="1360" w:type="pct"/>
            <w:vAlign w:val="center"/>
          </w:tcPr>
          <w:p w14:paraId="212E553D" w14:textId="77777777" w:rsidR="00EA0563" w:rsidRPr="00DF3EB3" w:rsidRDefault="00EA0563" w:rsidP="001F3895">
            <w:pPr>
              <w:pStyle w:val="af8"/>
              <w:adjustRightInd w:val="0"/>
              <w:spacing w:line="360" w:lineRule="auto"/>
              <w:jc w:val="center"/>
              <w:rPr>
                <w:rFonts w:ascii="宋体" w:cs="仿宋"/>
                <w:sz w:val="21"/>
                <w:szCs w:val="21"/>
              </w:rPr>
            </w:pPr>
            <w:r w:rsidRPr="00DF3EB3">
              <w:rPr>
                <w:rFonts w:ascii="宋体" w:hAnsi="宋体" w:cs="仿宋" w:hint="eastAsia"/>
                <w:sz w:val="21"/>
                <w:szCs w:val="21"/>
              </w:rPr>
              <w:t>集中与分散结合</w:t>
            </w:r>
          </w:p>
        </w:tc>
      </w:tr>
    </w:tbl>
    <w:p w14:paraId="5F8CFAF3" w14:textId="77777777" w:rsidR="00EA0563" w:rsidRDefault="00EA0563" w:rsidP="008F4D40">
      <w:pPr>
        <w:pStyle w:val="2"/>
        <w:spacing w:before="120"/>
        <w:ind w:firstLine="480"/>
      </w:pPr>
      <w:r>
        <w:lastRenderedPageBreak/>
        <w:t>5.</w:t>
      </w:r>
      <w:r>
        <w:rPr>
          <w:rFonts w:hint="eastAsia"/>
        </w:rPr>
        <w:t>相关要求</w:t>
      </w:r>
    </w:p>
    <w:p w14:paraId="3E84343D" w14:textId="77777777" w:rsidR="00EA0563" w:rsidRPr="00C9464A" w:rsidRDefault="00EA0563" w:rsidP="008F4D40">
      <w:pPr>
        <w:autoSpaceDE w:val="0"/>
        <w:autoSpaceDN w:val="0"/>
        <w:adjustRightInd w:val="0"/>
        <w:spacing w:line="360" w:lineRule="auto"/>
        <w:ind w:firstLineChars="200" w:firstLine="480"/>
        <w:jc w:val="left"/>
        <w:rPr>
          <w:rFonts w:ascii="宋体" w:cs="仿宋"/>
          <w:kern w:val="0"/>
          <w:szCs w:val="24"/>
        </w:rPr>
      </w:pPr>
      <w:r>
        <w:rPr>
          <w:rFonts w:ascii="宋体" w:hAnsi="宋体" w:cs="仿宋" w:hint="eastAsia"/>
          <w:bCs/>
          <w:kern w:val="0"/>
          <w:sz w:val="24"/>
          <w:szCs w:val="24"/>
        </w:rPr>
        <w:t>将</w:t>
      </w:r>
      <w:r w:rsidRPr="00C9464A">
        <w:rPr>
          <w:rFonts w:ascii="宋体" w:hAnsi="宋体" w:cs="仿宋" w:hint="eastAsia"/>
          <w:bCs/>
          <w:kern w:val="0"/>
          <w:sz w:val="24"/>
          <w:szCs w:val="24"/>
        </w:rPr>
        <w:t>安全教育、社会责任、绿色环保、管理等人文素养、科学素养</w:t>
      </w:r>
      <w:r>
        <w:rPr>
          <w:rFonts w:ascii="宋体" w:hAnsi="宋体" w:cs="仿宋" w:hint="eastAsia"/>
          <w:bCs/>
          <w:kern w:val="0"/>
          <w:sz w:val="24"/>
          <w:szCs w:val="24"/>
        </w:rPr>
        <w:t>的</w:t>
      </w:r>
      <w:r w:rsidRPr="00C9464A">
        <w:rPr>
          <w:rFonts w:ascii="宋体" w:hAnsi="宋体" w:cs="仿宋" w:hint="eastAsia"/>
          <w:bCs/>
          <w:kern w:val="0"/>
          <w:sz w:val="24"/>
          <w:szCs w:val="24"/>
        </w:rPr>
        <w:t>有关内容融入到专业课程教学中；将创新创业教育融入到专业课程教学和有关实践性教学环节中；组织开展德育活</w:t>
      </w:r>
      <w:r w:rsidRPr="00C9464A">
        <w:rPr>
          <w:rFonts w:ascii="宋体" w:hAnsi="宋体" w:cs="仿宋" w:hint="eastAsia"/>
          <w:kern w:val="0"/>
          <w:sz w:val="24"/>
          <w:szCs w:val="24"/>
        </w:rPr>
        <w:t>动、志愿服务活动和其他实践活动。</w:t>
      </w:r>
    </w:p>
    <w:p w14:paraId="70D4DA94" w14:textId="77777777" w:rsidR="00EA0563" w:rsidRPr="007C1C99" w:rsidRDefault="00EA0563" w:rsidP="008F4D40">
      <w:pPr>
        <w:pStyle w:val="2"/>
        <w:spacing w:before="120"/>
        <w:ind w:firstLine="482"/>
        <w:rPr>
          <w:b/>
          <w:szCs w:val="24"/>
        </w:rPr>
      </w:pPr>
      <w:r w:rsidRPr="007C1C99">
        <w:rPr>
          <w:rFonts w:hint="eastAsia"/>
          <w:b/>
          <w:szCs w:val="24"/>
        </w:rPr>
        <w:t>（二）学时安排</w:t>
      </w:r>
    </w:p>
    <w:p w14:paraId="30D2587A" w14:textId="77777777" w:rsidR="00EA0563" w:rsidRDefault="00EA0563" w:rsidP="00A027F4"/>
    <w:tbl>
      <w:tblPr>
        <w:tblW w:w="88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6"/>
        <w:gridCol w:w="1573"/>
        <w:gridCol w:w="740"/>
        <w:gridCol w:w="740"/>
        <w:gridCol w:w="740"/>
        <w:gridCol w:w="740"/>
        <w:gridCol w:w="740"/>
        <w:gridCol w:w="740"/>
        <w:gridCol w:w="840"/>
        <w:gridCol w:w="1163"/>
      </w:tblGrid>
      <w:tr w:rsidR="00EA0563" w14:paraId="495C431F" w14:textId="77777777" w:rsidTr="00AA0C5D">
        <w:trPr>
          <w:trHeight w:val="454"/>
          <w:jc w:val="center"/>
        </w:trPr>
        <w:tc>
          <w:tcPr>
            <w:tcW w:w="2359" w:type="dxa"/>
            <w:gridSpan w:val="2"/>
            <w:tcBorders>
              <w:top w:val="single" w:sz="18" w:space="0" w:color="auto"/>
              <w:left w:val="single" w:sz="18" w:space="0" w:color="auto"/>
              <w:tl2br w:val="single" w:sz="4" w:space="0" w:color="auto"/>
            </w:tcBorders>
            <w:tcMar>
              <w:left w:w="0" w:type="dxa"/>
              <w:right w:w="0" w:type="dxa"/>
            </w:tcMar>
            <w:vAlign w:val="bottom"/>
          </w:tcPr>
          <w:p w14:paraId="10990BC7" w14:textId="77777777" w:rsidR="00EA0563" w:rsidRDefault="00EA0563" w:rsidP="00B15665">
            <w:pPr>
              <w:snapToGrid w:val="0"/>
              <w:spacing w:line="260" w:lineRule="exact"/>
              <w:jc w:val="right"/>
              <w:rPr>
                <w:rFonts w:ascii="方正小标宋简体" w:eastAsia="方正小标宋简体" w:hAnsi="宋体"/>
                <w:sz w:val="18"/>
                <w:szCs w:val="18"/>
              </w:rPr>
            </w:pPr>
            <w:r>
              <w:rPr>
                <w:rFonts w:ascii="方正小标宋简体" w:eastAsia="方正小标宋简体" w:hAnsi="宋体" w:hint="eastAsia"/>
                <w:sz w:val="18"/>
                <w:szCs w:val="18"/>
              </w:rPr>
              <w:t>学期</w:t>
            </w:r>
          </w:p>
          <w:p w14:paraId="5A658165" w14:textId="77777777" w:rsidR="00EA0563" w:rsidRDefault="00EA0563" w:rsidP="00B15665">
            <w:pPr>
              <w:snapToGrid w:val="0"/>
              <w:spacing w:line="260" w:lineRule="exact"/>
              <w:jc w:val="left"/>
              <w:rPr>
                <w:rFonts w:ascii="方正小标宋简体" w:eastAsia="方正小标宋简体" w:hAnsi="宋体"/>
                <w:sz w:val="18"/>
                <w:szCs w:val="18"/>
              </w:rPr>
            </w:pPr>
            <w:proofErr w:type="gramStart"/>
            <w:r>
              <w:rPr>
                <w:rFonts w:ascii="方正小标宋简体" w:eastAsia="方正小标宋简体" w:hAnsi="宋体" w:hint="eastAsia"/>
                <w:sz w:val="18"/>
                <w:szCs w:val="18"/>
              </w:rPr>
              <w:t>课类</w:t>
            </w:r>
            <w:proofErr w:type="gramEnd"/>
          </w:p>
        </w:tc>
        <w:tc>
          <w:tcPr>
            <w:tcW w:w="740" w:type="dxa"/>
            <w:tcBorders>
              <w:top w:val="single" w:sz="18" w:space="0" w:color="auto"/>
            </w:tcBorders>
            <w:tcMar>
              <w:left w:w="0" w:type="dxa"/>
              <w:right w:w="0" w:type="dxa"/>
            </w:tcMar>
            <w:vAlign w:val="center"/>
          </w:tcPr>
          <w:p w14:paraId="0321F110" w14:textId="77777777" w:rsidR="00EA0563" w:rsidRDefault="00EA0563" w:rsidP="00B15665">
            <w:pPr>
              <w:snapToGrid w:val="0"/>
              <w:spacing w:line="260" w:lineRule="exact"/>
              <w:jc w:val="center"/>
              <w:rPr>
                <w:rFonts w:eastAsia="方正小标宋简体"/>
                <w:sz w:val="18"/>
                <w:szCs w:val="18"/>
              </w:rPr>
            </w:pPr>
            <w:r>
              <w:rPr>
                <w:rFonts w:eastAsia="方正小标宋简体" w:hint="eastAsia"/>
                <w:sz w:val="18"/>
                <w:szCs w:val="18"/>
              </w:rPr>
              <w:t>一</w:t>
            </w:r>
            <w:proofErr w:type="gramStart"/>
            <w:r>
              <w:rPr>
                <w:rFonts w:eastAsia="方正小标宋简体"/>
                <w:sz w:val="18"/>
                <w:szCs w:val="18"/>
              </w:rPr>
              <w:t>1</w:t>
            </w:r>
            <w:proofErr w:type="gramEnd"/>
          </w:p>
        </w:tc>
        <w:tc>
          <w:tcPr>
            <w:tcW w:w="740" w:type="dxa"/>
            <w:tcBorders>
              <w:top w:val="single" w:sz="18" w:space="0" w:color="auto"/>
            </w:tcBorders>
            <w:tcMar>
              <w:left w:w="0" w:type="dxa"/>
              <w:right w:w="0" w:type="dxa"/>
            </w:tcMar>
            <w:vAlign w:val="center"/>
          </w:tcPr>
          <w:p w14:paraId="48299F78" w14:textId="77777777" w:rsidR="00EA0563" w:rsidRDefault="00EA0563" w:rsidP="00B15665">
            <w:pPr>
              <w:snapToGrid w:val="0"/>
              <w:spacing w:line="260" w:lineRule="exact"/>
              <w:jc w:val="center"/>
              <w:rPr>
                <w:rFonts w:eastAsia="方正小标宋简体"/>
                <w:sz w:val="18"/>
                <w:szCs w:val="18"/>
              </w:rPr>
            </w:pPr>
            <w:r>
              <w:rPr>
                <w:rFonts w:eastAsia="方正小标宋简体" w:hint="eastAsia"/>
                <w:sz w:val="18"/>
                <w:szCs w:val="18"/>
              </w:rPr>
              <w:t>一</w:t>
            </w:r>
            <w:proofErr w:type="gramStart"/>
            <w:r>
              <w:rPr>
                <w:rFonts w:eastAsia="方正小标宋简体"/>
                <w:sz w:val="18"/>
                <w:szCs w:val="18"/>
              </w:rPr>
              <w:t>2</w:t>
            </w:r>
            <w:proofErr w:type="gramEnd"/>
          </w:p>
        </w:tc>
        <w:tc>
          <w:tcPr>
            <w:tcW w:w="740" w:type="dxa"/>
            <w:tcBorders>
              <w:top w:val="single" w:sz="18" w:space="0" w:color="auto"/>
            </w:tcBorders>
            <w:tcMar>
              <w:left w:w="0" w:type="dxa"/>
              <w:right w:w="0" w:type="dxa"/>
            </w:tcMar>
            <w:vAlign w:val="center"/>
          </w:tcPr>
          <w:p w14:paraId="7FD7A252" w14:textId="77777777" w:rsidR="00EA0563" w:rsidRDefault="00EA0563" w:rsidP="00B15665">
            <w:pPr>
              <w:snapToGrid w:val="0"/>
              <w:spacing w:line="260" w:lineRule="exact"/>
              <w:jc w:val="center"/>
              <w:rPr>
                <w:rFonts w:eastAsia="方正小标宋简体"/>
                <w:sz w:val="18"/>
                <w:szCs w:val="18"/>
              </w:rPr>
            </w:pPr>
            <w:r>
              <w:rPr>
                <w:rFonts w:eastAsia="方正小标宋简体" w:hint="eastAsia"/>
                <w:sz w:val="18"/>
                <w:szCs w:val="18"/>
              </w:rPr>
              <w:t>二</w:t>
            </w:r>
            <w:proofErr w:type="gramStart"/>
            <w:r>
              <w:rPr>
                <w:rFonts w:eastAsia="方正小标宋简体"/>
                <w:sz w:val="18"/>
                <w:szCs w:val="18"/>
              </w:rPr>
              <w:t>1</w:t>
            </w:r>
            <w:proofErr w:type="gramEnd"/>
          </w:p>
        </w:tc>
        <w:tc>
          <w:tcPr>
            <w:tcW w:w="740" w:type="dxa"/>
            <w:tcBorders>
              <w:top w:val="single" w:sz="18" w:space="0" w:color="auto"/>
            </w:tcBorders>
            <w:tcMar>
              <w:left w:w="0" w:type="dxa"/>
              <w:right w:w="0" w:type="dxa"/>
            </w:tcMar>
            <w:vAlign w:val="center"/>
          </w:tcPr>
          <w:p w14:paraId="0E7B31EE" w14:textId="77777777" w:rsidR="00EA0563" w:rsidRDefault="00EA0563" w:rsidP="00B15665">
            <w:pPr>
              <w:snapToGrid w:val="0"/>
              <w:spacing w:line="260" w:lineRule="exact"/>
              <w:jc w:val="center"/>
              <w:rPr>
                <w:rFonts w:eastAsia="方正小标宋简体"/>
                <w:sz w:val="18"/>
                <w:szCs w:val="18"/>
              </w:rPr>
            </w:pPr>
            <w:r>
              <w:rPr>
                <w:rFonts w:eastAsia="方正小标宋简体" w:hint="eastAsia"/>
                <w:sz w:val="18"/>
                <w:szCs w:val="18"/>
              </w:rPr>
              <w:t>二</w:t>
            </w:r>
            <w:proofErr w:type="gramStart"/>
            <w:r>
              <w:rPr>
                <w:rFonts w:eastAsia="方正小标宋简体"/>
                <w:sz w:val="18"/>
                <w:szCs w:val="18"/>
              </w:rPr>
              <w:t>2</w:t>
            </w:r>
            <w:proofErr w:type="gramEnd"/>
          </w:p>
        </w:tc>
        <w:tc>
          <w:tcPr>
            <w:tcW w:w="740" w:type="dxa"/>
            <w:tcBorders>
              <w:top w:val="single" w:sz="18" w:space="0" w:color="auto"/>
            </w:tcBorders>
            <w:tcMar>
              <w:left w:w="0" w:type="dxa"/>
              <w:right w:w="0" w:type="dxa"/>
            </w:tcMar>
            <w:vAlign w:val="center"/>
          </w:tcPr>
          <w:p w14:paraId="273740F8" w14:textId="77777777" w:rsidR="00EA0563" w:rsidRDefault="00EA0563" w:rsidP="00B15665">
            <w:pPr>
              <w:snapToGrid w:val="0"/>
              <w:spacing w:line="260" w:lineRule="exact"/>
              <w:jc w:val="center"/>
              <w:rPr>
                <w:rFonts w:eastAsia="方正小标宋简体"/>
                <w:sz w:val="18"/>
                <w:szCs w:val="18"/>
              </w:rPr>
            </w:pPr>
            <w:r>
              <w:rPr>
                <w:rFonts w:eastAsia="方正小标宋简体" w:hint="eastAsia"/>
                <w:sz w:val="18"/>
                <w:szCs w:val="18"/>
              </w:rPr>
              <w:t>三</w:t>
            </w:r>
            <w:proofErr w:type="gramStart"/>
            <w:r>
              <w:rPr>
                <w:rFonts w:eastAsia="方正小标宋简体"/>
                <w:sz w:val="18"/>
                <w:szCs w:val="18"/>
              </w:rPr>
              <w:t>1</w:t>
            </w:r>
            <w:proofErr w:type="gramEnd"/>
          </w:p>
        </w:tc>
        <w:tc>
          <w:tcPr>
            <w:tcW w:w="740" w:type="dxa"/>
            <w:tcBorders>
              <w:top w:val="single" w:sz="18" w:space="0" w:color="auto"/>
            </w:tcBorders>
            <w:tcMar>
              <w:left w:w="0" w:type="dxa"/>
              <w:right w:w="0" w:type="dxa"/>
            </w:tcMar>
            <w:vAlign w:val="center"/>
          </w:tcPr>
          <w:p w14:paraId="0DC424D7" w14:textId="77777777" w:rsidR="00EA0563" w:rsidRDefault="00EA0563" w:rsidP="00B15665">
            <w:pPr>
              <w:snapToGrid w:val="0"/>
              <w:spacing w:line="260" w:lineRule="exact"/>
              <w:jc w:val="center"/>
              <w:rPr>
                <w:rFonts w:eastAsia="方正小标宋简体"/>
                <w:sz w:val="18"/>
                <w:szCs w:val="18"/>
              </w:rPr>
            </w:pPr>
            <w:r>
              <w:rPr>
                <w:rFonts w:eastAsia="方正小标宋简体" w:hint="eastAsia"/>
                <w:sz w:val="18"/>
                <w:szCs w:val="18"/>
              </w:rPr>
              <w:t>三</w:t>
            </w:r>
            <w:proofErr w:type="gramStart"/>
            <w:r>
              <w:rPr>
                <w:rFonts w:eastAsia="方正小标宋简体"/>
                <w:sz w:val="18"/>
                <w:szCs w:val="18"/>
              </w:rPr>
              <w:t>2</w:t>
            </w:r>
            <w:proofErr w:type="gramEnd"/>
          </w:p>
        </w:tc>
        <w:tc>
          <w:tcPr>
            <w:tcW w:w="840" w:type="dxa"/>
            <w:tcBorders>
              <w:top w:val="single" w:sz="18" w:space="0" w:color="auto"/>
            </w:tcBorders>
            <w:tcMar>
              <w:left w:w="0" w:type="dxa"/>
              <w:right w:w="0" w:type="dxa"/>
            </w:tcMar>
            <w:vAlign w:val="center"/>
          </w:tcPr>
          <w:p w14:paraId="38C60F2B" w14:textId="77777777" w:rsidR="00EA0563" w:rsidRDefault="00EA0563" w:rsidP="00B15665">
            <w:pPr>
              <w:snapToGrid w:val="0"/>
              <w:spacing w:line="260" w:lineRule="exact"/>
              <w:jc w:val="center"/>
              <w:rPr>
                <w:rFonts w:eastAsia="方正小标宋简体"/>
                <w:sz w:val="18"/>
                <w:szCs w:val="18"/>
              </w:rPr>
            </w:pPr>
            <w:r>
              <w:rPr>
                <w:rFonts w:eastAsia="方正小标宋简体" w:hint="eastAsia"/>
                <w:sz w:val="18"/>
                <w:szCs w:val="18"/>
              </w:rPr>
              <w:t>总计</w:t>
            </w:r>
          </w:p>
        </w:tc>
        <w:tc>
          <w:tcPr>
            <w:tcW w:w="1163" w:type="dxa"/>
            <w:tcBorders>
              <w:top w:val="single" w:sz="18" w:space="0" w:color="auto"/>
              <w:right w:val="single" w:sz="18" w:space="0" w:color="auto"/>
            </w:tcBorders>
            <w:tcMar>
              <w:left w:w="0" w:type="dxa"/>
              <w:right w:w="0" w:type="dxa"/>
            </w:tcMar>
            <w:vAlign w:val="center"/>
          </w:tcPr>
          <w:p w14:paraId="2140ADE7" w14:textId="77777777" w:rsidR="00EA0563" w:rsidRDefault="00EA0563" w:rsidP="00B15665">
            <w:pPr>
              <w:snapToGrid w:val="0"/>
              <w:spacing w:line="260" w:lineRule="exact"/>
              <w:jc w:val="center"/>
              <w:rPr>
                <w:rFonts w:eastAsia="方正小标宋简体"/>
                <w:sz w:val="18"/>
                <w:szCs w:val="18"/>
              </w:rPr>
            </w:pPr>
            <w:r>
              <w:rPr>
                <w:rFonts w:eastAsia="方正小标宋简体" w:hint="eastAsia"/>
                <w:sz w:val="18"/>
                <w:szCs w:val="18"/>
              </w:rPr>
              <w:t>百分比</w:t>
            </w:r>
          </w:p>
        </w:tc>
      </w:tr>
      <w:tr w:rsidR="00EA0563" w14:paraId="11100F1A" w14:textId="77777777" w:rsidTr="00AA0C5D">
        <w:trPr>
          <w:trHeight w:val="454"/>
          <w:jc w:val="center"/>
        </w:trPr>
        <w:tc>
          <w:tcPr>
            <w:tcW w:w="786" w:type="dxa"/>
            <w:vMerge w:val="restart"/>
            <w:tcBorders>
              <w:left w:val="single" w:sz="18" w:space="0" w:color="auto"/>
            </w:tcBorders>
            <w:vAlign w:val="center"/>
          </w:tcPr>
          <w:p w14:paraId="7387CBAF" w14:textId="77777777" w:rsidR="00EA0563" w:rsidRDefault="00EA0563" w:rsidP="00B15665">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公共基础课程</w:t>
            </w:r>
          </w:p>
        </w:tc>
        <w:tc>
          <w:tcPr>
            <w:tcW w:w="1573" w:type="dxa"/>
            <w:vAlign w:val="center"/>
          </w:tcPr>
          <w:p w14:paraId="3B9DE718" w14:textId="77777777" w:rsidR="00EA0563" w:rsidRDefault="00EA0563" w:rsidP="00B15665">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普通基础课</w:t>
            </w:r>
          </w:p>
        </w:tc>
        <w:tc>
          <w:tcPr>
            <w:tcW w:w="740" w:type="dxa"/>
            <w:tcMar>
              <w:left w:w="0" w:type="dxa"/>
              <w:right w:w="0" w:type="dxa"/>
            </w:tcMar>
            <w:vAlign w:val="center"/>
          </w:tcPr>
          <w:p w14:paraId="33B75A90" w14:textId="77777777" w:rsidR="00EA0563" w:rsidRPr="000A099D" w:rsidRDefault="00EA0563" w:rsidP="00AA0C5D">
            <w:pPr>
              <w:widowControl/>
              <w:jc w:val="center"/>
              <w:rPr>
                <w:kern w:val="0"/>
                <w:sz w:val="18"/>
                <w:szCs w:val="18"/>
              </w:rPr>
            </w:pPr>
            <w:r w:rsidRPr="000A099D">
              <w:rPr>
                <w:kern w:val="0"/>
                <w:sz w:val="18"/>
                <w:szCs w:val="18"/>
              </w:rPr>
              <w:t>18.5</w:t>
            </w:r>
          </w:p>
        </w:tc>
        <w:tc>
          <w:tcPr>
            <w:tcW w:w="740" w:type="dxa"/>
            <w:tcMar>
              <w:left w:w="0" w:type="dxa"/>
              <w:right w:w="0" w:type="dxa"/>
            </w:tcMar>
            <w:vAlign w:val="center"/>
          </w:tcPr>
          <w:p w14:paraId="1C1A0DCC" w14:textId="77777777" w:rsidR="00EA0563" w:rsidRPr="000A099D" w:rsidRDefault="00EA0563" w:rsidP="00AA0C5D">
            <w:pPr>
              <w:widowControl/>
              <w:jc w:val="center"/>
              <w:rPr>
                <w:kern w:val="0"/>
                <w:sz w:val="18"/>
                <w:szCs w:val="18"/>
              </w:rPr>
            </w:pPr>
            <w:r w:rsidRPr="000A099D">
              <w:rPr>
                <w:kern w:val="0"/>
                <w:sz w:val="18"/>
                <w:szCs w:val="18"/>
              </w:rPr>
              <w:t>16</w:t>
            </w:r>
          </w:p>
        </w:tc>
        <w:tc>
          <w:tcPr>
            <w:tcW w:w="740" w:type="dxa"/>
            <w:tcMar>
              <w:left w:w="0" w:type="dxa"/>
              <w:right w:w="0" w:type="dxa"/>
            </w:tcMar>
            <w:vAlign w:val="center"/>
          </w:tcPr>
          <w:p w14:paraId="2E900987" w14:textId="77777777" w:rsidR="00EA0563" w:rsidRPr="000A099D" w:rsidRDefault="00EA0563" w:rsidP="00AA0C5D">
            <w:pPr>
              <w:widowControl/>
              <w:jc w:val="center"/>
              <w:rPr>
                <w:kern w:val="0"/>
                <w:sz w:val="18"/>
                <w:szCs w:val="18"/>
              </w:rPr>
            </w:pPr>
            <w:r w:rsidRPr="000A099D">
              <w:rPr>
                <w:kern w:val="0"/>
                <w:sz w:val="18"/>
                <w:szCs w:val="18"/>
              </w:rPr>
              <w:t>1</w:t>
            </w:r>
          </w:p>
        </w:tc>
        <w:tc>
          <w:tcPr>
            <w:tcW w:w="740" w:type="dxa"/>
            <w:tcMar>
              <w:left w:w="0" w:type="dxa"/>
              <w:right w:w="0" w:type="dxa"/>
            </w:tcMar>
            <w:vAlign w:val="center"/>
          </w:tcPr>
          <w:p w14:paraId="66CA3F48" w14:textId="77777777" w:rsidR="00EA0563" w:rsidRPr="000A099D" w:rsidRDefault="00EA0563" w:rsidP="00AA0C5D">
            <w:pPr>
              <w:widowControl/>
              <w:jc w:val="center"/>
              <w:rPr>
                <w:kern w:val="0"/>
                <w:sz w:val="18"/>
                <w:szCs w:val="18"/>
              </w:rPr>
            </w:pPr>
            <w:r w:rsidRPr="000A099D">
              <w:rPr>
                <w:kern w:val="0"/>
                <w:sz w:val="18"/>
                <w:szCs w:val="18"/>
              </w:rPr>
              <w:t>1.5</w:t>
            </w:r>
          </w:p>
        </w:tc>
        <w:tc>
          <w:tcPr>
            <w:tcW w:w="740" w:type="dxa"/>
            <w:tcMar>
              <w:left w:w="0" w:type="dxa"/>
              <w:right w:w="0" w:type="dxa"/>
            </w:tcMar>
            <w:vAlign w:val="center"/>
          </w:tcPr>
          <w:p w14:paraId="77EA92AE" w14:textId="77777777" w:rsidR="00EA0563" w:rsidRPr="000A099D" w:rsidRDefault="00EA0563" w:rsidP="00AA0C5D">
            <w:pPr>
              <w:widowControl/>
              <w:jc w:val="center"/>
              <w:rPr>
                <w:kern w:val="0"/>
                <w:sz w:val="18"/>
                <w:szCs w:val="18"/>
              </w:rPr>
            </w:pPr>
            <w:r w:rsidRPr="000A099D">
              <w:rPr>
                <w:kern w:val="0"/>
                <w:sz w:val="18"/>
                <w:szCs w:val="18"/>
              </w:rPr>
              <w:t>1.5</w:t>
            </w:r>
          </w:p>
        </w:tc>
        <w:tc>
          <w:tcPr>
            <w:tcW w:w="740" w:type="dxa"/>
            <w:tcMar>
              <w:left w:w="0" w:type="dxa"/>
              <w:right w:w="0" w:type="dxa"/>
            </w:tcMar>
            <w:vAlign w:val="center"/>
          </w:tcPr>
          <w:p w14:paraId="7D0A2221" w14:textId="77777777" w:rsidR="00EA0563" w:rsidRPr="000A099D" w:rsidRDefault="00EA0563" w:rsidP="00AA0C5D">
            <w:pPr>
              <w:widowControl/>
              <w:jc w:val="center"/>
              <w:rPr>
                <w:kern w:val="0"/>
                <w:sz w:val="18"/>
                <w:szCs w:val="18"/>
              </w:rPr>
            </w:pPr>
            <w:r w:rsidRPr="000A099D">
              <w:rPr>
                <w:kern w:val="0"/>
                <w:sz w:val="18"/>
                <w:szCs w:val="18"/>
              </w:rPr>
              <w:t>0</w:t>
            </w:r>
          </w:p>
        </w:tc>
        <w:tc>
          <w:tcPr>
            <w:tcW w:w="840" w:type="dxa"/>
            <w:tcMar>
              <w:left w:w="0" w:type="dxa"/>
              <w:right w:w="0" w:type="dxa"/>
            </w:tcMar>
            <w:vAlign w:val="center"/>
          </w:tcPr>
          <w:p w14:paraId="08CC5530" w14:textId="77777777" w:rsidR="00EA0563" w:rsidRPr="000A099D" w:rsidRDefault="00EA0563" w:rsidP="00AA0C5D">
            <w:pPr>
              <w:widowControl/>
              <w:jc w:val="center"/>
              <w:rPr>
                <w:kern w:val="0"/>
                <w:sz w:val="18"/>
                <w:szCs w:val="18"/>
              </w:rPr>
            </w:pPr>
            <w:r w:rsidRPr="000A099D">
              <w:rPr>
                <w:kern w:val="0"/>
                <w:sz w:val="18"/>
                <w:szCs w:val="18"/>
              </w:rPr>
              <w:t>38.5</w:t>
            </w:r>
          </w:p>
        </w:tc>
        <w:tc>
          <w:tcPr>
            <w:tcW w:w="1163" w:type="dxa"/>
            <w:tcBorders>
              <w:right w:val="single" w:sz="18" w:space="0" w:color="auto"/>
            </w:tcBorders>
            <w:tcMar>
              <w:left w:w="0" w:type="dxa"/>
              <w:right w:w="0" w:type="dxa"/>
            </w:tcMar>
            <w:vAlign w:val="center"/>
          </w:tcPr>
          <w:p w14:paraId="21ECB608" w14:textId="77777777" w:rsidR="00EA0563" w:rsidRPr="000A099D" w:rsidRDefault="00EA0563" w:rsidP="00AA0C5D">
            <w:pPr>
              <w:widowControl/>
              <w:jc w:val="center"/>
              <w:rPr>
                <w:kern w:val="0"/>
                <w:sz w:val="18"/>
                <w:szCs w:val="18"/>
              </w:rPr>
            </w:pPr>
            <w:r w:rsidRPr="000A099D">
              <w:rPr>
                <w:kern w:val="0"/>
                <w:sz w:val="18"/>
                <w:szCs w:val="18"/>
              </w:rPr>
              <w:t>24.44%</w:t>
            </w:r>
          </w:p>
        </w:tc>
      </w:tr>
      <w:tr w:rsidR="00EA0563" w14:paraId="257F9063" w14:textId="77777777" w:rsidTr="00AA0C5D">
        <w:trPr>
          <w:trHeight w:val="454"/>
          <w:jc w:val="center"/>
        </w:trPr>
        <w:tc>
          <w:tcPr>
            <w:tcW w:w="786" w:type="dxa"/>
            <w:vMerge/>
            <w:tcBorders>
              <w:left w:val="single" w:sz="18" w:space="0" w:color="auto"/>
            </w:tcBorders>
            <w:vAlign w:val="center"/>
          </w:tcPr>
          <w:p w14:paraId="302002C8" w14:textId="77777777" w:rsidR="00EA0563" w:rsidRDefault="00EA0563" w:rsidP="00B15665">
            <w:pPr>
              <w:snapToGrid w:val="0"/>
              <w:spacing w:line="260" w:lineRule="exact"/>
              <w:jc w:val="center"/>
              <w:rPr>
                <w:rFonts w:ascii="方正大标宋简体" w:eastAsia="方正大标宋简体"/>
                <w:sz w:val="18"/>
                <w:szCs w:val="18"/>
              </w:rPr>
            </w:pPr>
          </w:p>
        </w:tc>
        <w:tc>
          <w:tcPr>
            <w:tcW w:w="1573" w:type="dxa"/>
            <w:vAlign w:val="center"/>
          </w:tcPr>
          <w:p w14:paraId="57177E2F" w14:textId="77777777" w:rsidR="00EA0563" w:rsidRDefault="00EA0563" w:rsidP="00B15665">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创新创业基础课</w:t>
            </w:r>
          </w:p>
        </w:tc>
        <w:tc>
          <w:tcPr>
            <w:tcW w:w="740" w:type="dxa"/>
            <w:tcMar>
              <w:left w:w="0" w:type="dxa"/>
              <w:right w:w="0" w:type="dxa"/>
            </w:tcMar>
            <w:vAlign w:val="center"/>
          </w:tcPr>
          <w:p w14:paraId="3B50AE83" w14:textId="77777777" w:rsidR="00EA0563" w:rsidRPr="000A099D" w:rsidRDefault="00EA0563" w:rsidP="00AA0C5D">
            <w:pPr>
              <w:widowControl/>
              <w:jc w:val="center"/>
              <w:rPr>
                <w:kern w:val="0"/>
                <w:sz w:val="18"/>
                <w:szCs w:val="18"/>
              </w:rPr>
            </w:pPr>
            <w:r w:rsidRPr="000A099D">
              <w:rPr>
                <w:kern w:val="0"/>
                <w:sz w:val="18"/>
                <w:szCs w:val="18"/>
              </w:rPr>
              <w:t>0</w:t>
            </w:r>
          </w:p>
        </w:tc>
        <w:tc>
          <w:tcPr>
            <w:tcW w:w="740" w:type="dxa"/>
            <w:tcMar>
              <w:left w:w="0" w:type="dxa"/>
              <w:right w:w="0" w:type="dxa"/>
            </w:tcMar>
            <w:vAlign w:val="center"/>
          </w:tcPr>
          <w:p w14:paraId="21439E79" w14:textId="77777777" w:rsidR="00EA0563" w:rsidRPr="000A099D" w:rsidRDefault="00EA0563" w:rsidP="00AA0C5D">
            <w:pPr>
              <w:widowControl/>
              <w:jc w:val="center"/>
              <w:rPr>
                <w:kern w:val="0"/>
                <w:sz w:val="18"/>
                <w:szCs w:val="18"/>
              </w:rPr>
            </w:pPr>
            <w:r w:rsidRPr="000A099D">
              <w:rPr>
                <w:kern w:val="0"/>
                <w:sz w:val="18"/>
                <w:szCs w:val="18"/>
              </w:rPr>
              <w:t>1</w:t>
            </w:r>
          </w:p>
        </w:tc>
        <w:tc>
          <w:tcPr>
            <w:tcW w:w="740" w:type="dxa"/>
            <w:tcMar>
              <w:left w:w="0" w:type="dxa"/>
              <w:right w:w="0" w:type="dxa"/>
            </w:tcMar>
            <w:vAlign w:val="center"/>
          </w:tcPr>
          <w:p w14:paraId="3A235B5A" w14:textId="77777777" w:rsidR="00EA0563" w:rsidRPr="000A099D" w:rsidRDefault="00EA0563" w:rsidP="00AA0C5D">
            <w:pPr>
              <w:widowControl/>
              <w:jc w:val="center"/>
              <w:rPr>
                <w:kern w:val="0"/>
                <w:sz w:val="18"/>
                <w:szCs w:val="18"/>
              </w:rPr>
            </w:pPr>
            <w:r w:rsidRPr="000A099D">
              <w:rPr>
                <w:kern w:val="0"/>
                <w:sz w:val="18"/>
                <w:szCs w:val="18"/>
              </w:rPr>
              <w:t>0</w:t>
            </w:r>
          </w:p>
        </w:tc>
        <w:tc>
          <w:tcPr>
            <w:tcW w:w="740" w:type="dxa"/>
            <w:tcMar>
              <w:left w:w="0" w:type="dxa"/>
              <w:right w:w="0" w:type="dxa"/>
            </w:tcMar>
            <w:vAlign w:val="center"/>
          </w:tcPr>
          <w:p w14:paraId="79746BE6" w14:textId="77777777" w:rsidR="00EA0563" w:rsidRPr="000A099D" w:rsidRDefault="00EA0563" w:rsidP="00AA0C5D">
            <w:pPr>
              <w:widowControl/>
              <w:jc w:val="center"/>
              <w:rPr>
                <w:kern w:val="0"/>
                <w:sz w:val="18"/>
                <w:szCs w:val="18"/>
              </w:rPr>
            </w:pPr>
            <w:r w:rsidRPr="000A099D">
              <w:rPr>
                <w:kern w:val="0"/>
                <w:sz w:val="18"/>
                <w:szCs w:val="18"/>
              </w:rPr>
              <w:t>0</w:t>
            </w:r>
          </w:p>
        </w:tc>
        <w:tc>
          <w:tcPr>
            <w:tcW w:w="740" w:type="dxa"/>
            <w:tcMar>
              <w:left w:w="0" w:type="dxa"/>
              <w:right w:w="0" w:type="dxa"/>
            </w:tcMar>
            <w:vAlign w:val="center"/>
          </w:tcPr>
          <w:p w14:paraId="025C5F74" w14:textId="77777777" w:rsidR="00EA0563" w:rsidRPr="000A099D" w:rsidRDefault="00EA0563" w:rsidP="00AA0C5D">
            <w:pPr>
              <w:widowControl/>
              <w:jc w:val="center"/>
              <w:rPr>
                <w:kern w:val="0"/>
                <w:sz w:val="18"/>
                <w:szCs w:val="18"/>
              </w:rPr>
            </w:pPr>
            <w:r w:rsidRPr="000A099D">
              <w:rPr>
                <w:kern w:val="0"/>
                <w:sz w:val="18"/>
                <w:szCs w:val="18"/>
              </w:rPr>
              <w:t>0.5</w:t>
            </w:r>
          </w:p>
        </w:tc>
        <w:tc>
          <w:tcPr>
            <w:tcW w:w="740" w:type="dxa"/>
            <w:tcMar>
              <w:left w:w="0" w:type="dxa"/>
              <w:right w:w="0" w:type="dxa"/>
            </w:tcMar>
            <w:vAlign w:val="center"/>
          </w:tcPr>
          <w:p w14:paraId="2CC69339" w14:textId="77777777" w:rsidR="00EA0563" w:rsidRPr="000A099D" w:rsidRDefault="00EA0563" w:rsidP="00AA0C5D">
            <w:pPr>
              <w:widowControl/>
              <w:jc w:val="center"/>
              <w:rPr>
                <w:kern w:val="0"/>
                <w:sz w:val="18"/>
                <w:szCs w:val="18"/>
              </w:rPr>
            </w:pPr>
            <w:r w:rsidRPr="000A099D">
              <w:rPr>
                <w:kern w:val="0"/>
                <w:sz w:val="18"/>
                <w:szCs w:val="18"/>
              </w:rPr>
              <w:t>0</w:t>
            </w:r>
          </w:p>
        </w:tc>
        <w:tc>
          <w:tcPr>
            <w:tcW w:w="840" w:type="dxa"/>
            <w:tcMar>
              <w:left w:w="0" w:type="dxa"/>
              <w:right w:w="0" w:type="dxa"/>
            </w:tcMar>
            <w:vAlign w:val="center"/>
          </w:tcPr>
          <w:p w14:paraId="590AC062" w14:textId="77777777" w:rsidR="00EA0563" w:rsidRPr="000A099D" w:rsidRDefault="00EA0563" w:rsidP="00AA0C5D">
            <w:pPr>
              <w:widowControl/>
              <w:jc w:val="center"/>
              <w:rPr>
                <w:kern w:val="0"/>
                <w:sz w:val="18"/>
                <w:szCs w:val="18"/>
              </w:rPr>
            </w:pPr>
            <w:r w:rsidRPr="000A099D">
              <w:rPr>
                <w:kern w:val="0"/>
                <w:sz w:val="18"/>
                <w:szCs w:val="18"/>
              </w:rPr>
              <w:t>1.5</w:t>
            </w:r>
          </w:p>
        </w:tc>
        <w:tc>
          <w:tcPr>
            <w:tcW w:w="1163" w:type="dxa"/>
            <w:tcBorders>
              <w:right w:val="single" w:sz="18" w:space="0" w:color="auto"/>
            </w:tcBorders>
            <w:tcMar>
              <w:left w:w="0" w:type="dxa"/>
              <w:right w:w="0" w:type="dxa"/>
            </w:tcMar>
            <w:vAlign w:val="center"/>
          </w:tcPr>
          <w:p w14:paraId="0C8355CF" w14:textId="77777777" w:rsidR="00EA0563" w:rsidRPr="000A099D" w:rsidRDefault="00EA0563" w:rsidP="00AA0C5D">
            <w:pPr>
              <w:widowControl/>
              <w:jc w:val="center"/>
              <w:rPr>
                <w:kern w:val="0"/>
                <w:sz w:val="18"/>
                <w:szCs w:val="18"/>
              </w:rPr>
            </w:pPr>
            <w:r w:rsidRPr="000A099D">
              <w:rPr>
                <w:kern w:val="0"/>
                <w:sz w:val="18"/>
                <w:szCs w:val="18"/>
              </w:rPr>
              <w:t>0.95%</w:t>
            </w:r>
          </w:p>
        </w:tc>
      </w:tr>
      <w:tr w:rsidR="00EA0563" w14:paraId="1217AFF1" w14:textId="77777777" w:rsidTr="00AA0C5D">
        <w:trPr>
          <w:trHeight w:val="454"/>
          <w:jc w:val="center"/>
        </w:trPr>
        <w:tc>
          <w:tcPr>
            <w:tcW w:w="2359" w:type="dxa"/>
            <w:gridSpan w:val="2"/>
            <w:tcBorders>
              <w:left w:val="single" w:sz="18" w:space="0" w:color="auto"/>
            </w:tcBorders>
            <w:vAlign w:val="center"/>
          </w:tcPr>
          <w:p w14:paraId="29D2E38F" w14:textId="77777777" w:rsidR="00EA0563" w:rsidRDefault="00EA0563" w:rsidP="00B15665">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专业群平台课程</w:t>
            </w:r>
          </w:p>
        </w:tc>
        <w:tc>
          <w:tcPr>
            <w:tcW w:w="740" w:type="dxa"/>
            <w:tcMar>
              <w:left w:w="0" w:type="dxa"/>
              <w:right w:w="0" w:type="dxa"/>
            </w:tcMar>
            <w:vAlign w:val="center"/>
          </w:tcPr>
          <w:p w14:paraId="1A70A444" w14:textId="77777777" w:rsidR="00EA0563" w:rsidRPr="000A099D" w:rsidRDefault="00EA0563" w:rsidP="0044756B">
            <w:pPr>
              <w:widowControl/>
              <w:jc w:val="center"/>
              <w:rPr>
                <w:kern w:val="0"/>
                <w:sz w:val="18"/>
                <w:szCs w:val="18"/>
              </w:rPr>
            </w:pPr>
            <w:r w:rsidRPr="000A099D">
              <w:rPr>
                <w:kern w:val="0"/>
                <w:sz w:val="18"/>
                <w:szCs w:val="18"/>
              </w:rPr>
              <w:t>3</w:t>
            </w:r>
          </w:p>
        </w:tc>
        <w:tc>
          <w:tcPr>
            <w:tcW w:w="740" w:type="dxa"/>
            <w:tcMar>
              <w:left w:w="0" w:type="dxa"/>
              <w:right w:w="0" w:type="dxa"/>
            </w:tcMar>
            <w:vAlign w:val="center"/>
          </w:tcPr>
          <w:p w14:paraId="6E5A8AD5" w14:textId="77777777" w:rsidR="00EA0563" w:rsidRPr="000A099D" w:rsidRDefault="00EA0563" w:rsidP="0044756B">
            <w:pPr>
              <w:widowControl/>
              <w:jc w:val="center"/>
              <w:rPr>
                <w:kern w:val="0"/>
                <w:sz w:val="18"/>
                <w:szCs w:val="18"/>
              </w:rPr>
            </w:pPr>
            <w:r w:rsidRPr="000A099D">
              <w:rPr>
                <w:kern w:val="0"/>
                <w:sz w:val="18"/>
                <w:szCs w:val="18"/>
              </w:rPr>
              <w:t>0</w:t>
            </w:r>
          </w:p>
        </w:tc>
        <w:tc>
          <w:tcPr>
            <w:tcW w:w="740" w:type="dxa"/>
            <w:tcMar>
              <w:left w:w="0" w:type="dxa"/>
              <w:right w:w="0" w:type="dxa"/>
            </w:tcMar>
            <w:vAlign w:val="center"/>
          </w:tcPr>
          <w:p w14:paraId="228D0E2F" w14:textId="77777777" w:rsidR="00EA0563" w:rsidRPr="000A099D" w:rsidRDefault="00EA0563" w:rsidP="0044756B">
            <w:pPr>
              <w:widowControl/>
              <w:jc w:val="center"/>
              <w:rPr>
                <w:kern w:val="0"/>
                <w:sz w:val="18"/>
                <w:szCs w:val="18"/>
              </w:rPr>
            </w:pPr>
            <w:r w:rsidRPr="000A099D">
              <w:rPr>
                <w:kern w:val="0"/>
                <w:sz w:val="18"/>
                <w:szCs w:val="18"/>
              </w:rPr>
              <w:t>3</w:t>
            </w:r>
          </w:p>
        </w:tc>
        <w:tc>
          <w:tcPr>
            <w:tcW w:w="740" w:type="dxa"/>
            <w:tcMar>
              <w:left w:w="0" w:type="dxa"/>
              <w:right w:w="0" w:type="dxa"/>
            </w:tcMar>
            <w:vAlign w:val="center"/>
          </w:tcPr>
          <w:p w14:paraId="1865DDD8" w14:textId="77777777" w:rsidR="00EA0563" w:rsidRPr="000A099D" w:rsidRDefault="00EA0563" w:rsidP="0044756B">
            <w:pPr>
              <w:widowControl/>
              <w:jc w:val="center"/>
              <w:rPr>
                <w:kern w:val="0"/>
                <w:sz w:val="18"/>
                <w:szCs w:val="18"/>
              </w:rPr>
            </w:pPr>
            <w:r w:rsidRPr="000A099D">
              <w:rPr>
                <w:kern w:val="0"/>
                <w:sz w:val="18"/>
                <w:szCs w:val="18"/>
              </w:rPr>
              <w:t>0</w:t>
            </w:r>
          </w:p>
        </w:tc>
        <w:tc>
          <w:tcPr>
            <w:tcW w:w="740" w:type="dxa"/>
            <w:tcMar>
              <w:left w:w="0" w:type="dxa"/>
              <w:right w:w="0" w:type="dxa"/>
            </w:tcMar>
            <w:vAlign w:val="center"/>
          </w:tcPr>
          <w:p w14:paraId="16FC66DC" w14:textId="77777777" w:rsidR="00EA0563" w:rsidRPr="000A099D" w:rsidRDefault="00EA0563" w:rsidP="0044756B">
            <w:pPr>
              <w:widowControl/>
              <w:jc w:val="center"/>
              <w:rPr>
                <w:kern w:val="0"/>
                <w:sz w:val="18"/>
                <w:szCs w:val="18"/>
              </w:rPr>
            </w:pPr>
            <w:r w:rsidRPr="000A099D">
              <w:rPr>
                <w:kern w:val="0"/>
                <w:sz w:val="18"/>
                <w:szCs w:val="18"/>
              </w:rPr>
              <w:t>10</w:t>
            </w:r>
          </w:p>
        </w:tc>
        <w:tc>
          <w:tcPr>
            <w:tcW w:w="740" w:type="dxa"/>
            <w:tcMar>
              <w:left w:w="0" w:type="dxa"/>
              <w:right w:w="0" w:type="dxa"/>
            </w:tcMar>
            <w:vAlign w:val="center"/>
          </w:tcPr>
          <w:p w14:paraId="6C02D305" w14:textId="77777777" w:rsidR="00EA0563" w:rsidRPr="000A099D" w:rsidRDefault="00EA0563" w:rsidP="0044756B">
            <w:pPr>
              <w:widowControl/>
              <w:jc w:val="center"/>
              <w:rPr>
                <w:kern w:val="0"/>
                <w:sz w:val="18"/>
                <w:szCs w:val="18"/>
              </w:rPr>
            </w:pPr>
            <w:r w:rsidRPr="000A099D">
              <w:rPr>
                <w:kern w:val="0"/>
                <w:sz w:val="18"/>
                <w:szCs w:val="18"/>
              </w:rPr>
              <w:t>0</w:t>
            </w:r>
          </w:p>
        </w:tc>
        <w:tc>
          <w:tcPr>
            <w:tcW w:w="840" w:type="dxa"/>
            <w:tcMar>
              <w:left w:w="0" w:type="dxa"/>
              <w:right w:w="0" w:type="dxa"/>
            </w:tcMar>
            <w:vAlign w:val="center"/>
          </w:tcPr>
          <w:p w14:paraId="4366637F" w14:textId="77777777" w:rsidR="00EA0563" w:rsidRPr="000A099D" w:rsidRDefault="00EA0563" w:rsidP="0044756B">
            <w:pPr>
              <w:widowControl/>
              <w:jc w:val="center"/>
              <w:rPr>
                <w:kern w:val="0"/>
                <w:sz w:val="18"/>
                <w:szCs w:val="18"/>
              </w:rPr>
            </w:pPr>
            <w:r w:rsidRPr="000A099D">
              <w:rPr>
                <w:kern w:val="0"/>
                <w:sz w:val="18"/>
                <w:szCs w:val="18"/>
              </w:rPr>
              <w:t>16</w:t>
            </w:r>
          </w:p>
        </w:tc>
        <w:tc>
          <w:tcPr>
            <w:tcW w:w="1163" w:type="dxa"/>
            <w:tcBorders>
              <w:right w:val="single" w:sz="18" w:space="0" w:color="auto"/>
            </w:tcBorders>
            <w:tcMar>
              <w:left w:w="0" w:type="dxa"/>
              <w:right w:w="0" w:type="dxa"/>
            </w:tcMar>
            <w:vAlign w:val="center"/>
          </w:tcPr>
          <w:p w14:paraId="4A03E291" w14:textId="77777777" w:rsidR="00EA0563" w:rsidRPr="00137FAE" w:rsidRDefault="00EA0563" w:rsidP="00137FAE">
            <w:pPr>
              <w:jc w:val="center"/>
              <w:rPr>
                <w:sz w:val="18"/>
                <w:szCs w:val="18"/>
              </w:rPr>
            </w:pPr>
            <w:r>
              <w:rPr>
                <w:sz w:val="18"/>
                <w:szCs w:val="18"/>
              </w:rPr>
              <w:t>10.16%</w:t>
            </w:r>
          </w:p>
        </w:tc>
      </w:tr>
      <w:tr w:rsidR="00EA0563" w14:paraId="72D4FCC8" w14:textId="77777777" w:rsidTr="00AA0C5D">
        <w:trPr>
          <w:trHeight w:val="454"/>
          <w:jc w:val="center"/>
        </w:trPr>
        <w:tc>
          <w:tcPr>
            <w:tcW w:w="786" w:type="dxa"/>
            <w:vMerge w:val="restart"/>
            <w:tcBorders>
              <w:left w:val="single" w:sz="18" w:space="0" w:color="auto"/>
            </w:tcBorders>
            <w:vAlign w:val="center"/>
          </w:tcPr>
          <w:p w14:paraId="31C56D2B" w14:textId="77777777" w:rsidR="00EA0563" w:rsidRDefault="00EA0563" w:rsidP="00B15665">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专业模块课程</w:t>
            </w:r>
          </w:p>
        </w:tc>
        <w:tc>
          <w:tcPr>
            <w:tcW w:w="1573" w:type="dxa"/>
            <w:vAlign w:val="center"/>
          </w:tcPr>
          <w:p w14:paraId="7DF9E26F" w14:textId="77777777" w:rsidR="00EA0563" w:rsidRDefault="00EA0563" w:rsidP="00B15665">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必选课</w:t>
            </w:r>
          </w:p>
        </w:tc>
        <w:tc>
          <w:tcPr>
            <w:tcW w:w="740" w:type="dxa"/>
            <w:tcMar>
              <w:left w:w="0" w:type="dxa"/>
              <w:right w:w="0" w:type="dxa"/>
            </w:tcMar>
            <w:vAlign w:val="center"/>
          </w:tcPr>
          <w:p w14:paraId="7670B807" w14:textId="77777777" w:rsidR="00EA0563" w:rsidRPr="000A099D" w:rsidRDefault="00EA0563" w:rsidP="00AA0C5D">
            <w:pPr>
              <w:widowControl/>
              <w:jc w:val="center"/>
              <w:rPr>
                <w:kern w:val="0"/>
                <w:sz w:val="18"/>
                <w:szCs w:val="18"/>
              </w:rPr>
            </w:pPr>
            <w:r w:rsidRPr="000A099D">
              <w:rPr>
                <w:kern w:val="0"/>
                <w:sz w:val="18"/>
                <w:szCs w:val="18"/>
              </w:rPr>
              <w:t>3</w:t>
            </w:r>
          </w:p>
        </w:tc>
        <w:tc>
          <w:tcPr>
            <w:tcW w:w="740" w:type="dxa"/>
            <w:tcMar>
              <w:left w:w="0" w:type="dxa"/>
              <w:right w:w="0" w:type="dxa"/>
            </w:tcMar>
            <w:vAlign w:val="center"/>
          </w:tcPr>
          <w:p w14:paraId="5D50E08C" w14:textId="77777777" w:rsidR="00EA0563" w:rsidRPr="000A099D" w:rsidRDefault="00EA0563" w:rsidP="00AA0C5D">
            <w:pPr>
              <w:widowControl/>
              <w:jc w:val="center"/>
              <w:rPr>
                <w:kern w:val="0"/>
                <w:sz w:val="18"/>
                <w:szCs w:val="18"/>
              </w:rPr>
            </w:pPr>
            <w:r w:rsidRPr="000A099D">
              <w:rPr>
                <w:kern w:val="0"/>
                <w:sz w:val="18"/>
                <w:szCs w:val="18"/>
              </w:rPr>
              <w:t>8</w:t>
            </w:r>
          </w:p>
        </w:tc>
        <w:tc>
          <w:tcPr>
            <w:tcW w:w="740" w:type="dxa"/>
            <w:tcMar>
              <w:left w:w="0" w:type="dxa"/>
              <w:right w:w="0" w:type="dxa"/>
            </w:tcMar>
            <w:vAlign w:val="center"/>
          </w:tcPr>
          <w:p w14:paraId="02C34C61" w14:textId="77777777" w:rsidR="00EA0563" w:rsidRPr="000A099D" w:rsidRDefault="00EA0563" w:rsidP="00AA0C5D">
            <w:pPr>
              <w:widowControl/>
              <w:jc w:val="center"/>
              <w:rPr>
                <w:kern w:val="0"/>
                <w:sz w:val="18"/>
                <w:szCs w:val="18"/>
              </w:rPr>
            </w:pPr>
            <w:r w:rsidRPr="000A099D">
              <w:rPr>
                <w:kern w:val="0"/>
                <w:sz w:val="18"/>
                <w:szCs w:val="18"/>
              </w:rPr>
              <w:t>19.5</w:t>
            </w:r>
          </w:p>
        </w:tc>
        <w:tc>
          <w:tcPr>
            <w:tcW w:w="740" w:type="dxa"/>
            <w:tcMar>
              <w:left w:w="0" w:type="dxa"/>
              <w:right w:w="0" w:type="dxa"/>
            </w:tcMar>
            <w:vAlign w:val="center"/>
          </w:tcPr>
          <w:p w14:paraId="1955DFD6" w14:textId="77777777" w:rsidR="00EA0563" w:rsidRPr="000A099D" w:rsidRDefault="00EA0563" w:rsidP="00AA0C5D">
            <w:pPr>
              <w:widowControl/>
              <w:jc w:val="center"/>
              <w:rPr>
                <w:kern w:val="0"/>
                <w:sz w:val="18"/>
                <w:szCs w:val="18"/>
              </w:rPr>
            </w:pPr>
            <w:r w:rsidRPr="000A099D">
              <w:rPr>
                <w:kern w:val="0"/>
                <w:sz w:val="18"/>
                <w:szCs w:val="18"/>
              </w:rPr>
              <w:t>22</w:t>
            </w:r>
          </w:p>
        </w:tc>
        <w:tc>
          <w:tcPr>
            <w:tcW w:w="740" w:type="dxa"/>
            <w:tcMar>
              <w:left w:w="0" w:type="dxa"/>
              <w:right w:w="0" w:type="dxa"/>
            </w:tcMar>
            <w:vAlign w:val="center"/>
          </w:tcPr>
          <w:p w14:paraId="0E78C9DF" w14:textId="77777777" w:rsidR="00EA0563" w:rsidRPr="000A099D" w:rsidRDefault="00EA0563" w:rsidP="00AA0C5D">
            <w:pPr>
              <w:widowControl/>
              <w:jc w:val="center"/>
              <w:rPr>
                <w:kern w:val="0"/>
                <w:sz w:val="18"/>
                <w:szCs w:val="18"/>
              </w:rPr>
            </w:pPr>
            <w:r w:rsidRPr="000A099D">
              <w:rPr>
                <w:kern w:val="0"/>
                <w:sz w:val="18"/>
                <w:szCs w:val="18"/>
              </w:rPr>
              <w:t>7.5</w:t>
            </w:r>
          </w:p>
        </w:tc>
        <w:tc>
          <w:tcPr>
            <w:tcW w:w="740" w:type="dxa"/>
            <w:tcMar>
              <w:left w:w="0" w:type="dxa"/>
              <w:right w:w="0" w:type="dxa"/>
            </w:tcMar>
            <w:vAlign w:val="center"/>
          </w:tcPr>
          <w:p w14:paraId="4AE5322C" w14:textId="77777777" w:rsidR="00EA0563" w:rsidRPr="000A099D" w:rsidRDefault="00EA0563" w:rsidP="00AA0C5D">
            <w:pPr>
              <w:widowControl/>
              <w:jc w:val="center"/>
              <w:rPr>
                <w:kern w:val="0"/>
                <w:sz w:val="18"/>
                <w:szCs w:val="18"/>
              </w:rPr>
            </w:pPr>
            <w:r w:rsidRPr="000A099D">
              <w:rPr>
                <w:kern w:val="0"/>
                <w:sz w:val="18"/>
                <w:szCs w:val="18"/>
              </w:rPr>
              <w:t>24</w:t>
            </w:r>
          </w:p>
        </w:tc>
        <w:tc>
          <w:tcPr>
            <w:tcW w:w="840" w:type="dxa"/>
            <w:tcMar>
              <w:left w:w="0" w:type="dxa"/>
              <w:right w:w="0" w:type="dxa"/>
            </w:tcMar>
            <w:vAlign w:val="center"/>
          </w:tcPr>
          <w:p w14:paraId="55C2AABC" w14:textId="77777777" w:rsidR="00EA0563" w:rsidRPr="000A099D" w:rsidRDefault="00EA0563" w:rsidP="00AA0C5D">
            <w:pPr>
              <w:widowControl/>
              <w:jc w:val="center"/>
              <w:rPr>
                <w:kern w:val="0"/>
                <w:sz w:val="18"/>
                <w:szCs w:val="18"/>
              </w:rPr>
            </w:pPr>
            <w:r w:rsidRPr="000A099D">
              <w:rPr>
                <w:kern w:val="0"/>
                <w:sz w:val="18"/>
                <w:szCs w:val="18"/>
              </w:rPr>
              <w:t>84</w:t>
            </w:r>
          </w:p>
        </w:tc>
        <w:tc>
          <w:tcPr>
            <w:tcW w:w="1163" w:type="dxa"/>
            <w:tcBorders>
              <w:right w:val="single" w:sz="18" w:space="0" w:color="auto"/>
            </w:tcBorders>
            <w:tcMar>
              <w:left w:w="0" w:type="dxa"/>
              <w:right w:w="0" w:type="dxa"/>
            </w:tcMar>
            <w:vAlign w:val="center"/>
          </w:tcPr>
          <w:p w14:paraId="281CC597" w14:textId="77777777" w:rsidR="00EA0563" w:rsidRPr="000A099D" w:rsidRDefault="00EA0563" w:rsidP="00AA0C5D">
            <w:pPr>
              <w:widowControl/>
              <w:jc w:val="center"/>
              <w:rPr>
                <w:kern w:val="0"/>
                <w:sz w:val="18"/>
                <w:szCs w:val="18"/>
              </w:rPr>
            </w:pPr>
            <w:r w:rsidRPr="000A099D">
              <w:rPr>
                <w:kern w:val="0"/>
                <w:sz w:val="18"/>
                <w:szCs w:val="18"/>
              </w:rPr>
              <w:t>53.33%</w:t>
            </w:r>
          </w:p>
        </w:tc>
      </w:tr>
      <w:tr w:rsidR="00EA0563" w14:paraId="34948543" w14:textId="77777777" w:rsidTr="00AA0C5D">
        <w:trPr>
          <w:trHeight w:val="454"/>
          <w:jc w:val="center"/>
        </w:trPr>
        <w:tc>
          <w:tcPr>
            <w:tcW w:w="786" w:type="dxa"/>
            <w:vMerge/>
            <w:tcBorders>
              <w:left w:val="single" w:sz="18" w:space="0" w:color="auto"/>
              <w:bottom w:val="single" w:sz="12" w:space="0" w:color="auto"/>
            </w:tcBorders>
            <w:vAlign w:val="center"/>
          </w:tcPr>
          <w:p w14:paraId="6FF27712" w14:textId="77777777" w:rsidR="00EA0563" w:rsidRDefault="00EA0563" w:rsidP="00B15665">
            <w:pPr>
              <w:snapToGrid w:val="0"/>
              <w:spacing w:line="260" w:lineRule="exact"/>
              <w:jc w:val="center"/>
              <w:rPr>
                <w:rFonts w:ascii="方正大标宋简体" w:eastAsia="方正大标宋简体"/>
                <w:sz w:val="18"/>
                <w:szCs w:val="18"/>
              </w:rPr>
            </w:pPr>
          </w:p>
        </w:tc>
        <w:tc>
          <w:tcPr>
            <w:tcW w:w="1573" w:type="dxa"/>
            <w:tcBorders>
              <w:bottom w:val="single" w:sz="12" w:space="0" w:color="auto"/>
            </w:tcBorders>
            <w:vAlign w:val="center"/>
          </w:tcPr>
          <w:p w14:paraId="43CED577" w14:textId="77777777" w:rsidR="00EA0563" w:rsidRDefault="00EA0563" w:rsidP="00B15665">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创新创业技术课</w:t>
            </w:r>
          </w:p>
        </w:tc>
        <w:tc>
          <w:tcPr>
            <w:tcW w:w="740" w:type="dxa"/>
            <w:tcBorders>
              <w:bottom w:val="single" w:sz="12" w:space="0" w:color="auto"/>
            </w:tcBorders>
            <w:tcMar>
              <w:left w:w="0" w:type="dxa"/>
              <w:right w:w="0" w:type="dxa"/>
            </w:tcMar>
            <w:vAlign w:val="center"/>
          </w:tcPr>
          <w:p w14:paraId="70E00DAB" w14:textId="77777777" w:rsidR="00EA0563" w:rsidRPr="000A099D" w:rsidRDefault="00EA0563" w:rsidP="00AA0C5D">
            <w:pPr>
              <w:widowControl/>
              <w:jc w:val="center"/>
              <w:rPr>
                <w:kern w:val="0"/>
                <w:sz w:val="18"/>
                <w:szCs w:val="18"/>
              </w:rPr>
            </w:pPr>
            <w:r w:rsidRPr="000A099D">
              <w:rPr>
                <w:kern w:val="0"/>
                <w:sz w:val="18"/>
                <w:szCs w:val="18"/>
              </w:rPr>
              <w:t>0</w:t>
            </w:r>
          </w:p>
        </w:tc>
        <w:tc>
          <w:tcPr>
            <w:tcW w:w="740" w:type="dxa"/>
            <w:tcBorders>
              <w:bottom w:val="single" w:sz="12" w:space="0" w:color="auto"/>
            </w:tcBorders>
            <w:tcMar>
              <w:left w:w="0" w:type="dxa"/>
              <w:right w:w="0" w:type="dxa"/>
            </w:tcMar>
            <w:vAlign w:val="center"/>
          </w:tcPr>
          <w:p w14:paraId="5E795859" w14:textId="77777777" w:rsidR="00EA0563" w:rsidRPr="000A099D" w:rsidRDefault="00EA0563" w:rsidP="00AA0C5D">
            <w:pPr>
              <w:widowControl/>
              <w:jc w:val="center"/>
              <w:rPr>
                <w:kern w:val="0"/>
                <w:sz w:val="18"/>
                <w:szCs w:val="18"/>
              </w:rPr>
            </w:pPr>
            <w:r w:rsidRPr="000A099D">
              <w:rPr>
                <w:kern w:val="0"/>
                <w:sz w:val="18"/>
                <w:szCs w:val="18"/>
              </w:rPr>
              <w:t>0</w:t>
            </w:r>
          </w:p>
        </w:tc>
        <w:tc>
          <w:tcPr>
            <w:tcW w:w="740" w:type="dxa"/>
            <w:tcBorders>
              <w:bottom w:val="single" w:sz="12" w:space="0" w:color="auto"/>
            </w:tcBorders>
            <w:tcMar>
              <w:left w:w="0" w:type="dxa"/>
              <w:right w:w="0" w:type="dxa"/>
            </w:tcMar>
            <w:vAlign w:val="center"/>
          </w:tcPr>
          <w:p w14:paraId="703F38A7" w14:textId="77777777" w:rsidR="00EA0563" w:rsidRPr="000A099D" w:rsidRDefault="00EA0563" w:rsidP="00AA0C5D">
            <w:pPr>
              <w:widowControl/>
              <w:jc w:val="center"/>
              <w:rPr>
                <w:kern w:val="0"/>
                <w:sz w:val="18"/>
                <w:szCs w:val="18"/>
              </w:rPr>
            </w:pPr>
            <w:r w:rsidRPr="000A099D">
              <w:rPr>
                <w:kern w:val="0"/>
                <w:sz w:val="18"/>
                <w:szCs w:val="18"/>
              </w:rPr>
              <w:t>0</w:t>
            </w:r>
          </w:p>
        </w:tc>
        <w:tc>
          <w:tcPr>
            <w:tcW w:w="740" w:type="dxa"/>
            <w:tcBorders>
              <w:bottom w:val="single" w:sz="12" w:space="0" w:color="auto"/>
            </w:tcBorders>
            <w:tcMar>
              <w:left w:w="0" w:type="dxa"/>
              <w:right w:w="0" w:type="dxa"/>
            </w:tcMar>
            <w:vAlign w:val="center"/>
          </w:tcPr>
          <w:p w14:paraId="446D5534" w14:textId="77777777" w:rsidR="00EA0563" w:rsidRPr="000A099D" w:rsidRDefault="00EA0563" w:rsidP="00AA0C5D">
            <w:pPr>
              <w:widowControl/>
              <w:jc w:val="center"/>
              <w:rPr>
                <w:kern w:val="0"/>
                <w:sz w:val="18"/>
                <w:szCs w:val="18"/>
              </w:rPr>
            </w:pPr>
            <w:r w:rsidRPr="000A099D">
              <w:rPr>
                <w:kern w:val="0"/>
                <w:sz w:val="18"/>
                <w:szCs w:val="18"/>
              </w:rPr>
              <w:t>0</w:t>
            </w:r>
          </w:p>
        </w:tc>
        <w:tc>
          <w:tcPr>
            <w:tcW w:w="740" w:type="dxa"/>
            <w:tcBorders>
              <w:bottom w:val="single" w:sz="12" w:space="0" w:color="auto"/>
            </w:tcBorders>
            <w:tcMar>
              <w:left w:w="0" w:type="dxa"/>
              <w:right w:w="0" w:type="dxa"/>
            </w:tcMar>
            <w:vAlign w:val="center"/>
          </w:tcPr>
          <w:p w14:paraId="316A9385" w14:textId="77777777" w:rsidR="00EA0563" w:rsidRPr="000A099D" w:rsidRDefault="00EA0563" w:rsidP="00AA0C5D">
            <w:pPr>
              <w:widowControl/>
              <w:jc w:val="center"/>
              <w:rPr>
                <w:kern w:val="0"/>
                <w:sz w:val="18"/>
                <w:szCs w:val="18"/>
              </w:rPr>
            </w:pPr>
            <w:r w:rsidRPr="000A099D">
              <w:rPr>
                <w:kern w:val="0"/>
                <w:sz w:val="18"/>
                <w:szCs w:val="18"/>
              </w:rPr>
              <w:t>1.5</w:t>
            </w:r>
          </w:p>
        </w:tc>
        <w:tc>
          <w:tcPr>
            <w:tcW w:w="740" w:type="dxa"/>
            <w:tcBorders>
              <w:bottom w:val="single" w:sz="12" w:space="0" w:color="auto"/>
            </w:tcBorders>
            <w:tcMar>
              <w:left w:w="0" w:type="dxa"/>
              <w:right w:w="0" w:type="dxa"/>
            </w:tcMar>
            <w:vAlign w:val="center"/>
          </w:tcPr>
          <w:p w14:paraId="60AA10CF" w14:textId="77777777" w:rsidR="00EA0563" w:rsidRPr="000A099D" w:rsidRDefault="00EA0563" w:rsidP="00AA0C5D">
            <w:pPr>
              <w:widowControl/>
              <w:jc w:val="center"/>
              <w:rPr>
                <w:kern w:val="0"/>
                <w:sz w:val="18"/>
                <w:szCs w:val="18"/>
              </w:rPr>
            </w:pPr>
            <w:r w:rsidRPr="000A099D">
              <w:rPr>
                <w:kern w:val="0"/>
                <w:sz w:val="18"/>
                <w:szCs w:val="18"/>
              </w:rPr>
              <w:t>0</w:t>
            </w:r>
          </w:p>
        </w:tc>
        <w:tc>
          <w:tcPr>
            <w:tcW w:w="840" w:type="dxa"/>
            <w:tcBorders>
              <w:bottom w:val="single" w:sz="12" w:space="0" w:color="auto"/>
            </w:tcBorders>
            <w:tcMar>
              <w:left w:w="0" w:type="dxa"/>
              <w:right w:w="0" w:type="dxa"/>
            </w:tcMar>
            <w:vAlign w:val="center"/>
          </w:tcPr>
          <w:p w14:paraId="7753B794" w14:textId="77777777" w:rsidR="00EA0563" w:rsidRPr="000A099D" w:rsidRDefault="00EA0563" w:rsidP="00AA0C5D">
            <w:pPr>
              <w:widowControl/>
              <w:jc w:val="center"/>
              <w:rPr>
                <w:kern w:val="0"/>
                <w:sz w:val="18"/>
                <w:szCs w:val="18"/>
              </w:rPr>
            </w:pPr>
            <w:r w:rsidRPr="000A099D">
              <w:rPr>
                <w:kern w:val="0"/>
                <w:sz w:val="18"/>
                <w:szCs w:val="18"/>
              </w:rPr>
              <w:t>1.5</w:t>
            </w:r>
          </w:p>
        </w:tc>
        <w:tc>
          <w:tcPr>
            <w:tcW w:w="1163" w:type="dxa"/>
            <w:tcBorders>
              <w:bottom w:val="single" w:sz="12" w:space="0" w:color="auto"/>
              <w:right w:val="single" w:sz="18" w:space="0" w:color="auto"/>
            </w:tcBorders>
            <w:tcMar>
              <w:left w:w="0" w:type="dxa"/>
              <w:right w:w="0" w:type="dxa"/>
            </w:tcMar>
            <w:vAlign w:val="center"/>
          </w:tcPr>
          <w:p w14:paraId="61B6958F" w14:textId="77777777" w:rsidR="00EA0563" w:rsidRPr="000A099D" w:rsidRDefault="00EA0563" w:rsidP="00AA0C5D">
            <w:pPr>
              <w:widowControl/>
              <w:jc w:val="center"/>
              <w:rPr>
                <w:kern w:val="0"/>
                <w:sz w:val="18"/>
                <w:szCs w:val="18"/>
              </w:rPr>
            </w:pPr>
            <w:r w:rsidRPr="000A099D">
              <w:rPr>
                <w:kern w:val="0"/>
                <w:sz w:val="18"/>
                <w:szCs w:val="18"/>
              </w:rPr>
              <w:t>0.95%</w:t>
            </w:r>
          </w:p>
        </w:tc>
      </w:tr>
      <w:tr w:rsidR="00EA0563" w14:paraId="02CCABF7" w14:textId="77777777" w:rsidTr="00AA0C5D">
        <w:trPr>
          <w:trHeight w:val="454"/>
          <w:jc w:val="center"/>
        </w:trPr>
        <w:tc>
          <w:tcPr>
            <w:tcW w:w="2359" w:type="dxa"/>
            <w:gridSpan w:val="2"/>
            <w:tcBorders>
              <w:top w:val="single" w:sz="12" w:space="0" w:color="auto"/>
              <w:left w:val="single" w:sz="18" w:space="0" w:color="auto"/>
              <w:bottom w:val="single" w:sz="12" w:space="0" w:color="auto"/>
            </w:tcBorders>
            <w:vAlign w:val="center"/>
          </w:tcPr>
          <w:p w14:paraId="40C92DE9" w14:textId="77777777" w:rsidR="00EA0563" w:rsidRDefault="00EA0563" w:rsidP="00B15665">
            <w:pPr>
              <w:snapToGrid w:val="0"/>
              <w:spacing w:line="260" w:lineRule="exact"/>
              <w:jc w:val="center"/>
              <w:rPr>
                <w:rFonts w:ascii="方正大标宋简体" w:eastAsia="方正大标宋简体"/>
                <w:sz w:val="18"/>
                <w:szCs w:val="18"/>
              </w:rPr>
            </w:pPr>
            <w:r w:rsidRPr="000A099D">
              <w:rPr>
                <w:rFonts w:ascii="方正大标宋简体" w:eastAsia="方正大标宋简体" w:hAnsi="Courier New" w:cs="Courier New" w:hint="eastAsia"/>
                <w:kern w:val="0"/>
                <w:sz w:val="18"/>
                <w:szCs w:val="18"/>
              </w:rPr>
              <w:t>专业选修课</w:t>
            </w:r>
          </w:p>
        </w:tc>
        <w:tc>
          <w:tcPr>
            <w:tcW w:w="4440" w:type="dxa"/>
            <w:gridSpan w:val="6"/>
            <w:tcBorders>
              <w:top w:val="single" w:sz="12" w:space="0" w:color="auto"/>
              <w:bottom w:val="single" w:sz="12" w:space="0" w:color="auto"/>
            </w:tcBorders>
            <w:tcMar>
              <w:left w:w="0" w:type="dxa"/>
              <w:right w:w="0" w:type="dxa"/>
            </w:tcMar>
            <w:vAlign w:val="center"/>
          </w:tcPr>
          <w:p w14:paraId="00F323EE" w14:textId="77777777" w:rsidR="00EA0563" w:rsidRDefault="00EA0563" w:rsidP="00AA0C5D">
            <w:pPr>
              <w:snapToGrid w:val="0"/>
              <w:spacing w:line="260" w:lineRule="exact"/>
              <w:jc w:val="center"/>
              <w:rPr>
                <w:sz w:val="18"/>
                <w:szCs w:val="18"/>
              </w:rPr>
            </w:pPr>
            <w:r>
              <w:rPr>
                <w:sz w:val="18"/>
                <w:szCs w:val="18"/>
              </w:rPr>
              <w:t>8</w:t>
            </w:r>
          </w:p>
        </w:tc>
        <w:tc>
          <w:tcPr>
            <w:tcW w:w="840" w:type="dxa"/>
            <w:tcBorders>
              <w:top w:val="single" w:sz="12" w:space="0" w:color="auto"/>
              <w:bottom w:val="single" w:sz="12" w:space="0" w:color="auto"/>
            </w:tcBorders>
            <w:tcMar>
              <w:left w:w="0" w:type="dxa"/>
              <w:right w:w="0" w:type="dxa"/>
            </w:tcMar>
            <w:vAlign w:val="center"/>
          </w:tcPr>
          <w:p w14:paraId="0AB6249A" w14:textId="77777777" w:rsidR="00EA0563" w:rsidRDefault="00EA0563" w:rsidP="00AA0C5D">
            <w:pPr>
              <w:snapToGrid w:val="0"/>
              <w:spacing w:line="260" w:lineRule="exact"/>
              <w:jc w:val="center"/>
              <w:rPr>
                <w:sz w:val="18"/>
                <w:szCs w:val="18"/>
              </w:rPr>
            </w:pPr>
            <w:r>
              <w:rPr>
                <w:sz w:val="18"/>
                <w:szCs w:val="18"/>
              </w:rPr>
              <w:t>8</w:t>
            </w:r>
          </w:p>
        </w:tc>
        <w:tc>
          <w:tcPr>
            <w:tcW w:w="1163" w:type="dxa"/>
            <w:tcBorders>
              <w:top w:val="single" w:sz="12" w:space="0" w:color="auto"/>
              <w:bottom w:val="single" w:sz="12" w:space="0" w:color="auto"/>
              <w:right w:val="single" w:sz="18" w:space="0" w:color="auto"/>
            </w:tcBorders>
            <w:tcMar>
              <w:left w:w="0" w:type="dxa"/>
              <w:right w:w="0" w:type="dxa"/>
            </w:tcMar>
            <w:vAlign w:val="center"/>
          </w:tcPr>
          <w:p w14:paraId="08A6D1D6" w14:textId="77777777" w:rsidR="00EA0563" w:rsidRPr="000A099D" w:rsidRDefault="00EA0563" w:rsidP="00AA0C5D">
            <w:pPr>
              <w:widowControl/>
              <w:jc w:val="center"/>
              <w:rPr>
                <w:kern w:val="0"/>
                <w:sz w:val="18"/>
                <w:szCs w:val="18"/>
              </w:rPr>
            </w:pPr>
            <w:r w:rsidRPr="000A099D">
              <w:rPr>
                <w:kern w:val="0"/>
                <w:sz w:val="18"/>
                <w:szCs w:val="18"/>
              </w:rPr>
              <w:t>5.08%</w:t>
            </w:r>
          </w:p>
        </w:tc>
      </w:tr>
      <w:tr w:rsidR="00EA0563" w14:paraId="2CDB085F" w14:textId="77777777" w:rsidTr="00AA0C5D">
        <w:trPr>
          <w:trHeight w:val="454"/>
          <w:jc w:val="center"/>
        </w:trPr>
        <w:tc>
          <w:tcPr>
            <w:tcW w:w="786" w:type="dxa"/>
            <w:vMerge w:val="restart"/>
            <w:tcBorders>
              <w:top w:val="single" w:sz="12" w:space="0" w:color="auto"/>
              <w:left w:val="single" w:sz="18" w:space="0" w:color="auto"/>
            </w:tcBorders>
            <w:vAlign w:val="center"/>
          </w:tcPr>
          <w:p w14:paraId="00EDDAD2" w14:textId="77777777" w:rsidR="00EA0563" w:rsidRDefault="00EA0563" w:rsidP="00B15665">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公共选修课程</w:t>
            </w:r>
          </w:p>
        </w:tc>
        <w:tc>
          <w:tcPr>
            <w:tcW w:w="1573" w:type="dxa"/>
            <w:tcBorders>
              <w:top w:val="single" w:sz="12" w:space="0" w:color="auto"/>
            </w:tcBorders>
            <w:vAlign w:val="center"/>
          </w:tcPr>
          <w:p w14:paraId="3FF048FA" w14:textId="77777777" w:rsidR="00EA0563" w:rsidRDefault="00EA0563" w:rsidP="00B15665">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创新创业选修课</w:t>
            </w:r>
          </w:p>
        </w:tc>
        <w:tc>
          <w:tcPr>
            <w:tcW w:w="4440" w:type="dxa"/>
            <w:gridSpan w:val="6"/>
            <w:tcBorders>
              <w:top w:val="single" w:sz="12" w:space="0" w:color="auto"/>
            </w:tcBorders>
            <w:tcMar>
              <w:left w:w="0" w:type="dxa"/>
              <w:right w:w="0" w:type="dxa"/>
            </w:tcMar>
            <w:vAlign w:val="center"/>
          </w:tcPr>
          <w:p w14:paraId="002C64C4" w14:textId="77777777" w:rsidR="00EA0563" w:rsidRDefault="00EA0563" w:rsidP="00AA0C5D">
            <w:pPr>
              <w:snapToGrid w:val="0"/>
              <w:spacing w:line="260" w:lineRule="exact"/>
              <w:jc w:val="center"/>
              <w:rPr>
                <w:sz w:val="18"/>
                <w:szCs w:val="18"/>
              </w:rPr>
            </w:pPr>
            <w:r>
              <w:rPr>
                <w:sz w:val="18"/>
                <w:szCs w:val="18"/>
              </w:rPr>
              <w:t>2</w:t>
            </w:r>
          </w:p>
        </w:tc>
        <w:tc>
          <w:tcPr>
            <w:tcW w:w="840" w:type="dxa"/>
            <w:tcBorders>
              <w:top w:val="single" w:sz="12" w:space="0" w:color="auto"/>
            </w:tcBorders>
            <w:tcMar>
              <w:left w:w="0" w:type="dxa"/>
              <w:right w:w="0" w:type="dxa"/>
            </w:tcMar>
            <w:vAlign w:val="center"/>
          </w:tcPr>
          <w:p w14:paraId="422255E5" w14:textId="77777777" w:rsidR="00EA0563" w:rsidRPr="000A099D" w:rsidRDefault="00EA0563" w:rsidP="00AA0C5D">
            <w:pPr>
              <w:widowControl/>
              <w:jc w:val="center"/>
              <w:rPr>
                <w:kern w:val="0"/>
                <w:sz w:val="18"/>
                <w:szCs w:val="18"/>
              </w:rPr>
            </w:pPr>
            <w:r>
              <w:rPr>
                <w:kern w:val="0"/>
                <w:sz w:val="18"/>
                <w:szCs w:val="18"/>
              </w:rPr>
              <w:t>2</w:t>
            </w:r>
          </w:p>
        </w:tc>
        <w:tc>
          <w:tcPr>
            <w:tcW w:w="1163" w:type="dxa"/>
            <w:tcBorders>
              <w:top w:val="single" w:sz="12" w:space="0" w:color="auto"/>
              <w:right w:val="single" w:sz="18" w:space="0" w:color="auto"/>
            </w:tcBorders>
            <w:tcMar>
              <w:left w:w="0" w:type="dxa"/>
              <w:right w:w="0" w:type="dxa"/>
            </w:tcMar>
            <w:vAlign w:val="center"/>
          </w:tcPr>
          <w:p w14:paraId="3A460FDB" w14:textId="77777777" w:rsidR="00EA0563" w:rsidRDefault="00EA0563" w:rsidP="00AA0C5D">
            <w:pPr>
              <w:snapToGrid w:val="0"/>
              <w:spacing w:line="260" w:lineRule="exact"/>
              <w:jc w:val="center"/>
              <w:rPr>
                <w:sz w:val="18"/>
                <w:szCs w:val="18"/>
              </w:rPr>
            </w:pPr>
            <w:r w:rsidRPr="000A099D">
              <w:rPr>
                <w:kern w:val="0"/>
                <w:sz w:val="18"/>
                <w:szCs w:val="18"/>
              </w:rPr>
              <w:t>1.27%</w:t>
            </w:r>
          </w:p>
        </w:tc>
      </w:tr>
      <w:tr w:rsidR="00EA0563" w14:paraId="4F1812AB" w14:textId="77777777" w:rsidTr="00AA0C5D">
        <w:trPr>
          <w:trHeight w:val="454"/>
          <w:jc w:val="center"/>
        </w:trPr>
        <w:tc>
          <w:tcPr>
            <w:tcW w:w="786" w:type="dxa"/>
            <w:vMerge/>
            <w:tcBorders>
              <w:left w:val="single" w:sz="18" w:space="0" w:color="auto"/>
            </w:tcBorders>
            <w:vAlign w:val="center"/>
          </w:tcPr>
          <w:p w14:paraId="69DCE6BF" w14:textId="77777777" w:rsidR="00EA0563" w:rsidRDefault="00EA0563" w:rsidP="00B15665">
            <w:pPr>
              <w:snapToGrid w:val="0"/>
              <w:spacing w:line="260" w:lineRule="exact"/>
              <w:jc w:val="center"/>
              <w:rPr>
                <w:rFonts w:ascii="方正大标宋简体" w:eastAsia="方正大标宋简体"/>
                <w:sz w:val="18"/>
                <w:szCs w:val="18"/>
              </w:rPr>
            </w:pPr>
          </w:p>
        </w:tc>
        <w:tc>
          <w:tcPr>
            <w:tcW w:w="1573" w:type="dxa"/>
            <w:vAlign w:val="center"/>
          </w:tcPr>
          <w:p w14:paraId="5A8D1D1A" w14:textId="77777777" w:rsidR="00EA0563" w:rsidRDefault="00EA0563" w:rsidP="00B15665">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艺术限定性选修课</w:t>
            </w:r>
          </w:p>
        </w:tc>
        <w:tc>
          <w:tcPr>
            <w:tcW w:w="4440" w:type="dxa"/>
            <w:gridSpan w:val="6"/>
            <w:tcMar>
              <w:left w:w="0" w:type="dxa"/>
              <w:right w:w="0" w:type="dxa"/>
            </w:tcMar>
            <w:vAlign w:val="center"/>
          </w:tcPr>
          <w:p w14:paraId="72A267FA" w14:textId="77777777" w:rsidR="00EA0563" w:rsidRDefault="00EA0563" w:rsidP="00AA0C5D">
            <w:pPr>
              <w:snapToGrid w:val="0"/>
              <w:spacing w:line="260" w:lineRule="exact"/>
              <w:jc w:val="center"/>
              <w:rPr>
                <w:sz w:val="18"/>
                <w:szCs w:val="18"/>
              </w:rPr>
            </w:pPr>
            <w:r>
              <w:rPr>
                <w:sz w:val="18"/>
                <w:szCs w:val="18"/>
              </w:rPr>
              <w:t>2</w:t>
            </w:r>
          </w:p>
        </w:tc>
        <w:tc>
          <w:tcPr>
            <w:tcW w:w="840" w:type="dxa"/>
            <w:tcMar>
              <w:left w:w="0" w:type="dxa"/>
              <w:right w:w="0" w:type="dxa"/>
            </w:tcMar>
            <w:vAlign w:val="center"/>
          </w:tcPr>
          <w:p w14:paraId="5B7BD37C" w14:textId="77777777" w:rsidR="00EA0563" w:rsidRPr="000A099D" w:rsidRDefault="00EA0563" w:rsidP="00AA0C5D">
            <w:pPr>
              <w:widowControl/>
              <w:jc w:val="center"/>
              <w:rPr>
                <w:kern w:val="0"/>
                <w:sz w:val="18"/>
                <w:szCs w:val="18"/>
              </w:rPr>
            </w:pPr>
            <w:r>
              <w:rPr>
                <w:kern w:val="0"/>
                <w:sz w:val="18"/>
                <w:szCs w:val="18"/>
              </w:rPr>
              <w:t>2</w:t>
            </w:r>
          </w:p>
        </w:tc>
        <w:tc>
          <w:tcPr>
            <w:tcW w:w="1163" w:type="dxa"/>
            <w:tcBorders>
              <w:right w:val="single" w:sz="18" w:space="0" w:color="auto"/>
            </w:tcBorders>
            <w:tcMar>
              <w:left w:w="0" w:type="dxa"/>
              <w:right w:w="0" w:type="dxa"/>
            </w:tcMar>
            <w:vAlign w:val="center"/>
          </w:tcPr>
          <w:p w14:paraId="386D2B04" w14:textId="77777777" w:rsidR="00EA0563" w:rsidRDefault="00EA0563" w:rsidP="00AA0C5D">
            <w:pPr>
              <w:snapToGrid w:val="0"/>
              <w:spacing w:line="260" w:lineRule="exact"/>
              <w:jc w:val="center"/>
              <w:rPr>
                <w:sz w:val="18"/>
                <w:szCs w:val="18"/>
              </w:rPr>
            </w:pPr>
            <w:r w:rsidRPr="000A099D">
              <w:rPr>
                <w:kern w:val="0"/>
                <w:sz w:val="18"/>
                <w:szCs w:val="18"/>
              </w:rPr>
              <w:t>1.27%</w:t>
            </w:r>
          </w:p>
        </w:tc>
      </w:tr>
      <w:tr w:rsidR="00EA0563" w14:paraId="0EAEEC3C" w14:textId="77777777" w:rsidTr="00AA0C5D">
        <w:trPr>
          <w:trHeight w:val="454"/>
          <w:jc w:val="center"/>
        </w:trPr>
        <w:tc>
          <w:tcPr>
            <w:tcW w:w="786" w:type="dxa"/>
            <w:vMerge/>
            <w:tcBorders>
              <w:left w:val="single" w:sz="18" w:space="0" w:color="auto"/>
            </w:tcBorders>
            <w:vAlign w:val="center"/>
          </w:tcPr>
          <w:p w14:paraId="6990F845" w14:textId="77777777" w:rsidR="00EA0563" w:rsidRDefault="00EA0563" w:rsidP="00B15665">
            <w:pPr>
              <w:snapToGrid w:val="0"/>
              <w:spacing w:line="260" w:lineRule="exact"/>
              <w:jc w:val="center"/>
              <w:rPr>
                <w:rFonts w:ascii="方正大标宋简体" w:eastAsia="方正大标宋简体"/>
                <w:sz w:val="18"/>
                <w:szCs w:val="18"/>
              </w:rPr>
            </w:pPr>
          </w:p>
        </w:tc>
        <w:tc>
          <w:tcPr>
            <w:tcW w:w="1573" w:type="dxa"/>
            <w:vAlign w:val="center"/>
          </w:tcPr>
          <w:p w14:paraId="79915A36" w14:textId="77777777" w:rsidR="00EA0563" w:rsidRDefault="00EA0563" w:rsidP="00B15665">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普通公共选修课</w:t>
            </w:r>
          </w:p>
        </w:tc>
        <w:tc>
          <w:tcPr>
            <w:tcW w:w="4440" w:type="dxa"/>
            <w:gridSpan w:val="6"/>
            <w:tcMar>
              <w:left w:w="0" w:type="dxa"/>
              <w:right w:w="0" w:type="dxa"/>
            </w:tcMar>
            <w:vAlign w:val="center"/>
          </w:tcPr>
          <w:p w14:paraId="583EC014" w14:textId="77777777" w:rsidR="00EA0563" w:rsidRDefault="00EA0563" w:rsidP="00AA0C5D">
            <w:pPr>
              <w:snapToGrid w:val="0"/>
              <w:spacing w:line="260" w:lineRule="exact"/>
              <w:jc w:val="center"/>
              <w:rPr>
                <w:sz w:val="18"/>
                <w:szCs w:val="18"/>
              </w:rPr>
            </w:pPr>
            <w:r>
              <w:rPr>
                <w:sz w:val="18"/>
                <w:szCs w:val="18"/>
              </w:rPr>
              <w:t>4</w:t>
            </w:r>
          </w:p>
        </w:tc>
        <w:tc>
          <w:tcPr>
            <w:tcW w:w="840" w:type="dxa"/>
            <w:tcMar>
              <w:left w:w="0" w:type="dxa"/>
              <w:right w:w="0" w:type="dxa"/>
            </w:tcMar>
            <w:vAlign w:val="center"/>
          </w:tcPr>
          <w:p w14:paraId="7A5B9FD8" w14:textId="77777777" w:rsidR="00EA0563" w:rsidRPr="000A099D" w:rsidRDefault="00EA0563" w:rsidP="00AA0C5D">
            <w:pPr>
              <w:widowControl/>
              <w:jc w:val="center"/>
              <w:rPr>
                <w:kern w:val="0"/>
                <w:sz w:val="18"/>
                <w:szCs w:val="18"/>
              </w:rPr>
            </w:pPr>
            <w:r>
              <w:rPr>
                <w:kern w:val="0"/>
                <w:sz w:val="18"/>
                <w:szCs w:val="18"/>
              </w:rPr>
              <w:t>4</w:t>
            </w:r>
          </w:p>
        </w:tc>
        <w:tc>
          <w:tcPr>
            <w:tcW w:w="1163" w:type="dxa"/>
            <w:tcBorders>
              <w:right w:val="single" w:sz="18" w:space="0" w:color="auto"/>
            </w:tcBorders>
            <w:tcMar>
              <w:left w:w="0" w:type="dxa"/>
              <w:right w:w="0" w:type="dxa"/>
            </w:tcMar>
            <w:vAlign w:val="center"/>
          </w:tcPr>
          <w:p w14:paraId="281026D8" w14:textId="77777777" w:rsidR="00EA0563" w:rsidRDefault="00EA0563" w:rsidP="00AA0C5D">
            <w:pPr>
              <w:snapToGrid w:val="0"/>
              <w:spacing w:line="260" w:lineRule="exact"/>
              <w:jc w:val="center"/>
              <w:rPr>
                <w:sz w:val="18"/>
                <w:szCs w:val="18"/>
              </w:rPr>
            </w:pPr>
            <w:r w:rsidRPr="000A099D">
              <w:rPr>
                <w:kern w:val="0"/>
                <w:sz w:val="18"/>
                <w:szCs w:val="18"/>
              </w:rPr>
              <w:t>2.54%</w:t>
            </w:r>
          </w:p>
        </w:tc>
      </w:tr>
      <w:tr w:rsidR="00EA0563" w14:paraId="76D13060" w14:textId="77777777" w:rsidTr="00AA0C5D">
        <w:trPr>
          <w:trHeight w:val="454"/>
          <w:jc w:val="center"/>
        </w:trPr>
        <w:tc>
          <w:tcPr>
            <w:tcW w:w="2359" w:type="dxa"/>
            <w:gridSpan w:val="2"/>
            <w:tcBorders>
              <w:left w:val="single" w:sz="18" w:space="0" w:color="auto"/>
              <w:bottom w:val="single" w:sz="18" w:space="0" w:color="auto"/>
            </w:tcBorders>
            <w:tcMar>
              <w:left w:w="0" w:type="dxa"/>
              <w:right w:w="0" w:type="dxa"/>
            </w:tcMar>
            <w:vAlign w:val="center"/>
          </w:tcPr>
          <w:p w14:paraId="67A98360" w14:textId="77777777" w:rsidR="00EA0563" w:rsidRDefault="00EA0563" w:rsidP="00B15665">
            <w:pPr>
              <w:snapToGrid w:val="0"/>
              <w:spacing w:line="260" w:lineRule="exact"/>
              <w:jc w:val="center"/>
              <w:rPr>
                <w:rFonts w:ascii="方正小标宋简体" w:eastAsia="方正小标宋简体" w:hAnsi="宋体"/>
                <w:sz w:val="18"/>
                <w:szCs w:val="18"/>
              </w:rPr>
            </w:pPr>
            <w:r>
              <w:rPr>
                <w:rFonts w:ascii="方正小标宋简体" w:eastAsia="方正小标宋简体" w:hAnsi="宋体" w:hint="eastAsia"/>
                <w:sz w:val="18"/>
                <w:szCs w:val="18"/>
              </w:rPr>
              <w:t>小</w:t>
            </w:r>
            <w:r>
              <w:rPr>
                <w:rFonts w:ascii="方正小标宋简体" w:eastAsia="方正小标宋简体" w:hAnsi="宋体"/>
                <w:sz w:val="18"/>
                <w:szCs w:val="18"/>
              </w:rPr>
              <w:t xml:space="preserve">  </w:t>
            </w:r>
            <w:r>
              <w:rPr>
                <w:rFonts w:ascii="方正小标宋简体" w:eastAsia="方正小标宋简体" w:hAnsi="宋体" w:hint="eastAsia"/>
                <w:sz w:val="18"/>
                <w:szCs w:val="18"/>
              </w:rPr>
              <w:t>计</w:t>
            </w:r>
          </w:p>
        </w:tc>
        <w:tc>
          <w:tcPr>
            <w:tcW w:w="740" w:type="dxa"/>
            <w:tcBorders>
              <w:bottom w:val="single" w:sz="18" w:space="0" w:color="auto"/>
            </w:tcBorders>
            <w:tcMar>
              <w:left w:w="0" w:type="dxa"/>
              <w:right w:w="0" w:type="dxa"/>
            </w:tcMar>
            <w:vAlign w:val="center"/>
          </w:tcPr>
          <w:p w14:paraId="6D21E1F3" w14:textId="77777777" w:rsidR="00EA0563" w:rsidRPr="000A099D" w:rsidRDefault="00EA0563" w:rsidP="00AA0C5D">
            <w:pPr>
              <w:widowControl/>
              <w:jc w:val="center"/>
              <w:rPr>
                <w:kern w:val="0"/>
                <w:sz w:val="18"/>
                <w:szCs w:val="18"/>
              </w:rPr>
            </w:pPr>
            <w:r w:rsidRPr="000A099D">
              <w:rPr>
                <w:kern w:val="0"/>
                <w:sz w:val="18"/>
                <w:szCs w:val="18"/>
              </w:rPr>
              <w:t>24.5</w:t>
            </w:r>
          </w:p>
        </w:tc>
        <w:tc>
          <w:tcPr>
            <w:tcW w:w="740" w:type="dxa"/>
            <w:tcBorders>
              <w:bottom w:val="single" w:sz="18" w:space="0" w:color="auto"/>
            </w:tcBorders>
            <w:tcMar>
              <w:left w:w="0" w:type="dxa"/>
              <w:right w:w="0" w:type="dxa"/>
            </w:tcMar>
            <w:vAlign w:val="center"/>
          </w:tcPr>
          <w:p w14:paraId="47E60C95" w14:textId="77777777" w:rsidR="00EA0563" w:rsidRPr="000A099D" w:rsidRDefault="00EA0563" w:rsidP="00AA0C5D">
            <w:pPr>
              <w:widowControl/>
              <w:jc w:val="center"/>
              <w:rPr>
                <w:kern w:val="0"/>
                <w:sz w:val="18"/>
                <w:szCs w:val="18"/>
              </w:rPr>
            </w:pPr>
            <w:r w:rsidRPr="000A099D">
              <w:rPr>
                <w:kern w:val="0"/>
                <w:sz w:val="18"/>
                <w:szCs w:val="18"/>
              </w:rPr>
              <w:t>25</w:t>
            </w:r>
          </w:p>
        </w:tc>
        <w:tc>
          <w:tcPr>
            <w:tcW w:w="740" w:type="dxa"/>
            <w:tcBorders>
              <w:bottom w:val="single" w:sz="18" w:space="0" w:color="auto"/>
            </w:tcBorders>
            <w:tcMar>
              <w:left w:w="0" w:type="dxa"/>
              <w:right w:w="0" w:type="dxa"/>
            </w:tcMar>
            <w:vAlign w:val="center"/>
          </w:tcPr>
          <w:p w14:paraId="5F7D79C8" w14:textId="77777777" w:rsidR="00EA0563" w:rsidRPr="000A099D" w:rsidRDefault="00EA0563" w:rsidP="00AA0C5D">
            <w:pPr>
              <w:widowControl/>
              <w:jc w:val="center"/>
              <w:rPr>
                <w:kern w:val="0"/>
                <w:sz w:val="18"/>
                <w:szCs w:val="18"/>
              </w:rPr>
            </w:pPr>
            <w:r w:rsidRPr="000A099D">
              <w:rPr>
                <w:kern w:val="0"/>
                <w:sz w:val="18"/>
                <w:szCs w:val="18"/>
              </w:rPr>
              <w:t>23.5</w:t>
            </w:r>
          </w:p>
        </w:tc>
        <w:tc>
          <w:tcPr>
            <w:tcW w:w="740" w:type="dxa"/>
            <w:tcBorders>
              <w:bottom w:val="single" w:sz="18" w:space="0" w:color="auto"/>
            </w:tcBorders>
            <w:tcMar>
              <w:left w:w="0" w:type="dxa"/>
              <w:right w:w="0" w:type="dxa"/>
            </w:tcMar>
            <w:vAlign w:val="center"/>
          </w:tcPr>
          <w:p w14:paraId="6BB5DCB3" w14:textId="77777777" w:rsidR="00EA0563" w:rsidRPr="000A099D" w:rsidRDefault="00EA0563" w:rsidP="00AA0C5D">
            <w:pPr>
              <w:widowControl/>
              <w:jc w:val="center"/>
              <w:rPr>
                <w:kern w:val="0"/>
                <w:sz w:val="18"/>
                <w:szCs w:val="18"/>
              </w:rPr>
            </w:pPr>
            <w:r w:rsidRPr="000A099D">
              <w:rPr>
                <w:kern w:val="0"/>
                <w:sz w:val="18"/>
                <w:szCs w:val="18"/>
              </w:rPr>
              <w:t>23.5</w:t>
            </w:r>
          </w:p>
        </w:tc>
        <w:tc>
          <w:tcPr>
            <w:tcW w:w="740" w:type="dxa"/>
            <w:tcBorders>
              <w:bottom w:val="single" w:sz="18" w:space="0" w:color="auto"/>
            </w:tcBorders>
            <w:tcMar>
              <w:left w:w="0" w:type="dxa"/>
              <w:right w:w="0" w:type="dxa"/>
            </w:tcMar>
            <w:vAlign w:val="center"/>
          </w:tcPr>
          <w:p w14:paraId="3AE0A036" w14:textId="77777777" w:rsidR="00EA0563" w:rsidRPr="000A099D" w:rsidRDefault="00EA0563" w:rsidP="00AA0C5D">
            <w:pPr>
              <w:widowControl/>
              <w:jc w:val="center"/>
              <w:rPr>
                <w:kern w:val="0"/>
                <w:sz w:val="18"/>
                <w:szCs w:val="18"/>
              </w:rPr>
            </w:pPr>
            <w:r w:rsidRPr="000A099D">
              <w:rPr>
                <w:kern w:val="0"/>
                <w:sz w:val="18"/>
                <w:szCs w:val="18"/>
              </w:rPr>
              <w:t>21</w:t>
            </w:r>
          </w:p>
        </w:tc>
        <w:tc>
          <w:tcPr>
            <w:tcW w:w="740" w:type="dxa"/>
            <w:tcBorders>
              <w:bottom w:val="single" w:sz="18" w:space="0" w:color="auto"/>
            </w:tcBorders>
            <w:tcMar>
              <w:left w:w="0" w:type="dxa"/>
              <w:right w:w="0" w:type="dxa"/>
            </w:tcMar>
            <w:vAlign w:val="center"/>
          </w:tcPr>
          <w:p w14:paraId="566F01B8" w14:textId="77777777" w:rsidR="00EA0563" w:rsidRPr="000A099D" w:rsidRDefault="00EA0563" w:rsidP="00AA0C5D">
            <w:pPr>
              <w:widowControl/>
              <w:jc w:val="center"/>
              <w:rPr>
                <w:kern w:val="0"/>
                <w:sz w:val="18"/>
                <w:szCs w:val="18"/>
              </w:rPr>
            </w:pPr>
            <w:r w:rsidRPr="000A099D">
              <w:rPr>
                <w:kern w:val="0"/>
                <w:sz w:val="18"/>
                <w:szCs w:val="18"/>
              </w:rPr>
              <w:t>24</w:t>
            </w:r>
          </w:p>
        </w:tc>
        <w:tc>
          <w:tcPr>
            <w:tcW w:w="840" w:type="dxa"/>
            <w:tcBorders>
              <w:bottom w:val="single" w:sz="18" w:space="0" w:color="auto"/>
            </w:tcBorders>
            <w:tcMar>
              <w:left w:w="0" w:type="dxa"/>
              <w:right w:w="0" w:type="dxa"/>
            </w:tcMar>
            <w:vAlign w:val="center"/>
          </w:tcPr>
          <w:p w14:paraId="7BA1E255" w14:textId="77777777" w:rsidR="00EA0563" w:rsidRDefault="00EA0563" w:rsidP="00AA0C5D">
            <w:pPr>
              <w:snapToGrid w:val="0"/>
              <w:spacing w:line="260" w:lineRule="exact"/>
              <w:jc w:val="center"/>
              <w:rPr>
                <w:sz w:val="18"/>
                <w:szCs w:val="18"/>
              </w:rPr>
            </w:pPr>
            <w:r>
              <w:rPr>
                <w:sz w:val="18"/>
                <w:szCs w:val="18"/>
              </w:rPr>
              <w:t>157.5</w:t>
            </w:r>
          </w:p>
        </w:tc>
        <w:tc>
          <w:tcPr>
            <w:tcW w:w="1163" w:type="dxa"/>
            <w:tcBorders>
              <w:bottom w:val="single" w:sz="18" w:space="0" w:color="auto"/>
              <w:right w:val="single" w:sz="18" w:space="0" w:color="auto"/>
            </w:tcBorders>
            <w:tcMar>
              <w:left w:w="0" w:type="dxa"/>
              <w:right w:w="0" w:type="dxa"/>
            </w:tcMar>
            <w:vAlign w:val="center"/>
          </w:tcPr>
          <w:p w14:paraId="0C74C5B4" w14:textId="77777777" w:rsidR="00EA0563" w:rsidRDefault="00EA0563" w:rsidP="00AA0C5D">
            <w:pPr>
              <w:snapToGrid w:val="0"/>
              <w:spacing w:line="260" w:lineRule="exact"/>
              <w:jc w:val="center"/>
              <w:rPr>
                <w:sz w:val="18"/>
                <w:szCs w:val="18"/>
              </w:rPr>
            </w:pPr>
            <w:r>
              <w:rPr>
                <w:sz w:val="18"/>
                <w:szCs w:val="18"/>
              </w:rPr>
              <w:t>100%</w:t>
            </w:r>
          </w:p>
        </w:tc>
      </w:tr>
    </w:tbl>
    <w:p w14:paraId="5239D699" w14:textId="77777777" w:rsidR="00EA0563" w:rsidRDefault="00EA0563" w:rsidP="00A027F4"/>
    <w:p w14:paraId="0FEA9203" w14:textId="77777777" w:rsidR="00EA0563" w:rsidRDefault="00EA0563" w:rsidP="008F4D40">
      <w:pPr>
        <w:pStyle w:val="2"/>
        <w:spacing w:before="120"/>
        <w:ind w:firstLineChars="71" w:firstLine="199"/>
        <w:rPr>
          <w:sz w:val="28"/>
          <w:szCs w:val="28"/>
        </w:rPr>
      </w:pPr>
      <w:r w:rsidRPr="00C35BF9">
        <w:rPr>
          <w:rFonts w:hint="eastAsia"/>
          <w:sz w:val="28"/>
          <w:szCs w:val="28"/>
        </w:rPr>
        <w:t>八、教学进程总体安排</w:t>
      </w:r>
    </w:p>
    <w:tbl>
      <w:tblPr>
        <w:tblW w:w="5000" w:type="pct"/>
        <w:tblLook w:val="0000" w:firstRow="0" w:lastRow="0" w:firstColumn="0" w:lastColumn="0" w:noHBand="0" w:noVBand="0"/>
      </w:tblPr>
      <w:tblGrid>
        <w:gridCol w:w="776"/>
        <w:gridCol w:w="787"/>
        <w:gridCol w:w="812"/>
        <w:gridCol w:w="2443"/>
        <w:gridCol w:w="519"/>
        <w:gridCol w:w="396"/>
        <w:gridCol w:w="396"/>
        <w:gridCol w:w="451"/>
        <w:gridCol w:w="441"/>
        <w:gridCol w:w="613"/>
        <w:gridCol w:w="696"/>
        <w:gridCol w:w="694"/>
      </w:tblGrid>
      <w:tr w:rsidR="00EA0563" w:rsidRPr="00B15665" w14:paraId="17DEAB43" w14:textId="77777777" w:rsidTr="00B15665">
        <w:trPr>
          <w:trHeight w:val="615"/>
        </w:trPr>
        <w:tc>
          <w:tcPr>
            <w:tcW w:w="870" w:type="pct"/>
            <w:gridSpan w:val="2"/>
            <w:vMerge w:val="restart"/>
            <w:tcBorders>
              <w:top w:val="single" w:sz="18" w:space="0" w:color="auto"/>
              <w:left w:val="single" w:sz="18" w:space="0" w:color="auto"/>
              <w:bottom w:val="single" w:sz="4" w:space="0" w:color="auto"/>
              <w:right w:val="single" w:sz="4" w:space="0" w:color="auto"/>
            </w:tcBorders>
            <w:vAlign w:val="center"/>
          </w:tcPr>
          <w:p w14:paraId="34F03C2E" w14:textId="77777777" w:rsidR="00EA0563" w:rsidRPr="00B15665" w:rsidRDefault="00EA0563" w:rsidP="00B15665">
            <w:pPr>
              <w:widowControl/>
              <w:jc w:val="center"/>
              <w:rPr>
                <w:rFonts w:ascii="方正大标宋简体" w:eastAsia="方正大标宋简体" w:hAnsi="Courier New" w:cs="Courier New"/>
                <w:color w:val="000000"/>
                <w:kern w:val="0"/>
                <w:sz w:val="18"/>
                <w:szCs w:val="18"/>
              </w:rPr>
            </w:pPr>
            <w:r w:rsidRPr="00B15665">
              <w:rPr>
                <w:rFonts w:ascii="方正大标宋简体" w:eastAsia="方正大标宋简体" w:hAnsi="Courier New" w:cs="Courier New" w:hint="eastAsia"/>
                <w:color w:val="000000"/>
                <w:kern w:val="0"/>
                <w:sz w:val="18"/>
                <w:szCs w:val="18"/>
              </w:rPr>
              <w:t>课程类别</w:t>
            </w:r>
          </w:p>
        </w:tc>
        <w:tc>
          <w:tcPr>
            <w:tcW w:w="452" w:type="pct"/>
            <w:vMerge w:val="restart"/>
            <w:tcBorders>
              <w:top w:val="single" w:sz="18" w:space="0" w:color="auto"/>
              <w:left w:val="single" w:sz="4" w:space="0" w:color="auto"/>
              <w:bottom w:val="single" w:sz="4" w:space="0" w:color="auto"/>
              <w:right w:val="single" w:sz="4" w:space="0" w:color="auto"/>
            </w:tcBorders>
            <w:vAlign w:val="center"/>
          </w:tcPr>
          <w:p w14:paraId="7F41884C" w14:textId="77777777" w:rsidR="00EA0563" w:rsidRPr="00B15665" w:rsidRDefault="00EA0563" w:rsidP="00B15665">
            <w:pPr>
              <w:widowControl/>
              <w:jc w:val="center"/>
              <w:rPr>
                <w:rFonts w:ascii="方正大标宋简体" w:eastAsia="方正大标宋简体" w:hAnsi="Courier New" w:cs="Courier New"/>
                <w:color w:val="000000"/>
                <w:kern w:val="0"/>
                <w:sz w:val="18"/>
                <w:szCs w:val="18"/>
              </w:rPr>
            </w:pPr>
            <w:r w:rsidRPr="00B15665">
              <w:rPr>
                <w:rFonts w:ascii="方正大标宋简体" w:eastAsia="方正大标宋简体" w:hAnsi="Courier New" w:cs="Courier New" w:hint="eastAsia"/>
                <w:color w:val="000000"/>
                <w:kern w:val="0"/>
                <w:sz w:val="18"/>
                <w:szCs w:val="18"/>
              </w:rPr>
              <w:t>课程号</w:t>
            </w:r>
          </w:p>
        </w:tc>
        <w:tc>
          <w:tcPr>
            <w:tcW w:w="1356" w:type="pct"/>
            <w:vMerge w:val="restart"/>
            <w:tcBorders>
              <w:top w:val="single" w:sz="18" w:space="0" w:color="auto"/>
              <w:left w:val="single" w:sz="4" w:space="0" w:color="auto"/>
              <w:bottom w:val="single" w:sz="4" w:space="0" w:color="auto"/>
              <w:right w:val="single" w:sz="4" w:space="0" w:color="auto"/>
            </w:tcBorders>
            <w:vAlign w:val="center"/>
          </w:tcPr>
          <w:p w14:paraId="1016D8C7" w14:textId="77777777" w:rsidR="00EA0563" w:rsidRPr="00B15665" w:rsidRDefault="00EA0563" w:rsidP="00B15665">
            <w:pPr>
              <w:widowControl/>
              <w:jc w:val="center"/>
              <w:rPr>
                <w:rFonts w:ascii="方正大标宋简体" w:eastAsia="方正大标宋简体" w:hAnsi="Courier New" w:cs="Courier New"/>
                <w:color w:val="000000"/>
                <w:kern w:val="0"/>
                <w:sz w:val="18"/>
                <w:szCs w:val="18"/>
              </w:rPr>
            </w:pPr>
            <w:r w:rsidRPr="00B15665">
              <w:rPr>
                <w:rFonts w:ascii="方正大标宋简体" w:eastAsia="方正大标宋简体" w:hAnsi="Courier New" w:cs="Courier New" w:hint="eastAsia"/>
                <w:color w:val="000000"/>
                <w:kern w:val="0"/>
                <w:sz w:val="18"/>
                <w:szCs w:val="18"/>
              </w:rPr>
              <w:t>课程名称</w:t>
            </w:r>
          </w:p>
        </w:tc>
        <w:tc>
          <w:tcPr>
            <w:tcW w:w="290" w:type="pct"/>
            <w:vMerge w:val="restart"/>
            <w:tcBorders>
              <w:top w:val="single" w:sz="18" w:space="0" w:color="auto"/>
              <w:left w:val="single" w:sz="4" w:space="0" w:color="auto"/>
              <w:bottom w:val="single" w:sz="4" w:space="0" w:color="auto"/>
              <w:right w:val="single" w:sz="4" w:space="0" w:color="auto"/>
            </w:tcBorders>
            <w:vAlign w:val="center"/>
          </w:tcPr>
          <w:p w14:paraId="578705DC" w14:textId="77777777" w:rsidR="00EA0563" w:rsidRPr="00B15665" w:rsidRDefault="00EA0563" w:rsidP="00B15665">
            <w:pPr>
              <w:widowControl/>
              <w:jc w:val="center"/>
              <w:rPr>
                <w:rFonts w:ascii="方正大标宋简体" w:eastAsia="方正大标宋简体" w:hAnsi="Courier New" w:cs="Courier New"/>
                <w:color w:val="000000"/>
                <w:kern w:val="0"/>
                <w:sz w:val="18"/>
                <w:szCs w:val="18"/>
              </w:rPr>
            </w:pPr>
            <w:r w:rsidRPr="00B15665">
              <w:rPr>
                <w:rFonts w:ascii="方正大标宋简体" w:eastAsia="方正大标宋简体" w:hAnsi="Courier New" w:cs="Courier New" w:hint="eastAsia"/>
                <w:color w:val="000000"/>
                <w:kern w:val="0"/>
                <w:sz w:val="18"/>
                <w:szCs w:val="18"/>
              </w:rPr>
              <w:t>开课学期</w:t>
            </w:r>
          </w:p>
        </w:tc>
        <w:tc>
          <w:tcPr>
            <w:tcW w:w="213" w:type="pct"/>
            <w:vMerge w:val="restart"/>
            <w:tcBorders>
              <w:top w:val="single" w:sz="18" w:space="0" w:color="auto"/>
              <w:left w:val="single" w:sz="4" w:space="0" w:color="auto"/>
              <w:bottom w:val="single" w:sz="4" w:space="0" w:color="auto"/>
              <w:right w:val="single" w:sz="4" w:space="0" w:color="auto"/>
            </w:tcBorders>
            <w:vAlign w:val="center"/>
          </w:tcPr>
          <w:p w14:paraId="71F8B245" w14:textId="77777777" w:rsidR="00EA0563" w:rsidRPr="00B15665" w:rsidRDefault="00EA0563" w:rsidP="00B15665">
            <w:pPr>
              <w:widowControl/>
              <w:jc w:val="center"/>
              <w:rPr>
                <w:rFonts w:ascii="方正大标宋简体" w:eastAsia="方正大标宋简体" w:hAnsi="Courier New" w:cs="Courier New"/>
                <w:color w:val="000000"/>
                <w:kern w:val="0"/>
                <w:sz w:val="18"/>
                <w:szCs w:val="18"/>
              </w:rPr>
            </w:pPr>
            <w:r w:rsidRPr="00B15665">
              <w:rPr>
                <w:rFonts w:ascii="方正大标宋简体" w:eastAsia="方正大标宋简体" w:hAnsi="Courier New" w:cs="Courier New" w:hint="eastAsia"/>
                <w:color w:val="000000"/>
                <w:kern w:val="0"/>
                <w:sz w:val="18"/>
                <w:szCs w:val="18"/>
              </w:rPr>
              <w:t>课程类别</w:t>
            </w:r>
          </w:p>
        </w:tc>
        <w:tc>
          <w:tcPr>
            <w:tcW w:w="213" w:type="pct"/>
            <w:vMerge w:val="restart"/>
            <w:tcBorders>
              <w:top w:val="single" w:sz="18" w:space="0" w:color="auto"/>
              <w:left w:val="single" w:sz="4" w:space="0" w:color="auto"/>
              <w:bottom w:val="single" w:sz="4" w:space="0" w:color="auto"/>
              <w:right w:val="single" w:sz="4" w:space="0" w:color="auto"/>
            </w:tcBorders>
            <w:vAlign w:val="center"/>
          </w:tcPr>
          <w:p w14:paraId="6CDBE9BD" w14:textId="77777777" w:rsidR="00EA0563" w:rsidRPr="00B15665" w:rsidRDefault="00EA0563" w:rsidP="00B15665">
            <w:pPr>
              <w:widowControl/>
              <w:jc w:val="center"/>
              <w:rPr>
                <w:rFonts w:ascii="方正大标宋简体" w:eastAsia="方正大标宋简体" w:hAnsi="Courier New" w:cs="Courier New"/>
                <w:color w:val="000000"/>
                <w:kern w:val="0"/>
                <w:sz w:val="18"/>
                <w:szCs w:val="18"/>
              </w:rPr>
            </w:pPr>
            <w:r w:rsidRPr="00B15665">
              <w:rPr>
                <w:rFonts w:ascii="方正大标宋简体" w:eastAsia="方正大标宋简体" w:hAnsi="Courier New" w:cs="Courier New" w:hint="eastAsia"/>
                <w:color w:val="000000"/>
                <w:kern w:val="0"/>
                <w:sz w:val="18"/>
                <w:szCs w:val="18"/>
              </w:rPr>
              <w:t>核心课程</w:t>
            </w:r>
          </w:p>
        </w:tc>
        <w:tc>
          <w:tcPr>
            <w:tcW w:w="252" w:type="pct"/>
            <w:vMerge w:val="restart"/>
            <w:tcBorders>
              <w:top w:val="single" w:sz="18" w:space="0" w:color="auto"/>
              <w:left w:val="single" w:sz="4" w:space="0" w:color="auto"/>
              <w:bottom w:val="single" w:sz="4" w:space="0" w:color="auto"/>
              <w:right w:val="single" w:sz="4" w:space="0" w:color="auto"/>
            </w:tcBorders>
            <w:vAlign w:val="center"/>
          </w:tcPr>
          <w:p w14:paraId="4BA2EE6C" w14:textId="77777777" w:rsidR="00EA0563" w:rsidRPr="00B15665" w:rsidRDefault="00EA0563" w:rsidP="00B15665">
            <w:pPr>
              <w:widowControl/>
              <w:jc w:val="center"/>
              <w:rPr>
                <w:rFonts w:ascii="方正大标宋简体" w:eastAsia="方正大标宋简体" w:hAnsi="Courier New" w:cs="Courier New"/>
                <w:color w:val="000000"/>
                <w:kern w:val="0"/>
                <w:sz w:val="18"/>
                <w:szCs w:val="18"/>
              </w:rPr>
            </w:pPr>
            <w:r w:rsidRPr="00B15665">
              <w:rPr>
                <w:rFonts w:ascii="方正大标宋简体" w:eastAsia="方正大标宋简体" w:hAnsi="Courier New" w:cs="Courier New" w:hint="eastAsia"/>
                <w:color w:val="000000"/>
                <w:kern w:val="0"/>
                <w:sz w:val="18"/>
                <w:szCs w:val="18"/>
              </w:rPr>
              <w:t>实践周数</w:t>
            </w:r>
          </w:p>
        </w:tc>
        <w:tc>
          <w:tcPr>
            <w:tcW w:w="237" w:type="pct"/>
            <w:vMerge w:val="restart"/>
            <w:tcBorders>
              <w:top w:val="single" w:sz="18" w:space="0" w:color="auto"/>
              <w:left w:val="single" w:sz="4" w:space="0" w:color="auto"/>
              <w:bottom w:val="single" w:sz="4" w:space="0" w:color="auto"/>
              <w:right w:val="single" w:sz="4" w:space="0" w:color="auto"/>
            </w:tcBorders>
            <w:vAlign w:val="center"/>
          </w:tcPr>
          <w:p w14:paraId="44A17B54" w14:textId="77777777" w:rsidR="00EA0563" w:rsidRPr="00B15665" w:rsidRDefault="00EA0563" w:rsidP="00B15665">
            <w:pPr>
              <w:widowControl/>
              <w:jc w:val="center"/>
              <w:rPr>
                <w:rFonts w:ascii="方正大标宋简体" w:eastAsia="方正大标宋简体" w:hAnsi="Courier New" w:cs="Courier New"/>
                <w:color w:val="000000"/>
                <w:kern w:val="0"/>
                <w:sz w:val="18"/>
                <w:szCs w:val="18"/>
              </w:rPr>
            </w:pPr>
            <w:r w:rsidRPr="00B15665">
              <w:rPr>
                <w:rFonts w:ascii="方正大标宋简体" w:eastAsia="方正大标宋简体" w:hAnsi="Courier New" w:cs="Courier New" w:hint="eastAsia"/>
                <w:color w:val="000000"/>
                <w:kern w:val="0"/>
                <w:sz w:val="18"/>
                <w:szCs w:val="18"/>
              </w:rPr>
              <w:t>学分</w:t>
            </w:r>
          </w:p>
        </w:tc>
        <w:tc>
          <w:tcPr>
            <w:tcW w:w="1117" w:type="pct"/>
            <w:gridSpan w:val="3"/>
            <w:tcBorders>
              <w:top w:val="single" w:sz="18" w:space="0" w:color="auto"/>
              <w:left w:val="nil"/>
              <w:bottom w:val="single" w:sz="4" w:space="0" w:color="auto"/>
              <w:right w:val="single" w:sz="18" w:space="0" w:color="auto"/>
            </w:tcBorders>
            <w:vAlign w:val="center"/>
          </w:tcPr>
          <w:p w14:paraId="0205140B" w14:textId="77777777" w:rsidR="00EA0563" w:rsidRPr="00B15665" w:rsidRDefault="00EA0563" w:rsidP="00B15665">
            <w:pPr>
              <w:widowControl/>
              <w:jc w:val="center"/>
              <w:rPr>
                <w:rFonts w:ascii="方正大标宋简体" w:eastAsia="方正大标宋简体" w:hAnsi="Courier New" w:cs="Courier New"/>
                <w:color w:val="000000"/>
                <w:kern w:val="0"/>
                <w:sz w:val="18"/>
                <w:szCs w:val="18"/>
              </w:rPr>
            </w:pPr>
            <w:r w:rsidRPr="00B15665">
              <w:rPr>
                <w:rFonts w:ascii="方正大标宋简体" w:eastAsia="方正大标宋简体" w:hAnsi="Courier New" w:cs="Courier New" w:hint="eastAsia"/>
                <w:color w:val="000000"/>
                <w:kern w:val="0"/>
                <w:sz w:val="18"/>
                <w:szCs w:val="18"/>
              </w:rPr>
              <w:t>学时分配表</w:t>
            </w:r>
          </w:p>
        </w:tc>
      </w:tr>
      <w:tr w:rsidR="00EA0563" w:rsidRPr="00B15665" w14:paraId="65136A8B" w14:textId="77777777" w:rsidTr="00B15665">
        <w:trPr>
          <w:trHeight w:val="555"/>
        </w:trPr>
        <w:tc>
          <w:tcPr>
            <w:tcW w:w="870" w:type="pct"/>
            <w:gridSpan w:val="2"/>
            <w:vMerge/>
            <w:tcBorders>
              <w:top w:val="single" w:sz="4" w:space="0" w:color="auto"/>
              <w:left w:val="single" w:sz="18" w:space="0" w:color="auto"/>
              <w:bottom w:val="single" w:sz="4" w:space="0" w:color="auto"/>
              <w:right w:val="single" w:sz="4" w:space="0" w:color="auto"/>
            </w:tcBorders>
            <w:vAlign w:val="center"/>
          </w:tcPr>
          <w:p w14:paraId="545CE4D6" w14:textId="77777777" w:rsidR="00EA0563" w:rsidRPr="00B15665" w:rsidRDefault="00EA0563" w:rsidP="00B15665">
            <w:pPr>
              <w:widowControl/>
              <w:jc w:val="left"/>
              <w:rPr>
                <w:rFonts w:ascii="方正大标宋简体" w:eastAsia="方正大标宋简体" w:hAnsi="Courier New" w:cs="Courier New"/>
                <w:color w:val="000000"/>
                <w:kern w:val="0"/>
                <w:sz w:val="18"/>
                <w:szCs w:val="18"/>
              </w:rPr>
            </w:pPr>
          </w:p>
        </w:tc>
        <w:tc>
          <w:tcPr>
            <w:tcW w:w="452" w:type="pct"/>
            <w:vMerge/>
            <w:tcBorders>
              <w:top w:val="single" w:sz="4" w:space="0" w:color="auto"/>
              <w:left w:val="single" w:sz="4" w:space="0" w:color="auto"/>
              <w:bottom w:val="single" w:sz="4" w:space="0" w:color="auto"/>
              <w:right w:val="single" w:sz="4" w:space="0" w:color="auto"/>
            </w:tcBorders>
            <w:vAlign w:val="center"/>
          </w:tcPr>
          <w:p w14:paraId="0AC3B8C4" w14:textId="77777777" w:rsidR="00EA0563" w:rsidRPr="00B15665" w:rsidRDefault="00EA0563" w:rsidP="00B15665">
            <w:pPr>
              <w:widowControl/>
              <w:jc w:val="center"/>
              <w:rPr>
                <w:rFonts w:ascii="方正大标宋简体" w:eastAsia="方正大标宋简体" w:hAnsi="Courier New" w:cs="Courier New"/>
                <w:color w:val="000000"/>
                <w:kern w:val="0"/>
                <w:sz w:val="18"/>
                <w:szCs w:val="18"/>
              </w:rPr>
            </w:pPr>
          </w:p>
        </w:tc>
        <w:tc>
          <w:tcPr>
            <w:tcW w:w="1356" w:type="pct"/>
            <w:vMerge/>
            <w:tcBorders>
              <w:top w:val="single" w:sz="4" w:space="0" w:color="auto"/>
              <w:left w:val="single" w:sz="4" w:space="0" w:color="auto"/>
              <w:bottom w:val="single" w:sz="4" w:space="0" w:color="auto"/>
              <w:right w:val="single" w:sz="4" w:space="0" w:color="auto"/>
            </w:tcBorders>
            <w:vAlign w:val="center"/>
          </w:tcPr>
          <w:p w14:paraId="1193F493" w14:textId="77777777" w:rsidR="00EA0563" w:rsidRPr="00B15665" w:rsidRDefault="00EA0563" w:rsidP="00B15665">
            <w:pPr>
              <w:widowControl/>
              <w:jc w:val="center"/>
              <w:rPr>
                <w:rFonts w:ascii="方正大标宋简体" w:eastAsia="方正大标宋简体" w:hAnsi="Courier New" w:cs="Courier New"/>
                <w:color w:val="000000"/>
                <w:kern w:val="0"/>
                <w:sz w:val="18"/>
                <w:szCs w:val="18"/>
              </w:rPr>
            </w:pPr>
          </w:p>
        </w:tc>
        <w:tc>
          <w:tcPr>
            <w:tcW w:w="290" w:type="pct"/>
            <w:vMerge/>
            <w:tcBorders>
              <w:top w:val="single" w:sz="4" w:space="0" w:color="auto"/>
              <w:left w:val="single" w:sz="4" w:space="0" w:color="auto"/>
              <w:bottom w:val="single" w:sz="4" w:space="0" w:color="auto"/>
              <w:right w:val="single" w:sz="4" w:space="0" w:color="auto"/>
            </w:tcBorders>
            <w:vAlign w:val="center"/>
          </w:tcPr>
          <w:p w14:paraId="741A55CF" w14:textId="77777777" w:rsidR="00EA0563" w:rsidRPr="00B15665" w:rsidRDefault="00EA0563" w:rsidP="00B15665">
            <w:pPr>
              <w:widowControl/>
              <w:jc w:val="center"/>
              <w:rPr>
                <w:rFonts w:ascii="方正大标宋简体" w:eastAsia="方正大标宋简体" w:hAnsi="Courier New" w:cs="Courier New"/>
                <w:color w:val="000000"/>
                <w:kern w:val="0"/>
                <w:sz w:val="18"/>
                <w:szCs w:val="18"/>
              </w:rPr>
            </w:pPr>
          </w:p>
        </w:tc>
        <w:tc>
          <w:tcPr>
            <w:tcW w:w="213" w:type="pct"/>
            <w:vMerge/>
            <w:tcBorders>
              <w:top w:val="single" w:sz="4" w:space="0" w:color="auto"/>
              <w:left w:val="single" w:sz="4" w:space="0" w:color="auto"/>
              <w:bottom w:val="single" w:sz="4" w:space="0" w:color="auto"/>
              <w:right w:val="single" w:sz="4" w:space="0" w:color="auto"/>
            </w:tcBorders>
            <w:vAlign w:val="center"/>
          </w:tcPr>
          <w:p w14:paraId="315ADF0F" w14:textId="77777777" w:rsidR="00EA0563" w:rsidRPr="00B15665" w:rsidRDefault="00EA0563" w:rsidP="00B15665">
            <w:pPr>
              <w:widowControl/>
              <w:jc w:val="center"/>
              <w:rPr>
                <w:rFonts w:ascii="方正大标宋简体" w:eastAsia="方正大标宋简体" w:hAnsi="Courier New" w:cs="Courier New"/>
                <w:color w:val="000000"/>
                <w:kern w:val="0"/>
                <w:sz w:val="18"/>
                <w:szCs w:val="18"/>
              </w:rPr>
            </w:pPr>
          </w:p>
        </w:tc>
        <w:tc>
          <w:tcPr>
            <w:tcW w:w="213" w:type="pct"/>
            <w:vMerge/>
            <w:tcBorders>
              <w:top w:val="single" w:sz="4" w:space="0" w:color="auto"/>
              <w:left w:val="single" w:sz="4" w:space="0" w:color="auto"/>
              <w:bottom w:val="single" w:sz="4" w:space="0" w:color="auto"/>
              <w:right w:val="single" w:sz="4" w:space="0" w:color="auto"/>
            </w:tcBorders>
            <w:vAlign w:val="center"/>
          </w:tcPr>
          <w:p w14:paraId="062C1BD8" w14:textId="77777777" w:rsidR="00EA0563" w:rsidRPr="00B15665" w:rsidRDefault="00EA0563" w:rsidP="00B15665">
            <w:pPr>
              <w:widowControl/>
              <w:jc w:val="center"/>
              <w:rPr>
                <w:rFonts w:ascii="方正大标宋简体" w:eastAsia="方正大标宋简体" w:hAnsi="Courier New" w:cs="Courier New"/>
                <w:color w:val="000000"/>
                <w:kern w:val="0"/>
                <w:sz w:val="18"/>
                <w:szCs w:val="18"/>
              </w:rPr>
            </w:pPr>
          </w:p>
        </w:tc>
        <w:tc>
          <w:tcPr>
            <w:tcW w:w="252" w:type="pct"/>
            <w:vMerge/>
            <w:tcBorders>
              <w:top w:val="single" w:sz="4" w:space="0" w:color="auto"/>
              <w:left w:val="single" w:sz="4" w:space="0" w:color="auto"/>
              <w:bottom w:val="single" w:sz="4" w:space="0" w:color="auto"/>
              <w:right w:val="single" w:sz="4" w:space="0" w:color="auto"/>
            </w:tcBorders>
            <w:vAlign w:val="center"/>
          </w:tcPr>
          <w:p w14:paraId="6534D554" w14:textId="77777777" w:rsidR="00EA0563" w:rsidRPr="00B15665" w:rsidRDefault="00EA0563" w:rsidP="00B15665">
            <w:pPr>
              <w:widowControl/>
              <w:jc w:val="center"/>
              <w:rPr>
                <w:rFonts w:ascii="方正大标宋简体" w:eastAsia="方正大标宋简体" w:hAnsi="Courier New" w:cs="Courier New"/>
                <w:color w:val="000000"/>
                <w:kern w:val="0"/>
                <w:sz w:val="18"/>
                <w:szCs w:val="18"/>
              </w:rPr>
            </w:pPr>
          </w:p>
        </w:tc>
        <w:tc>
          <w:tcPr>
            <w:tcW w:w="237" w:type="pct"/>
            <w:vMerge/>
            <w:tcBorders>
              <w:top w:val="single" w:sz="4" w:space="0" w:color="auto"/>
              <w:left w:val="single" w:sz="4" w:space="0" w:color="auto"/>
              <w:bottom w:val="single" w:sz="4" w:space="0" w:color="auto"/>
              <w:right w:val="single" w:sz="4" w:space="0" w:color="auto"/>
            </w:tcBorders>
            <w:vAlign w:val="center"/>
          </w:tcPr>
          <w:p w14:paraId="36E8E9A2" w14:textId="77777777" w:rsidR="00EA0563" w:rsidRPr="00B15665" w:rsidRDefault="00EA0563" w:rsidP="00B15665">
            <w:pPr>
              <w:widowControl/>
              <w:jc w:val="center"/>
              <w:rPr>
                <w:rFonts w:ascii="方正大标宋简体" w:eastAsia="方正大标宋简体" w:hAnsi="Courier New" w:cs="Courier New"/>
                <w:color w:val="000000"/>
                <w:kern w:val="0"/>
                <w:sz w:val="18"/>
                <w:szCs w:val="18"/>
              </w:rPr>
            </w:pPr>
          </w:p>
        </w:tc>
        <w:tc>
          <w:tcPr>
            <w:tcW w:w="342" w:type="pct"/>
            <w:tcBorders>
              <w:top w:val="nil"/>
              <w:left w:val="nil"/>
              <w:bottom w:val="single" w:sz="4" w:space="0" w:color="auto"/>
              <w:right w:val="single" w:sz="4" w:space="0" w:color="auto"/>
            </w:tcBorders>
            <w:vAlign w:val="center"/>
          </w:tcPr>
          <w:p w14:paraId="2057B7D5" w14:textId="77777777" w:rsidR="00EA0563" w:rsidRPr="00B15665" w:rsidRDefault="00EA0563" w:rsidP="00B15665">
            <w:pPr>
              <w:widowControl/>
              <w:jc w:val="center"/>
              <w:rPr>
                <w:rFonts w:ascii="方正大标宋简体" w:eastAsia="方正大标宋简体" w:hAnsi="Courier New" w:cs="Courier New"/>
                <w:color w:val="000000"/>
                <w:kern w:val="0"/>
                <w:sz w:val="18"/>
                <w:szCs w:val="18"/>
              </w:rPr>
            </w:pPr>
            <w:r w:rsidRPr="00B15665">
              <w:rPr>
                <w:rFonts w:ascii="方正大标宋简体" w:eastAsia="方正大标宋简体" w:hAnsi="Courier New" w:cs="Courier New" w:hint="eastAsia"/>
                <w:color w:val="000000"/>
                <w:kern w:val="0"/>
                <w:sz w:val="18"/>
                <w:szCs w:val="18"/>
              </w:rPr>
              <w:t>理论学时</w:t>
            </w:r>
          </w:p>
        </w:tc>
        <w:tc>
          <w:tcPr>
            <w:tcW w:w="388" w:type="pct"/>
            <w:tcBorders>
              <w:top w:val="nil"/>
              <w:left w:val="nil"/>
              <w:bottom w:val="single" w:sz="4" w:space="0" w:color="auto"/>
              <w:right w:val="single" w:sz="4" w:space="0" w:color="auto"/>
            </w:tcBorders>
            <w:vAlign w:val="center"/>
          </w:tcPr>
          <w:p w14:paraId="603420E5" w14:textId="77777777" w:rsidR="00EA0563" w:rsidRPr="00B15665" w:rsidRDefault="00EA0563" w:rsidP="00B15665">
            <w:pPr>
              <w:widowControl/>
              <w:jc w:val="center"/>
              <w:rPr>
                <w:rFonts w:ascii="方正大标宋简体" w:eastAsia="方正大标宋简体" w:hAnsi="Courier New" w:cs="Courier New"/>
                <w:color w:val="000000"/>
                <w:kern w:val="0"/>
                <w:sz w:val="18"/>
                <w:szCs w:val="18"/>
              </w:rPr>
            </w:pPr>
            <w:r w:rsidRPr="00B15665">
              <w:rPr>
                <w:rFonts w:ascii="方正大标宋简体" w:eastAsia="方正大标宋简体" w:hAnsi="Courier New" w:cs="Courier New" w:hint="eastAsia"/>
                <w:color w:val="000000"/>
                <w:kern w:val="0"/>
                <w:sz w:val="18"/>
                <w:szCs w:val="18"/>
              </w:rPr>
              <w:t>实验实践</w:t>
            </w:r>
          </w:p>
        </w:tc>
        <w:tc>
          <w:tcPr>
            <w:tcW w:w="387" w:type="pct"/>
            <w:tcBorders>
              <w:top w:val="nil"/>
              <w:left w:val="nil"/>
              <w:bottom w:val="single" w:sz="4" w:space="0" w:color="auto"/>
              <w:right w:val="single" w:sz="18" w:space="0" w:color="auto"/>
            </w:tcBorders>
            <w:vAlign w:val="center"/>
          </w:tcPr>
          <w:p w14:paraId="4ADEEC13" w14:textId="77777777" w:rsidR="00EA0563" w:rsidRPr="00B15665" w:rsidRDefault="00EA0563" w:rsidP="00B15665">
            <w:pPr>
              <w:widowControl/>
              <w:jc w:val="center"/>
              <w:rPr>
                <w:rFonts w:ascii="方正大标宋简体" w:eastAsia="方正大标宋简体" w:hAnsi="Courier New" w:cs="Courier New"/>
                <w:color w:val="000000"/>
                <w:kern w:val="0"/>
                <w:sz w:val="18"/>
                <w:szCs w:val="18"/>
              </w:rPr>
            </w:pPr>
            <w:r w:rsidRPr="00B15665">
              <w:rPr>
                <w:rFonts w:ascii="方正大标宋简体" w:eastAsia="方正大标宋简体" w:hAnsi="Courier New" w:cs="Courier New" w:hint="eastAsia"/>
                <w:color w:val="000000"/>
                <w:kern w:val="0"/>
                <w:sz w:val="18"/>
                <w:szCs w:val="18"/>
              </w:rPr>
              <w:t>实</w:t>
            </w:r>
            <w:proofErr w:type="gramStart"/>
            <w:r w:rsidRPr="00B15665">
              <w:rPr>
                <w:rFonts w:ascii="方正大标宋简体" w:eastAsia="方正大标宋简体" w:hAnsi="Courier New" w:cs="Courier New" w:hint="eastAsia"/>
                <w:color w:val="000000"/>
                <w:kern w:val="0"/>
                <w:sz w:val="18"/>
                <w:szCs w:val="18"/>
              </w:rPr>
              <w:t>训实践</w:t>
            </w:r>
            <w:proofErr w:type="gramEnd"/>
            <w:r w:rsidRPr="00B15665">
              <w:rPr>
                <w:rFonts w:ascii="方正大标宋简体" w:eastAsia="方正大标宋简体" w:hAnsi="Courier New" w:cs="Courier New" w:hint="eastAsia"/>
                <w:color w:val="000000"/>
                <w:kern w:val="0"/>
                <w:sz w:val="18"/>
                <w:szCs w:val="18"/>
              </w:rPr>
              <w:t>学时</w:t>
            </w:r>
          </w:p>
        </w:tc>
      </w:tr>
      <w:tr w:rsidR="00EA0563" w:rsidRPr="00B15665" w14:paraId="1FBA7DCC" w14:textId="77777777" w:rsidTr="00B15665">
        <w:trPr>
          <w:trHeight w:val="480"/>
        </w:trPr>
        <w:tc>
          <w:tcPr>
            <w:tcW w:w="432" w:type="pct"/>
            <w:vMerge w:val="restart"/>
            <w:tcBorders>
              <w:top w:val="nil"/>
              <w:left w:val="single" w:sz="18" w:space="0" w:color="auto"/>
              <w:bottom w:val="single" w:sz="8" w:space="0" w:color="000000"/>
              <w:right w:val="single" w:sz="8" w:space="0" w:color="auto"/>
            </w:tcBorders>
            <w:vAlign w:val="center"/>
          </w:tcPr>
          <w:p w14:paraId="34EB47F0" w14:textId="77777777" w:rsidR="00EA0563" w:rsidRPr="00B15665" w:rsidRDefault="00EA0563" w:rsidP="00B15665">
            <w:pPr>
              <w:widowControl/>
              <w:jc w:val="center"/>
              <w:rPr>
                <w:rFonts w:ascii="方正大标宋简体" w:eastAsia="方正大标宋简体" w:hAnsi="Courier New" w:cs="Courier New"/>
                <w:kern w:val="0"/>
                <w:sz w:val="18"/>
                <w:szCs w:val="18"/>
              </w:rPr>
            </w:pPr>
            <w:r w:rsidRPr="00B15665">
              <w:rPr>
                <w:rFonts w:ascii="方正大标宋简体" w:eastAsia="方正大标宋简体" w:hAnsi="Courier New" w:cs="Courier New" w:hint="eastAsia"/>
                <w:kern w:val="0"/>
                <w:sz w:val="18"/>
                <w:szCs w:val="18"/>
              </w:rPr>
              <w:t>公共基础课程</w:t>
            </w:r>
          </w:p>
        </w:tc>
        <w:tc>
          <w:tcPr>
            <w:tcW w:w="437" w:type="pct"/>
            <w:vMerge w:val="restart"/>
            <w:tcBorders>
              <w:top w:val="nil"/>
              <w:left w:val="single" w:sz="8" w:space="0" w:color="auto"/>
              <w:bottom w:val="single" w:sz="8" w:space="0" w:color="000000"/>
              <w:right w:val="single" w:sz="8" w:space="0" w:color="auto"/>
            </w:tcBorders>
            <w:vAlign w:val="center"/>
          </w:tcPr>
          <w:p w14:paraId="41339C2D" w14:textId="77777777" w:rsidR="00EA0563" w:rsidRPr="00B15665" w:rsidRDefault="00EA0563" w:rsidP="00B15665">
            <w:pPr>
              <w:widowControl/>
              <w:jc w:val="center"/>
              <w:rPr>
                <w:rFonts w:ascii="方正大标宋简体" w:eastAsia="方正大标宋简体" w:hAnsi="Courier New" w:cs="Courier New"/>
                <w:kern w:val="0"/>
                <w:sz w:val="18"/>
                <w:szCs w:val="18"/>
              </w:rPr>
            </w:pPr>
            <w:r w:rsidRPr="00B15665">
              <w:rPr>
                <w:rFonts w:ascii="方正大标宋简体" w:eastAsia="方正大标宋简体" w:hAnsi="Courier New" w:cs="Courier New" w:hint="eastAsia"/>
                <w:kern w:val="0"/>
                <w:sz w:val="18"/>
                <w:szCs w:val="18"/>
              </w:rPr>
              <w:t>普通公共基础课</w:t>
            </w:r>
          </w:p>
        </w:tc>
        <w:tc>
          <w:tcPr>
            <w:tcW w:w="452" w:type="pct"/>
            <w:tcBorders>
              <w:top w:val="nil"/>
              <w:left w:val="nil"/>
              <w:bottom w:val="single" w:sz="8" w:space="0" w:color="auto"/>
              <w:right w:val="single" w:sz="8" w:space="0" w:color="auto"/>
            </w:tcBorders>
            <w:vAlign w:val="center"/>
          </w:tcPr>
          <w:p w14:paraId="73FB49F4" w14:textId="77777777" w:rsidR="00EA0563" w:rsidRPr="00B15665" w:rsidRDefault="00EA0563" w:rsidP="00B15665">
            <w:pPr>
              <w:widowControl/>
              <w:jc w:val="center"/>
              <w:rPr>
                <w:kern w:val="0"/>
                <w:sz w:val="18"/>
                <w:szCs w:val="18"/>
              </w:rPr>
            </w:pPr>
            <w:r w:rsidRPr="00B15665">
              <w:rPr>
                <w:kern w:val="0"/>
                <w:sz w:val="18"/>
                <w:szCs w:val="18"/>
              </w:rPr>
              <w:t>60241</w:t>
            </w:r>
          </w:p>
        </w:tc>
        <w:tc>
          <w:tcPr>
            <w:tcW w:w="1356" w:type="pct"/>
            <w:tcBorders>
              <w:top w:val="nil"/>
              <w:left w:val="nil"/>
              <w:bottom w:val="single" w:sz="8" w:space="0" w:color="auto"/>
              <w:right w:val="single" w:sz="8" w:space="0" w:color="auto"/>
            </w:tcBorders>
            <w:vAlign w:val="center"/>
          </w:tcPr>
          <w:p w14:paraId="0A510D28"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思想政治理论教育实践</w:t>
            </w:r>
          </w:p>
        </w:tc>
        <w:tc>
          <w:tcPr>
            <w:tcW w:w="290" w:type="pct"/>
            <w:tcBorders>
              <w:top w:val="nil"/>
              <w:left w:val="nil"/>
              <w:bottom w:val="single" w:sz="8" w:space="0" w:color="auto"/>
              <w:right w:val="single" w:sz="8" w:space="0" w:color="auto"/>
            </w:tcBorders>
            <w:vAlign w:val="center"/>
          </w:tcPr>
          <w:p w14:paraId="62726037"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一</w:t>
            </w:r>
            <w:proofErr w:type="gramStart"/>
            <w:r w:rsidRPr="00B15665">
              <w:rPr>
                <w:kern w:val="0"/>
                <w:sz w:val="18"/>
                <w:szCs w:val="18"/>
              </w:rPr>
              <w:t>1</w:t>
            </w:r>
            <w:proofErr w:type="gramEnd"/>
          </w:p>
        </w:tc>
        <w:tc>
          <w:tcPr>
            <w:tcW w:w="213" w:type="pct"/>
            <w:tcBorders>
              <w:top w:val="nil"/>
              <w:left w:val="nil"/>
              <w:bottom w:val="single" w:sz="8" w:space="0" w:color="auto"/>
              <w:right w:val="single" w:sz="8" w:space="0" w:color="auto"/>
            </w:tcBorders>
            <w:vAlign w:val="center"/>
          </w:tcPr>
          <w:p w14:paraId="58E21005" w14:textId="77777777" w:rsidR="00EA0563" w:rsidRPr="00B15665" w:rsidRDefault="00EA0563" w:rsidP="00B15665">
            <w:pPr>
              <w:widowControl/>
              <w:jc w:val="center"/>
              <w:rPr>
                <w:kern w:val="0"/>
                <w:sz w:val="18"/>
                <w:szCs w:val="18"/>
              </w:rPr>
            </w:pPr>
            <w:r w:rsidRPr="00B15665">
              <w:rPr>
                <w:kern w:val="0"/>
                <w:sz w:val="18"/>
                <w:szCs w:val="18"/>
              </w:rPr>
              <w:t>C</w:t>
            </w:r>
          </w:p>
        </w:tc>
        <w:tc>
          <w:tcPr>
            <w:tcW w:w="213" w:type="pct"/>
            <w:tcBorders>
              <w:top w:val="nil"/>
              <w:left w:val="nil"/>
              <w:bottom w:val="single" w:sz="8" w:space="0" w:color="auto"/>
              <w:right w:val="single" w:sz="8" w:space="0" w:color="auto"/>
            </w:tcBorders>
            <w:vAlign w:val="center"/>
          </w:tcPr>
          <w:p w14:paraId="738D7B30" w14:textId="77777777" w:rsidR="00EA0563" w:rsidRPr="00B15665" w:rsidRDefault="00EA0563" w:rsidP="00B15665">
            <w:pPr>
              <w:widowControl/>
              <w:jc w:val="center"/>
              <w:rPr>
                <w:rFonts w:ascii="宋体" w:cs="Courier New"/>
                <w:kern w:val="0"/>
                <w:sz w:val="18"/>
                <w:szCs w:val="18"/>
              </w:rPr>
            </w:pPr>
          </w:p>
        </w:tc>
        <w:tc>
          <w:tcPr>
            <w:tcW w:w="252" w:type="pct"/>
            <w:tcBorders>
              <w:top w:val="nil"/>
              <w:left w:val="nil"/>
              <w:bottom w:val="single" w:sz="8" w:space="0" w:color="auto"/>
              <w:right w:val="single" w:sz="8" w:space="0" w:color="auto"/>
            </w:tcBorders>
            <w:vAlign w:val="center"/>
          </w:tcPr>
          <w:p w14:paraId="15BBC572" w14:textId="77777777" w:rsidR="00EA0563" w:rsidRPr="00B15665" w:rsidRDefault="00EA0563" w:rsidP="00B15665">
            <w:pPr>
              <w:widowControl/>
              <w:jc w:val="center"/>
              <w:rPr>
                <w:kern w:val="0"/>
                <w:sz w:val="18"/>
                <w:szCs w:val="18"/>
              </w:rPr>
            </w:pPr>
            <w:r w:rsidRPr="00B15665">
              <w:rPr>
                <w:kern w:val="0"/>
                <w:sz w:val="18"/>
                <w:szCs w:val="18"/>
              </w:rPr>
              <w:t>1</w:t>
            </w:r>
          </w:p>
        </w:tc>
        <w:tc>
          <w:tcPr>
            <w:tcW w:w="237" w:type="pct"/>
            <w:tcBorders>
              <w:top w:val="nil"/>
              <w:left w:val="nil"/>
              <w:bottom w:val="single" w:sz="8" w:space="0" w:color="auto"/>
              <w:right w:val="single" w:sz="8" w:space="0" w:color="auto"/>
            </w:tcBorders>
            <w:vAlign w:val="center"/>
          </w:tcPr>
          <w:p w14:paraId="5F925432" w14:textId="77777777" w:rsidR="00EA0563" w:rsidRPr="00B15665" w:rsidRDefault="00EA0563" w:rsidP="00B15665">
            <w:pPr>
              <w:widowControl/>
              <w:jc w:val="center"/>
              <w:rPr>
                <w:kern w:val="0"/>
                <w:sz w:val="18"/>
                <w:szCs w:val="18"/>
              </w:rPr>
            </w:pPr>
            <w:r w:rsidRPr="00B15665">
              <w:rPr>
                <w:kern w:val="0"/>
                <w:sz w:val="18"/>
                <w:szCs w:val="18"/>
              </w:rPr>
              <w:t>1</w:t>
            </w:r>
          </w:p>
        </w:tc>
        <w:tc>
          <w:tcPr>
            <w:tcW w:w="342" w:type="pct"/>
            <w:tcBorders>
              <w:top w:val="nil"/>
              <w:left w:val="nil"/>
              <w:bottom w:val="single" w:sz="8" w:space="0" w:color="auto"/>
              <w:right w:val="single" w:sz="8" w:space="0" w:color="auto"/>
            </w:tcBorders>
            <w:vAlign w:val="center"/>
          </w:tcPr>
          <w:p w14:paraId="0BB4DB55" w14:textId="77777777" w:rsidR="00EA0563" w:rsidRPr="00B15665" w:rsidRDefault="00EA0563" w:rsidP="00B15665">
            <w:pPr>
              <w:widowControl/>
              <w:jc w:val="center"/>
              <w:rPr>
                <w:kern w:val="0"/>
                <w:sz w:val="18"/>
                <w:szCs w:val="18"/>
              </w:rPr>
            </w:pPr>
            <w:r w:rsidRPr="00B15665">
              <w:rPr>
                <w:kern w:val="0"/>
                <w:sz w:val="18"/>
                <w:szCs w:val="18"/>
              </w:rPr>
              <w:t>0</w:t>
            </w:r>
          </w:p>
        </w:tc>
        <w:tc>
          <w:tcPr>
            <w:tcW w:w="388" w:type="pct"/>
            <w:tcBorders>
              <w:top w:val="nil"/>
              <w:left w:val="nil"/>
              <w:bottom w:val="single" w:sz="8" w:space="0" w:color="auto"/>
              <w:right w:val="single" w:sz="8" w:space="0" w:color="auto"/>
            </w:tcBorders>
            <w:vAlign w:val="center"/>
          </w:tcPr>
          <w:p w14:paraId="344F0533" w14:textId="77777777" w:rsidR="00EA0563" w:rsidRPr="00B15665" w:rsidRDefault="00EA0563" w:rsidP="00B15665">
            <w:pPr>
              <w:widowControl/>
              <w:jc w:val="center"/>
              <w:rPr>
                <w:kern w:val="0"/>
                <w:sz w:val="18"/>
                <w:szCs w:val="18"/>
              </w:rPr>
            </w:pPr>
            <w:r w:rsidRPr="00B15665">
              <w:rPr>
                <w:kern w:val="0"/>
                <w:sz w:val="18"/>
                <w:szCs w:val="18"/>
              </w:rPr>
              <w:t>0</w:t>
            </w:r>
          </w:p>
        </w:tc>
        <w:tc>
          <w:tcPr>
            <w:tcW w:w="387" w:type="pct"/>
            <w:tcBorders>
              <w:top w:val="nil"/>
              <w:left w:val="nil"/>
              <w:bottom w:val="single" w:sz="8" w:space="0" w:color="auto"/>
              <w:right w:val="single" w:sz="18" w:space="0" w:color="auto"/>
            </w:tcBorders>
            <w:vAlign w:val="center"/>
          </w:tcPr>
          <w:p w14:paraId="56874DA4" w14:textId="77777777" w:rsidR="00EA0563" w:rsidRPr="00B15665" w:rsidRDefault="00EA0563" w:rsidP="00B15665">
            <w:pPr>
              <w:widowControl/>
              <w:jc w:val="center"/>
              <w:rPr>
                <w:kern w:val="0"/>
                <w:sz w:val="18"/>
                <w:szCs w:val="18"/>
              </w:rPr>
            </w:pPr>
            <w:r w:rsidRPr="00B15665">
              <w:rPr>
                <w:kern w:val="0"/>
                <w:sz w:val="18"/>
                <w:szCs w:val="18"/>
              </w:rPr>
              <w:t>16</w:t>
            </w:r>
          </w:p>
        </w:tc>
      </w:tr>
      <w:tr w:rsidR="00EA0563" w:rsidRPr="00B15665" w14:paraId="3A430AD5" w14:textId="77777777" w:rsidTr="00B15665">
        <w:trPr>
          <w:trHeight w:val="422"/>
        </w:trPr>
        <w:tc>
          <w:tcPr>
            <w:tcW w:w="432" w:type="pct"/>
            <w:vMerge/>
            <w:tcBorders>
              <w:top w:val="nil"/>
              <w:left w:val="single" w:sz="18" w:space="0" w:color="auto"/>
              <w:bottom w:val="single" w:sz="8" w:space="0" w:color="000000"/>
              <w:right w:val="single" w:sz="8" w:space="0" w:color="auto"/>
            </w:tcBorders>
            <w:vAlign w:val="center"/>
          </w:tcPr>
          <w:p w14:paraId="5078C031" w14:textId="77777777" w:rsidR="00EA0563" w:rsidRPr="00B15665" w:rsidRDefault="00EA0563" w:rsidP="00B15665">
            <w:pPr>
              <w:widowControl/>
              <w:jc w:val="left"/>
              <w:rPr>
                <w:rFonts w:ascii="方正大标宋简体" w:eastAsia="方正大标宋简体" w:hAnsi="Courier New" w:cs="Courier New"/>
                <w:kern w:val="0"/>
                <w:sz w:val="18"/>
                <w:szCs w:val="18"/>
              </w:rPr>
            </w:pPr>
          </w:p>
        </w:tc>
        <w:tc>
          <w:tcPr>
            <w:tcW w:w="437" w:type="pct"/>
            <w:vMerge/>
            <w:tcBorders>
              <w:top w:val="nil"/>
              <w:left w:val="single" w:sz="8" w:space="0" w:color="auto"/>
              <w:bottom w:val="single" w:sz="8" w:space="0" w:color="000000"/>
              <w:right w:val="single" w:sz="8" w:space="0" w:color="auto"/>
            </w:tcBorders>
            <w:vAlign w:val="center"/>
          </w:tcPr>
          <w:p w14:paraId="437203C6" w14:textId="77777777" w:rsidR="00EA0563" w:rsidRPr="00B15665" w:rsidRDefault="00EA0563" w:rsidP="00B15665">
            <w:pPr>
              <w:widowControl/>
              <w:jc w:val="left"/>
              <w:rPr>
                <w:rFonts w:ascii="方正大标宋简体" w:eastAsia="方正大标宋简体" w:hAnsi="Courier New" w:cs="Courier New"/>
                <w:kern w:val="0"/>
                <w:sz w:val="18"/>
                <w:szCs w:val="18"/>
              </w:rPr>
            </w:pPr>
          </w:p>
        </w:tc>
        <w:tc>
          <w:tcPr>
            <w:tcW w:w="452" w:type="pct"/>
            <w:tcBorders>
              <w:top w:val="nil"/>
              <w:left w:val="nil"/>
              <w:bottom w:val="single" w:sz="8" w:space="0" w:color="auto"/>
              <w:right w:val="single" w:sz="8" w:space="0" w:color="auto"/>
            </w:tcBorders>
            <w:vAlign w:val="center"/>
          </w:tcPr>
          <w:p w14:paraId="080792F5" w14:textId="77777777" w:rsidR="00EA0563" w:rsidRPr="00B15665" w:rsidRDefault="00EA0563" w:rsidP="00B15665">
            <w:pPr>
              <w:widowControl/>
              <w:jc w:val="center"/>
              <w:rPr>
                <w:kern w:val="0"/>
                <w:sz w:val="18"/>
                <w:szCs w:val="18"/>
              </w:rPr>
            </w:pPr>
            <w:r w:rsidRPr="00B15665">
              <w:rPr>
                <w:kern w:val="0"/>
                <w:sz w:val="18"/>
                <w:szCs w:val="18"/>
              </w:rPr>
              <w:t>80182</w:t>
            </w:r>
          </w:p>
        </w:tc>
        <w:tc>
          <w:tcPr>
            <w:tcW w:w="1356" w:type="pct"/>
            <w:tcBorders>
              <w:top w:val="nil"/>
              <w:left w:val="nil"/>
              <w:bottom w:val="single" w:sz="8" w:space="0" w:color="auto"/>
              <w:right w:val="single" w:sz="8" w:space="0" w:color="auto"/>
            </w:tcBorders>
            <w:vAlign w:val="center"/>
          </w:tcPr>
          <w:p w14:paraId="259D742F" w14:textId="77777777" w:rsidR="00EA0563" w:rsidRPr="00B15665" w:rsidRDefault="00EA0563" w:rsidP="00B15665">
            <w:pPr>
              <w:widowControl/>
              <w:jc w:val="center"/>
              <w:rPr>
                <w:kern w:val="0"/>
                <w:sz w:val="18"/>
                <w:szCs w:val="18"/>
              </w:rPr>
            </w:pPr>
            <w:r w:rsidRPr="00B15665">
              <w:rPr>
                <w:kern w:val="0"/>
                <w:sz w:val="18"/>
                <w:szCs w:val="18"/>
              </w:rPr>
              <w:t>Office</w:t>
            </w:r>
            <w:r w:rsidRPr="00B15665">
              <w:rPr>
                <w:rFonts w:ascii="宋体" w:hAnsi="宋体" w:hint="eastAsia"/>
                <w:kern w:val="0"/>
                <w:sz w:val="18"/>
                <w:szCs w:val="18"/>
              </w:rPr>
              <w:t>高级应用</w:t>
            </w:r>
          </w:p>
        </w:tc>
        <w:tc>
          <w:tcPr>
            <w:tcW w:w="290" w:type="pct"/>
            <w:tcBorders>
              <w:top w:val="nil"/>
              <w:left w:val="nil"/>
              <w:bottom w:val="single" w:sz="8" w:space="0" w:color="auto"/>
              <w:right w:val="single" w:sz="8" w:space="0" w:color="auto"/>
            </w:tcBorders>
            <w:vAlign w:val="center"/>
          </w:tcPr>
          <w:p w14:paraId="247EE4E0"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一</w:t>
            </w:r>
            <w:proofErr w:type="gramStart"/>
            <w:r w:rsidRPr="00B15665">
              <w:rPr>
                <w:kern w:val="0"/>
                <w:sz w:val="18"/>
                <w:szCs w:val="18"/>
              </w:rPr>
              <w:t>1</w:t>
            </w:r>
            <w:proofErr w:type="gramEnd"/>
          </w:p>
        </w:tc>
        <w:tc>
          <w:tcPr>
            <w:tcW w:w="213" w:type="pct"/>
            <w:tcBorders>
              <w:top w:val="nil"/>
              <w:left w:val="nil"/>
              <w:bottom w:val="single" w:sz="8" w:space="0" w:color="auto"/>
              <w:right w:val="single" w:sz="8" w:space="0" w:color="auto"/>
            </w:tcBorders>
            <w:vAlign w:val="center"/>
          </w:tcPr>
          <w:p w14:paraId="331F28E3" w14:textId="77777777" w:rsidR="00EA0563" w:rsidRPr="00B15665" w:rsidRDefault="00EA0563" w:rsidP="00B15665">
            <w:pPr>
              <w:widowControl/>
              <w:jc w:val="center"/>
              <w:rPr>
                <w:kern w:val="0"/>
                <w:sz w:val="18"/>
                <w:szCs w:val="18"/>
              </w:rPr>
            </w:pPr>
            <w:r w:rsidRPr="00B15665">
              <w:rPr>
                <w:kern w:val="0"/>
                <w:sz w:val="18"/>
                <w:szCs w:val="18"/>
              </w:rPr>
              <w:t>B</w:t>
            </w:r>
          </w:p>
        </w:tc>
        <w:tc>
          <w:tcPr>
            <w:tcW w:w="213" w:type="pct"/>
            <w:tcBorders>
              <w:top w:val="nil"/>
              <w:left w:val="nil"/>
              <w:bottom w:val="single" w:sz="8" w:space="0" w:color="auto"/>
              <w:right w:val="single" w:sz="8" w:space="0" w:color="auto"/>
            </w:tcBorders>
            <w:vAlign w:val="center"/>
          </w:tcPr>
          <w:p w14:paraId="4D705931" w14:textId="77777777" w:rsidR="00EA0563" w:rsidRPr="00B15665" w:rsidRDefault="00EA0563" w:rsidP="00B15665">
            <w:pPr>
              <w:widowControl/>
              <w:jc w:val="center"/>
              <w:rPr>
                <w:rFonts w:ascii="宋体" w:cs="Courier New"/>
                <w:kern w:val="0"/>
                <w:sz w:val="18"/>
                <w:szCs w:val="18"/>
              </w:rPr>
            </w:pPr>
          </w:p>
        </w:tc>
        <w:tc>
          <w:tcPr>
            <w:tcW w:w="252" w:type="pct"/>
            <w:tcBorders>
              <w:top w:val="nil"/>
              <w:left w:val="nil"/>
              <w:bottom w:val="single" w:sz="8" w:space="0" w:color="auto"/>
              <w:right w:val="single" w:sz="8" w:space="0" w:color="auto"/>
            </w:tcBorders>
            <w:vAlign w:val="center"/>
          </w:tcPr>
          <w:p w14:paraId="6A1A86A3" w14:textId="77777777" w:rsidR="00EA0563" w:rsidRPr="00B15665" w:rsidRDefault="00EA0563" w:rsidP="00B15665">
            <w:pPr>
              <w:widowControl/>
              <w:jc w:val="center"/>
              <w:rPr>
                <w:kern w:val="0"/>
                <w:sz w:val="18"/>
                <w:szCs w:val="18"/>
              </w:rPr>
            </w:pPr>
          </w:p>
        </w:tc>
        <w:tc>
          <w:tcPr>
            <w:tcW w:w="237" w:type="pct"/>
            <w:tcBorders>
              <w:top w:val="nil"/>
              <w:left w:val="nil"/>
              <w:bottom w:val="single" w:sz="8" w:space="0" w:color="auto"/>
              <w:right w:val="single" w:sz="8" w:space="0" w:color="auto"/>
            </w:tcBorders>
            <w:vAlign w:val="center"/>
          </w:tcPr>
          <w:p w14:paraId="16AC1341" w14:textId="77777777" w:rsidR="00EA0563" w:rsidRPr="00B15665" w:rsidRDefault="00EA0563" w:rsidP="00B15665">
            <w:pPr>
              <w:widowControl/>
              <w:jc w:val="center"/>
              <w:rPr>
                <w:kern w:val="0"/>
                <w:sz w:val="18"/>
                <w:szCs w:val="18"/>
              </w:rPr>
            </w:pPr>
            <w:r w:rsidRPr="00B15665">
              <w:rPr>
                <w:kern w:val="0"/>
                <w:sz w:val="18"/>
                <w:szCs w:val="18"/>
              </w:rPr>
              <w:t>4</w:t>
            </w:r>
          </w:p>
        </w:tc>
        <w:tc>
          <w:tcPr>
            <w:tcW w:w="342" w:type="pct"/>
            <w:tcBorders>
              <w:top w:val="nil"/>
              <w:left w:val="nil"/>
              <w:bottom w:val="single" w:sz="8" w:space="0" w:color="auto"/>
              <w:right w:val="single" w:sz="8" w:space="0" w:color="auto"/>
            </w:tcBorders>
            <w:vAlign w:val="center"/>
          </w:tcPr>
          <w:p w14:paraId="626B57A3" w14:textId="77777777" w:rsidR="00EA0563" w:rsidRPr="00B15665" w:rsidRDefault="00EA0563" w:rsidP="00B15665">
            <w:pPr>
              <w:widowControl/>
              <w:jc w:val="center"/>
              <w:rPr>
                <w:kern w:val="0"/>
                <w:sz w:val="18"/>
                <w:szCs w:val="18"/>
              </w:rPr>
            </w:pPr>
            <w:r w:rsidRPr="00B15665">
              <w:rPr>
                <w:kern w:val="0"/>
                <w:sz w:val="18"/>
                <w:szCs w:val="18"/>
              </w:rPr>
              <w:t>32</w:t>
            </w:r>
          </w:p>
        </w:tc>
        <w:tc>
          <w:tcPr>
            <w:tcW w:w="388" w:type="pct"/>
            <w:tcBorders>
              <w:top w:val="nil"/>
              <w:left w:val="nil"/>
              <w:bottom w:val="single" w:sz="8" w:space="0" w:color="auto"/>
              <w:right w:val="single" w:sz="8" w:space="0" w:color="auto"/>
            </w:tcBorders>
            <w:vAlign w:val="center"/>
          </w:tcPr>
          <w:p w14:paraId="4B0DFCCE" w14:textId="77777777" w:rsidR="00EA0563" w:rsidRPr="00B15665" w:rsidRDefault="00EA0563" w:rsidP="00B15665">
            <w:pPr>
              <w:widowControl/>
              <w:jc w:val="center"/>
              <w:rPr>
                <w:kern w:val="0"/>
                <w:sz w:val="18"/>
                <w:szCs w:val="18"/>
              </w:rPr>
            </w:pPr>
            <w:r w:rsidRPr="00B15665">
              <w:rPr>
                <w:kern w:val="0"/>
                <w:sz w:val="18"/>
                <w:szCs w:val="18"/>
              </w:rPr>
              <w:t>32</w:t>
            </w:r>
          </w:p>
        </w:tc>
        <w:tc>
          <w:tcPr>
            <w:tcW w:w="387" w:type="pct"/>
            <w:tcBorders>
              <w:top w:val="nil"/>
              <w:left w:val="nil"/>
              <w:bottom w:val="single" w:sz="8" w:space="0" w:color="auto"/>
              <w:right w:val="single" w:sz="18" w:space="0" w:color="auto"/>
            </w:tcBorders>
            <w:vAlign w:val="center"/>
          </w:tcPr>
          <w:p w14:paraId="72A83696" w14:textId="77777777" w:rsidR="00EA0563" w:rsidRPr="00B15665" w:rsidRDefault="00EA0563" w:rsidP="00B15665">
            <w:pPr>
              <w:widowControl/>
              <w:jc w:val="center"/>
              <w:rPr>
                <w:kern w:val="0"/>
                <w:sz w:val="18"/>
                <w:szCs w:val="18"/>
              </w:rPr>
            </w:pPr>
            <w:r w:rsidRPr="00B15665">
              <w:rPr>
                <w:kern w:val="0"/>
                <w:sz w:val="18"/>
                <w:szCs w:val="18"/>
              </w:rPr>
              <w:t>0</w:t>
            </w:r>
          </w:p>
        </w:tc>
      </w:tr>
      <w:tr w:rsidR="00EA0563" w:rsidRPr="00B15665" w14:paraId="77CB1E30" w14:textId="77777777" w:rsidTr="00B15665">
        <w:trPr>
          <w:trHeight w:val="598"/>
        </w:trPr>
        <w:tc>
          <w:tcPr>
            <w:tcW w:w="432" w:type="pct"/>
            <w:vMerge/>
            <w:tcBorders>
              <w:top w:val="nil"/>
              <w:left w:val="single" w:sz="18" w:space="0" w:color="auto"/>
              <w:bottom w:val="single" w:sz="8" w:space="0" w:color="000000"/>
              <w:right w:val="single" w:sz="8" w:space="0" w:color="auto"/>
            </w:tcBorders>
            <w:vAlign w:val="center"/>
          </w:tcPr>
          <w:p w14:paraId="39036E69" w14:textId="77777777" w:rsidR="00EA0563" w:rsidRPr="00B15665" w:rsidRDefault="00EA0563" w:rsidP="00B15665">
            <w:pPr>
              <w:widowControl/>
              <w:jc w:val="left"/>
              <w:rPr>
                <w:rFonts w:ascii="方正大标宋简体" w:eastAsia="方正大标宋简体" w:hAnsi="Courier New" w:cs="Courier New"/>
                <w:kern w:val="0"/>
                <w:sz w:val="18"/>
                <w:szCs w:val="18"/>
              </w:rPr>
            </w:pPr>
          </w:p>
        </w:tc>
        <w:tc>
          <w:tcPr>
            <w:tcW w:w="437" w:type="pct"/>
            <w:vMerge/>
            <w:tcBorders>
              <w:top w:val="nil"/>
              <w:left w:val="single" w:sz="8" w:space="0" w:color="auto"/>
              <w:bottom w:val="single" w:sz="8" w:space="0" w:color="000000"/>
              <w:right w:val="single" w:sz="8" w:space="0" w:color="auto"/>
            </w:tcBorders>
            <w:vAlign w:val="center"/>
          </w:tcPr>
          <w:p w14:paraId="53AF9499" w14:textId="77777777" w:rsidR="00EA0563" w:rsidRPr="00B15665" w:rsidRDefault="00EA0563" w:rsidP="00B15665">
            <w:pPr>
              <w:widowControl/>
              <w:jc w:val="left"/>
              <w:rPr>
                <w:rFonts w:ascii="方正大标宋简体" w:eastAsia="方正大标宋简体" w:hAnsi="Courier New" w:cs="Courier New"/>
                <w:kern w:val="0"/>
                <w:sz w:val="18"/>
                <w:szCs w:val="18"/>
              </w:rPr>
            </w:pPr>
          </w:p>
        </w:tc>
        <w:tc>
          <w:tcPr>
            <w:tcW w:w="452" w:type="pct"/>
            <w:tcBorders>
              <w:top w:val="nil"/>
              <w:left w:val="nil"/>
              <w:bottom w:val="single" w:sz="8" w:space="0" w:color="auto"/>
              <w:right w:val="single" w:sz="8" w:space="0" w:color="auto"/>
            </w:tcBorders>
            <w:vAlign w:val="center"/>
          </w:tcPr>
          <w:p w14:paraId="11E4A559" w14:textId="77777777" w:rsidR="00EA0563" w:rsidRPr="00B15665" w:rsidRDefault="00EA0563" w:rsidP="00B15665">
            <w:pPr>
              <w:widowControl/>
              <w:jc w:val="center"/>
              <w:rPr>
                <w:kern w:val="0"/>
                <w:sz w:val="18"/>
                <w:szCs w:val="18"/>
              </w:rPr>
            </w:pPr>
            <w:r w:rsidRPr="00B15665">
              <w:rPr>
                <w:kern w:val="0"/>
                <w:sz w:val="18"/>
                <w:szCs w:val="18"/>
              </w:rPr>
              <w:t>60171</w:t>
            </w:r>
          </w:p>
        </w:tc>
        <w:tc>
          <w:tcPr>
            <w:tcW w:w="1356" w:type="pct"/>
            <w:tcBorders>
              <w:top w:val="nil"/>
              <w:left w:val="nil"/>
              <w:bottom w:val="single" w:sz="8" w:space="0" w:color="auto"/>
              <w:right w:val="single" w:sz="8" w:space="0" w:color="auto"/>
            </w:tcBorders>
            <w:vAlign w:val="center"/>
          </w:tcPr>
          <w:p w14:paraId="0BA8132A"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大学生心理健康教育（一）</w:t>
            </w:r>
          </w:p>
        </w:tc>
        <w:tc>
          <w:tcPr>
            <w:tcW w:w="290" w:type="pct"/>
            <w:tcBorders>
              <w:top w:val="nil"/>
              <w:left w:val="nil"/>
              <w:bottom w:val="single" w:sz="8" w:space="0" w:color="auto"/>
              <w:right w:val="single" w:sz="8" w:space="0" w:color="auto"/>
            </w:tcBorders>
            <w:vAlign w:val="center"/>
          </w:tcPr>
          <w:p w14:paraId="49F3DED7"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一</w:t>
            </w:r>
            <w:proofErr w:type="gramStart"/>
            <w:r w:rsidRPr="00B15665">
              <w:rPr>
                <w:kern w:val="0"/>
                <w:sz w:val="18"/>
                <w:szCs w:val="18"/>
              </w:rPr>
              <w:t>1</w:t>
            </w:r>
            <w:proofErr w:type="gramEnd"/>
          </w:p>
        </w:tc>
        <w:tc>
          <w:tcPr>
            <w:tcW w:w="213" w:type="pct"/>
            <w:tcBorders>
              <w:top w:val="nil"/>
              <w:left w:val="nil"/>
              <w:bottom w:val="single" w:sz="8" w:space="0" w:color="auto"/>
              <w:right w:val="single" w:sz="8" w:space="0" w:color="auto"/>
            </w:tcBorders>
            <w:vAlign w:val="center"/>
          </w:tcPr>
          <w:p w14:paraId="2BB8BADE" w14:textId="77777777" w:rsidR="00EA0563" w:rsidRPr="00B15665" w:rsidRDefault="00EA0563" w:rsidP="00B15665">
            <w:pPr>
              <w:widowControl/>
              <w:jc w:val="center"/>
              <w:rPr>
                <w:kern w:val="0"/>
                <w:sz w:val="18"/>
                <w:szCs w:val="18"/>
              </w:rPr>
            </w:pPr>
            <w:r w:rsidRPr="00B15665">
              <w:rPr>
                <w:kern w:val="0"/>
                <w:sz w:val="18"/>
                <w:szCs w:val="18"/>
              </w:rPr>
              <w:t>B</w:t>
            </w:r>
          </w:p>
        </w:tc>
        <w:tc>
          <w:tcPr>
            <w:tcW w:w="213" w:type="pct"/>
            <w:tcBorders>
              <w:top w:val="nil"/>
              <w:left w:val="nil"/>
              <w:bottom w:val="single" w:sz="8" w:space="0" w:color="auto"/>
              <w:right w:val="single" w:sz="8" w:space="0" w:color="auto"/>
            </w:tcBorders>
            <w:vAlign w:val="center"/>
          </w:tcPr>
          <w:p w14:paraId="68E5AB8A" w14:textId="77777777" w:rsidR="00EA0563" w:rsidRPr="00B15665" w:rsidRDefault="00EA0563" w:rsidP="00B15665">
            <w:pPr>
              <w:widowControl/>
              <w:jc w:val="center"/>
              <w:rPr>
                <w:rFonts w:ascii="宋体" w:cs="Courier New"/>
                <w:kern w:val="0"/>
                <w:sz w:val="18"/>
                <w:szCs w:val="18"/>
              </w:rPr>
            </w:pPr>
          </w:p>
        </w:tc>
        <w:tc>
          <w:tcPr>
            <w:tcW w:w="252" w:type="pct"/>
            <w:tcBorders>
              <w:top w:val="nil"/>
              <w:left w:val="nil"/>
              <w:bottom w:val="single" w:sz="8" w:space="0" w:color="auto"/>
              <w:right w:val="single" w:sz="8" w:space="0" w:color="auto"/>
            </w:tcBorders>
            <w:vAlign w:val="center"/>
          </w:tcPr>
          <w:p w14:paraId="4DF2C59E" w14:textId="77777777" w:rsidR="00EA0563" w:rsidRPr="00B15665" w:rsidRDefault="00EA0563" w:rsidP="00B15665">
            <w:pPr>
              <w:widowControl/>
              <w:jc w:val="center"/>
              <w:rPr>
                <w:kern w:val="0"/>
                <w:sz w:val="18"/>
                <w:szCs w:val="18"/>
              </w:rPr>
            </w:pPr>
          </w:p>
        </w:tc>
        <w:tc>
          <w:tcPr>
            <w:tcW w:w="237" w:type="pct"/>
            <w:tcBorders>
              <w:top w:val="nil"/>
              <w:left w:val="nil"/>
              <w:bottom w:val="single" w:sz="8" w:space="0" w:color="auto"/>
              <w:right w:val="single" w:sz="8" w:space="0" w:color="auto"/>
            </w:tcBorders>
            <w:vAlign w:val="center"/>
          </w:tcPr>
          <w:p w14:paraId="75941B3B" w14:textId="77777777" w:rsidR="00EA0563" w:rsidRPr="00B15665" w:rsidRDefault="00EA0563" w:rsidP="00B15665">
            <w:pPr>
              <w:widowControl/>
              <w:jc w:val="center"/>
              <w:rPr>
                <w:kern w:val="0"/>
                <w:sz w:val="18"/>
                <w:szCs w:val="18"/>
              </w:rPr>
            </w:pPr>
            <w:r w:rsidRPr="00B15665">
              <w:rPr>
                <w:kern w:val="0"/>
                <w:sz w:val="18"/>
                <w:szCs w:val="18"/>
              </w:rPr>
              <w:t>1.5</w:t>
            </w:r>
          </w:p>
        </w:tc>
        <w:tc>
          <w:tcPr>
            <w:tcW w:w="342" w:type="pct"/>
            <w:tcBorders>
              <w:top w:val="nil"/>
              <w:left w:val="nil"/>
              <w:bottom w:val="single" w:sz="8" w:space="0" w:color="auto"/>
              <w:right w:val="single" w:sz="8" w:space="0" w:color="auto"/>
            </w:tcBorders>
            <w:vAlign w:val="center"/>
          </w:tcPr>
          <w:p w14:paraId="4DE5A8A9" w14:textId="77777777" w:rsidR="00EA0563" w:rsidRPr="00B15665" w:rsidRDefault="00EA0563" w:rsidP="00B15665">
            <w:pPr>
              <w:widowControl/>
              <w:jc w:val="center"/>
              <w:rPr>
                <w:kern w:val="0"/>
                <w:sz w:val="18"/>
                <w:szCs w:val="18"/>
              </w:rPr>
            </w:pPr>
            <w:r w:rsidRPr="00B15665">
              <w:rPr>
                <w:kern w:val="0"/>
                <w:sz w:val="18"/>
                <w:szCs w:val="18"/>
              </w:rPr>
              <w:t>22</w:t>
            </w:r>
          </w:p>
        </w:tc>
        <w:tc>
          <w:tcPr>
            <w:tcW w:w="388" w:type="pct"/>
            <w:tcBorders>
              <w:top w:val="nil"/>
              <w:left w:val="nil"/>
              <w:bottom w:val="single" w:sz="8" w:space="0" w:color="auto"/>
              <w:right w:val="single" w:sz="8" w:space="0" w:color="auto"/>
            </w:tcBorders>
            <w:vAlign w:val="center"/>
          </w:tcPr>
          <w:p w14:paraId="7E84298B" w14:textId="77777777" w:rsidR="00EA0563" w:rsidRPr="00B15665" w:rsidRDefault="00EA0563" w:rsidP="00B15665">
            <w:pPr>
              <w:widowControl/>
              <w:jc w:val="center"/>
              <w:rPr>
                <w:kern w:val="0"/>
                <w:sz w:val="18"/>
                <w:szCs w:val="18"/>
              </w:rPr>
            </w:pPr>
            <w:r w:rsidRPr="00B15665">
              <w:rPr>
                <w:kern w:val="0"/>
                <w:sz w:val="18"/>
                <w:szCs w:val="18"/>
              </w:rPr>
              <w:t>2</w:t>
            </w:r>
          </w:p>
        </w:tc>
        <w:tc>
          <w:tcPr>
            <w:tcW w:w="387" w:type="pct"/>
            <w:tcBorders>
              <w:top w:val="nil"/>
              <w:left w:val="nil"/>
              <w:bottom w:val="single" w:sz="8" w:space="0" w:color="auto"/>
              <w:right w:val="single" w:sz="18" w:space="0" w:color="auto"/>
            </w:tcBorders>
            <w:vAlign w:val="center"/>
          </w:tcPr>
          <w:p w14:paraId="2F3AA4A5" w14:textId="77777777" w:rsidR="00EA0563" w:rsidRPr="00B15665" w:rsidRDefault="00EA0563" w:rsidP="00B15665">
            <w:pPr>
              <w:widowControl/>
              <w:jc w:val="center"/>
              <w:rPr>
                <w:kern w:val="0"/>
                <w:sz w:val="18"/>
                <w:szCs w:val="18"/>
              </w:rPr>
            </w:pPr>
            <w:r w:rsidRPr="00B15665">
              <w:rPr>
                <w:kern w:val="0"/>
                <w:sz w:val="18"/>
                <w:szCs w:val="18"/>
              </w:rPr>
              <w:t>0</w:t>
            </w:r>
          </w:p>
        </w:tc>
      </w:tr>
      <w:tr w:rsidR="00EA0563" w:rsidRPr="00B15665" w14:paraId="5F88245C" w14:textId="77777777" w:rsidTr="00B15665">
        <w:trPr>
          <w:trHeight w:val="315"/>
        </w:trPr>
        <w:tc>
          <w:tcPr>
            <w:tcW w:w="432" w:type="pct"/>
            <w:vMerge/>
            <w:tcBorders>
              <w:top w:val="nil"/>
              <w:left w:val="single" w:sz="18" w:space="0" w:color="auto"/>
              <w:bottom w:val="single" w:sz="8" w:space="0" w:color="000000"/>
              <w:right w:val="single" w:sz="8" w:space="0" w:color="auto"/>
            </w:tcBorders>
            <w:vAlign w:val="center"/>
          </w:tcPr>
          <w:p w14:paraId="465205E2" w14:textId="77777777" w:rsidR="00EA0563" w:rsidRPr="00B15665" w:rsidRDefault="00EA0563" w:rsidP="00B15665">
            <w:pPr>
              <w:widowControl/>
              <w:jc w:val="left"/>
              <w:rPr>
                <w:rFonts w:ascii="方正大标宋简体" w:eastAsia="方正大标宋简体" w:hAnsi="Courier New" w:cs="Courier New"/>
                <w:kern w:val="0"/>
                <w:sz w:val="18"/>
                <w:szCs w:val="18"/>
              </w:rPr>
            </w:pPr>
          </w:p>
        </w:tc>
        <w:tc>
          <w:tcPr>
            <w:tcW w:w="437" w:type="pct"/>
            <w:vMerge/>
            <w:tcBorders>
              <w:top w:val="nil"/>
              <w:left w:val="single" w:sz="8" w:space="0" w:color="auto"/>
              <w:bottom w:val="single" w:sz="8" w:space="0" w:color="000000"/>
              <w:right w:val="single" w:sz="8" w:space="0" w:color="auto"/>
            </w:tcBorders>
            <w:vAlign w:val="center"/>
          </w:tcPr>
          <w:p w14:paraId="53B87F0D" w14:textId="77777777" w:rsidR="00EA0563" w:rsidRPr="00B15665" w:rsidRDefault="00EA0563" w:rsidP="00B15665">
            <w:pPr>
              <w:widowControl/>
              <w:jc w:val="left"/>
              <w:rPr>
                <w:rFonts w:ascii="方正大标宋简体" w:eastAsia="方正大标宋简体" w:hAnsi="Courier New" w:cs="Courier New"/>
                <w:kern w:val="0"/>
                <w:sz w:val="18"/>
                <w:szCs w:val="18"/>
              </w:rPr>
            </w:pPr>
          </w:p>
        </w:tc>
        <w:tc>
          <w:tcPr>
            <w:tcW w:w="452" w:type="pct"/>
            <w:tcBorders>
              <w:top w:val="nil"/>
              <w:left w:val="nil"/>
              <w:bottom w:val="single" w:sz="8" w:space="0" w:color="auto"/>
              <w:right w:val="single" w:sz="8" w:space="0" w:color="auto"/>
            </w:tcBorders>
            <w:vAlign w:val="center"/>
          </w:tcPr>
          <w:p w14:paraId="67EEE84B" w14:textId="77777777" w:rsidR="00EA0563" w:rsidRPr="00B15665" w:rsidRDefault="00EA0563" w:rsidP="00B15665">
            <w:pPr>
              <w:widowControl/>
              <w:jc w:val="center"/>
              <w:rPr>
                <w:kern w:val="0"/>
                <w:sz w:val="18"/>
                <w:szCs w:val="18"/>
              </w:rPr>
            </w:pPr>
            <w:r w:rsidRPr="00B15665">
              <w:rPr>
                <w:kern w:val="0"/>
                <w:sz w:val="18"/>
                <w:szCs w:val="18"/>
              </w:rPr>
              <w:t>60051</w:t>
            </w:r>
          </w:p>
        </w:tc>
        <w:tc>
          <w:tcPr>
            <w:tcW w:w="1356" w:type="pct"/>
            <w:tcBorders>
              <w:top w:val="nil"/>
              <w:left w:val="nil"/>
              <w:bottom w:val="single" w:sz="8" w:space="0" w:color="auto"/>
              <w:right w:val="single" w:sz="8" w:space="0" w:color="auto"/>
            </w:tcBorders>
            <w:vAlign w:val="center"/>
          </w:tcPr>
          <w:p w14:paraId="53526587"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军事训练</w:t>
            </w:r>
          </w:p>
        </w:tc>
        <w:tc>
          <w:tcPr>
            <w:tcW w:w="290" w:type="pct"/>
            <w:tcBorders>
              <w:top w:val="nil"/>
              <w:left w:val="nil"/>
              <w:bottom w:val="single" w:sz="8" w:space="0" w:color="auto"/>
              <w:right w:val="single" w:sz="8" w:space="0" w:color="auto"/>
            </w:tcBorders>
            <w:vAlign w:val="center"/>
          </w:tcPr>
          <w:p w14:paraId="1B0DD58B"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一</w:t>
            </w:r>
            <w:proofErr w:type="gramStart"/>
            <w:r w:rsidRPr="00B15665">
              <w:rPr>
                <w:kern w:val="0"/>
                <w:sz w:val="18"/>
                <w:szCs w:val="18"/>
              </w:rPr>
              <w:t>1</w:t>
            </w:r>
            <w:proofErr w:type="gramEnd"/>
          </w:p>
        </w:tc>
        <w:tc>
          <w:tcPr>
            <w:tcW w:w="213" w:type="pct"/>
            <w:tcBorders>
              <w:top w:val="nil"/>
              <w:left w:val="nil"/>
              <w:bottom w:val="single" w:sz="8" w:space="0" w:color="auto"/>
              <w:right w:val="single" w:sz="8" w:space="0" w:color="auto"/>
            </w:tcBorders>
            <w:vAlign w:val="center"/>
          </w:tcPr>
          <w:p w14:paraId="7CC605BE" w14:textId="77777777" w:rsidR="00EA0563" w:rsidRPr="00B15665" w:rsidRDefault="00EA0563" w:rsidP="00B15665">
            <w:pPr>
              <w:widowControl/>
              <w:jc w:val="center"/>
              <w:rPr>
                <w:kern w:val="0"/>
                <w:sz w:val="18"/>
                <w:szCs w:val="18"/>
              </w:rPr>
            </w:pPr>
            <w:r w:rsidRPr="00B15665">
              <w:rPr>
                <w:kern w:val="0"/>
                <w:sz w:val="18"/>
                <w:szCs w:val="18"/>
              </w:rPr>
              <w:t>C</w:t>
            </w:r>
          </w:p>
        </w:tc>
        <w:tc>
          <w:tcPr>
            <w:tcW w:w="213" w:type="pct"/>
            <w:tcBorders>
              <w:top w:val="nil"/>
              <w:left w:val="nil"/>
              <w:bottom w:val="single" w:sz="8" w:space="0" w:color="auto"/>
              <w:right w:val="single" w:sz="8" w:space="0" w:color="auto"/>
            </w:tcBorders>
            <w:vAlign w:val="center"/>
          </w:tcPr>
          <w:p w14:paraId="53D73878" w14:textId="77777777" w:rsidR="00EA0563" w:rsidRPr="00B15665" w:rsidRDefault="00EA0563" w:rsidP="00B15665">
            <w:pPr>
              <w:widowControl/>
              <w:jc w:val="center"/>
              <w:rPr>
                <w:rFonts w:ascii="宋体" w:cs="Courier New"/>
                <w:kern w:val="0"/>
                <w:sz w:val="18"/>
                <w:szCs w:val="18"/>
              </w:rPr>
            </w:pPr>
          </w:p>
        </w:tc>
        <w:tc>
          <w:tcPr>
            <w:tcW w:w="252" w:type="pct"/>
            <w:tcBorders>
              <w:top w:val="nil"/>
              <w:left w:val="nil"/>
              <w:bottom w:val="single" w:sz="8" w:space="0" w:color="auto"/>
              <w:right w:val="single" w:sz="8" w:space="0" w:color="auto"/>
            </w:tcBorders>
            <w:vAlign w:val="center"/>
          </w:tcPr>
          <w:p w14:paraId="029E238C" w14:textId="77777777" w:rsidR="00EA0563" w:rsidRPr="00B15665" w:rsidRDefault="00EA0563" w:rsidP="00B15665">
            <w:pPr>
              <w:widowControl/>
              <w:jc w:val="center"/>
              <w:rPr>
                <w:kern w:val="0"/>
                <w:sz w:val="18"/>
                <w:szCs w:val="18"/>
              </w:rPr>
            </w:pPr>
            <w:r w:rsidRPr="00B15665">
              <w:rPr>
                <w:kern w:val="0"/>
                <w:sz w:val="18"/>
                <w:szCs w:val="18"/>
              </w:rPr>
              <w:t>2</w:t>
            </w:r>
          </w:p>
        </w:tc>
        <w:tc>
          <w:tcPr>
            <w:tcW w:w="237" w:type="pct"/>
            <w:tcBorders>
              <w:top w:val="nil"/>
              <w:left w:val="nil"/>
              <w:bottom w:val="single" w:sz="8" w:space="0" w:color="auto"/>
              <w:right w:val="single" w:sz="8" w:space="0" w:color="auto"/>
            </w:tcBorders>
            <w:vAlign w:val="center"/>
          </w:tcPr>
          <w:p w14:paraId="07C65E12" w14:textId="77777777" w:rsidR="00EA0563" w:rsidRPr="00B15665" w:rsidRDefault="00EA0563" w:rsidP="00B15665">
            <w:pPr>
              <w:widowControl/>
              <w:jc w:val="center"/>
              <w:rPr>
                <w:kern w:val="0"/>
                <w:sz w:val="18"/>
                <w:szCs w:val="18"/>
              </w:rPr>
            </w:pPr>
            <w:r w:rsidRPr="00B15665">
              <w:rPr>
                <w:kern w:val="0"/>
                <w:sz w:val="18"/>
                <w:szCs w:val="18"/>
              </w:rPr>
              <w:t>3</w:t>
            </w:r>
          </w:p>
        </w:tc>
        <w:tc>
          <w:tcPr>
            <w:tcW w:w="342" w:type="pct"/>
            <w:tcBorders>
              <w:top w:val="nil"/>
              <w:left w:val="nil"/>
              <w:bottom w:val="single" w:sz="8" w:space="0" w:color="auto"/>
              <w:right w:val="single" w:sz="8" w:space="0" w:color="auto"/>
            </w:tcBorders>
            <w:vAlign w:val="center"/>
          </w:tcPr>
          <w:p w14:paraId="60139276" w14:textId="77777777" w:rsidR="00EA0563" w:rsidRPr="00B15665" w:rsidRDefault="00EA0563" w:rsidP="00B15665">
            <w:pPr>
              <w:widowControl/>
              <w:jc w:val="center"/>
              <w:rPr>
                <w:kern w:val="0"/>
                <w:sz w:val="18"/>
                <w:szCs w:val="18"/>
              </w:rPr>
            </w:pPr>
            <w:r w:rsidRPr="00B15665">
              <w:rPr>
                <w:kern w:val="0"/>
                <w:sz w:val="18"/>
                <w:szCs w:val="18"/>
              </w:rPr>
              <w:t>0</w:t>
            </w:r>
          </w:p>
        </w:tc>
        <w:tc>
          <w:tcPr>
            <w:tcW w:w="388" w:type="pct"/>
            <w:tcBorders>
              <w:top w:val="nil"/>
              <w:left w:val="nil"/>
              <w:bottom w:val="single" w:sz="8" w:space="0" w:color="auto"/>
              <w:right w:val="single" w:sz="8" w:space="0" w:color="auto"/>
            </w:tcBorders>
            <w:vAlign w:val="center"/>
          </w:tcPr>
          <w:p w14:paraId="69E692FF" w14:textId="77777777" w:rsidR="00EA0563" w:rsidRPr="00B15665" w:rsidRDefault="00EA0563" w:rsidP="00B15665">
            <w:pPr>
              <w:widowControl/>
              <w:jc w:val="center"/>
              <w:rPr>
                <w:kern w:val="0"/>
                <w:sz w:val="18"/>
                <w:szCs w:val="18"/>
              </w:rPr>
            </w:pPr>
            <w:r w:rsidRPr="00B15665">
              <w:rPr>
                <w:kern w:val="0"/>
                <w:sz w:val="18"/>
                <w:szCs w:val="18"/>
              </w:rPr>
              <w:t>0</w:t>
            </w:r>
          </w:p>
        </w:tc>
        <w:tc>
          <w:tcPr>
            <w:tcW w:w="387" w:type="pct"/>
            <w:tcBorders>
              <w:top w:val="nil"/>
              <w:left w:val="nil"/>
              <w:bottom w:val="single" w:sz="8" w:space="0" w:color="auto"/>
              <w:right w:val="single" w:sz="18" w:space="0" w:color="auto"/>
            </w:tcBorders>
            <w:vAlign w:val="center"/>
          </w:tcPr>
          <w:p w14:paraId="4DA21EE5" w14:textId="77777777" w:rsidR="00EA0563" w:rsidRPr="00B15665" w:rsidRDefault="00EA0563" w:rsidP="00B15665">
            <w:pPr>
              <w:widowControl/>
              <w:jc w:val="center"/>
              <w:rPr>
                <w:kern w:val="0"/>
                <w:sz w:val="18"/>
                <w:szCs w:val="18"/>
              </w:rPr>
            </w:pPr>
            <w:r w:rsidRPr="00B15665">
              <w:rPr>
                <w:kern w:val="0"/>
                <w:sz w:val="18"/>
                <w:szCs w:val="18"/>
              </w:rPr>
              <w:t>48</w:t>
            </w:r>
          </w:p>
        </w:tc>
      </w:tr>
      <w:tr w:rsidR="00EA0563" w:rsidRPr="00B15665" w14:paraId="6ECE60AD" w14:textId="77777777" w:rsidTr="00B15665">
        <w:trPr>
          <w:trHeight w:val="315"/>
        </w:trPr>
        <w:tc>
          <w:tcPr>
            <w:tcW w:w="432" w:type="pct"/>
            <w:vMerge/>
            <w:tcBorders>
              <w:top w:val="nil"/>
              <w:left w:val="single" w:sz="18" w:space="0" w:color="auto"/>
              <w:bottom w:val="single" w:sz="8" w:space="0" w:color="000000"/>
              <w:right w:val="single" w:sz="8" w:space="0" w:color="auto"/>
            </w:tcBorders>
            <w:vAlign w:val="center"/>
          </w:tcPr>
          <w:p w14:paraId="04E7D037" w14:textId="77777777" w:rsidR="00EA0563" w:rsidRPr="00B15665" w:rsidRDefault="00EA0563" w:rsidP="00B15665">
            <w:pPr>
              <w:widowControl/>
              <w:jc w:val="left"/>
              <w:rPr>
                <w:rFonts w:ascii="方正大标宋简体" w:eastAsia="方正大标宋简体" w:hAnsi="Courier New" w:cs="Courier New"/>
                <w:kern w:val="0"/>
                <w:sz w:val="18"/>
                <w:szCs w:val="18"/>
              </w:rPr>
            </w:pPr>
          </w:p>
        </w:tc>
        <w:tc>
          <w:tcPr>
            <w:tcW w:w="437" w:type="pct"/>
            <w:vMerge/>
            <w:tcBorders>
              <w:top w:val="nil"/>
              <w:left w:val="single" w:sz="8" w:space="0" w:color="auto"/>
              <w:bottom w:val="single" w:sz="8" w:space="0" w:color="000000"/>
              <w:right w:val="single" w:sz="8" w:space="0" w:color="auto"/>
            </w:tcBorders>
            <w:vAlign w:val="center"/>
          </w:tcPr>
          <w:p w14:paraId="4C2B8BF2" w14:textId="77777777" w:rsidR="00EA0563" w:rsidRPr="00B15665" w:rsidRDefault="00EA0563" w:rsidP="00B15665">
            <w:pPr>
              <w:widowControl/>
              <w:jc w:val="left"/>
              <w:rPr>
                <w:rFonts w:ascii="方正大标宋简体" w:eastAsia="方正大标宋简体" w:hAnsi="Courier New" w:cs="Courier New"/>
                <w:kern w:val="0"/>
                <w:sz w:val="18"/>
                <w:szCs w:val="18"/>
              </w:rPr>
            </w:pPr>
          </w:p>
        </w:tc>
        <w:tc>
          <w:tcPr>
            <w:tcW w:w="452" w:type="pct"/>
            <w:tcBorders>
              <w:top w:val="nil"/>
              <w:left w:val="nil"/>
              <w:bottom w:val="single" w:sz="8" w:space="0" w:color="auto"/>
              <w:right w:val="single" w:sz="8" w:space="0" w:color="auto"/>
            </w:tcBorders>
            <w:vAlign w:val="center"/>
          </w:tcPr>
          <w:p w14:paraId="3DA4A512" w14:textId="77777777" w:rsidR="00EA0563" w:rsidRPr="00B15665" w:rsidRDefault="00EA0563" w:rsidP="00B15665">
            <w:pPr>
              <w:widowControl/>
              <w:jc w:val="center"/>
              <w:rPr>
                <w:kern w:val="0"/>
                <w:sz w:val="18"/>
                <w:szCs w:val="18"/>
              </w:rPr>
            </w:pPr>
            <w:r w:rsidRPr="00B15665">
              <w:rPr>
                <w:kern w:val="0"/>
                <w:sz w:val="18"/>
                <w:szCs w:val="18"/>
              </w:rPr>
              <w:t>60121</w:t>
            </w:r>
          </w:p>
        </w:tc>
        <w:tc>
          <w:tcPr>
            <w:tcW w:w="1356" w:type="pct"/>
            <w:tcBorders>
              <w:top w:val="nil"/>
              <w:left w:val="nil"/>
              <w:bottom w:val="single" w:sz="8" w:space="0" w:color="auto"/>
              <w:right w:val="single" w:sz="8" w:space="0" w:color="auto"/>
            </w:tcBorders>
            <w:vAlign w:val="center"/>
          </w:tcPr>
          <w:p w14:paraId="705D7B6D"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体育（一）</w:t>
            </w:r>
          </w:p>
        </w:tc>
        <w:tc>
          <w:tcPr>
            <w:tcW w:w="290" w:type="pct"/>
            <w:tcBorders>
              <w:top w:val="nil"/>
              <w:left w:val="nil"/>
              <w:bottom w:val="single" w:sz="8" w:space="0" w:color="auto"/>
              <w:right w:val="single" w:sz="8" w:space="0" w:color="auto"/>
            </w:tcBorders>
            <w:vAlign w:val="center"/>
          </w:tcPr>
          <w:p w14:paraId="4D550746"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一</w:t>
            </w:r>
            <w:proofErr w:type="gramStart"/>
            <w:r w:rsidRPr="00B15665">
              <w:rPr>
                <w:kern w:val="0"/>
                <w:sz w:val="18"/>
                <w:szCs w:val="18"/>
              </w:rPr>
              <w:t>1</w:t>
            </w:r>
            <w:proofErr w:type="gramEnd"/>
          </w:p>
        </w:tc>
        <w:tc>
          <w:tcPr>
            <w:tcW w:w="213" w:type="pct"/>
            <w:tcBorders>
              <w:top w:val="nil"/>
              <w:left w:val="nil"/>
              <w:bottom w:val="single" w:sz="8" w:space="0" w:color="auto"/>
              <w:right w:val="single" w:sz="8" w:space="0" w:color="auto"/>
            </w:tcBorders>
            <w:vAlign w:val="center"/>
          </w:tcPr>
          <w:p w14:paraId="5204D9E0" w14:textId="77777777" w:rsidR="00EA0563" w:rsidRPr="00B15665" w:rsidRDefault="00EA0563" w:rsidP="00B15665">
            <w:pPr>
              <w:widowControl/>
              <w:jc w:val="center"/>
              <w:rPr>
                <w:kern w:val="0"/>
                <w:sz w:val="18"/>
                <w:szCs w:val="18"/>
              </w:rPr>
            </w:pPr>
            <w:r w:rsidRPr="00B15665">
              <w:rPr>
                <w:kern w:val="0"/>
                <w:sz w:val="18"/>
                <w:szCs w:val="18"/>
              </w:rPr>
              <w:t>B</w:t>
            </w:r>
          </w:p>
        </w:tc>
        <w:tc>
          <w:tcPr>
            <w:tcW w:w="213" w:type="pct"/>
            <w:tcBorders>
              <w:top w:val="nil"/>
              <w:left w:val="nil"/>
              <w:bottom w:val="single" w:sz="8" w:space="0" w:color="auto"/>
              <w:right w:val="single" w:sz="8" w:space="0" w:color="auto"/>
            </w:tcBorders>
            <w:vAlign w:val="center"/>
          </w:tcPr>
          <w:p w14:paraId="1F27513A" w14:textId="77777777" w:rsidR="00EA0563" w:rsidRPr="00B15665" w:rsidRDefault="00EA0563" w:rsidP="00B15665">
            <w:pPr>
              <w:widowControl/>
              <w:jc w:val="center"/>
              <w:rPr>
                <w:rFonts w:ascii="宋体" w:cs="Courier New"/>
                <w:kern w:val="0"/>
                <w:sz w:val="18"/>
                <w:szCs w:val="18"/>
              </w:rPr>
            </w:pPr>
          </w:p>
        </w:tc>
        <w:tc>
          <w:tcPr>
            <w:tcW w:w="252" w:type="pct"/>
            <w:tcBorders>
              <w:top w:val="nil"/>
              <w:left w:val="nil"/>
              <w:bottom w:val="single" w:sz="8" w:space="0" w:color="auto"/>
              <w:right w:val="single" w:sz="8" w:space="0" w:color="auto"/>
            </w:tcBorders>
            <w:vAlign w:val="center"/>
          </w:tcPr>
          <w:p w14:paraId="4263D24C" w14:textId="77777777" w:rsidR="00EA0563" w:rsidRPr="00B15665" w:rsidRDefault="00EA0563" w:rsidP="00B15665">
            <w:pPr>
              <w:widowControl/>
              <w:jc w:val="center"/>
              <w:rPr>
                <w:kern w:val="0"/>
                <w:sz w:val="18"/>
                <w:szCs w:val="18"/>
              </w:rPr>
            </w:pPr>
          </w:p>
        </w:tc>
        <w:tc>
          <w:tcPr>
            <w:tcW w:w="237" w:type="pct"/>
            <w:tcBorders>
              <w:top w:val="nil"/>
              <w:left w:val="nil"/>
              <w:bottom w:val="single" w:sz="8" w:space="0" w:color="auto"/>
              <w:right w:val="single" w:sz="8" w:space="0" w:color="auto"/>
            </w:tcBorders>
            <w:vAlign w:val="center"/>
          </w:tcPr>
          <w:p w14:paraId="0A87783E" w14:textId="77777777" w:rsidR="00EA0563" w:rsidRPr="00B15665" w:rsidRDefault="00EA0563" w:rsidP="00B15665">
            <w:pPr>
              <w:widowControl/>
              <w:jc w:val="center"/>
              <w:rPr>
                <w:kern w:val="0"/>
                <w:sz w:val="18"/>
                <w:szCs w:val="18"/>
              </w:rPr>
            </w:pPr>
            <w:r w:rsidRPr="00B15665">
              <w:rPr>
                <w:kern w:val="0"/>
                <w:sz w:val="18"/>
                <w:szCs w:val="18"/>
              </w:rPr>
              <w:t>1.5</w:t>
            </w:r>
          </w:p>
        </w:tc>
        <w:tc>
          <w:tcPr>
            <w:tcW w:w="342" w:type="pct"/>
            <w:tcBorders>
              <w:top w:val="nil"/>
              <w:left w:val="nil"/>
              <w:bottom w:val="single" w:sz="8" w:space="0" w:color="auto"/>
              <w:right w:val="single" w:sz="8" w:space="0" w:color="auto"/>
            </w:tcBorders>
            <w:vAlign w:val="center"/>
          </w:tcPr>
          <w:p w14:paraId="0A1C92B5" w14:textId="77777777" w:rsidR="00EA0563" w:rsidRPr="00B15665" w:rsidRDefault="00EA0563" w:rsidP="00B15665">
            <w:pPr>
              <w:widowControl/>
              <w:jc w:val="center"/>
              <w:rPr>
                <w:kern w:val="0"/>
                <w:sz w:val="18"/>
                <w:szCs w:val="18"/>
              </w:rPr>
            </w:pPr>
            <w:r w:rsidRPr="00B15665">
              <w:rPr>
                <w:kern w:val="0"/>
                <w:sz w:val="18"/>
                <w:szCs w:val="18"/>
              </w:rPr>
              <w:t>4</w:t>
            </w:r>
          </w:p>
        </w:tc>
        <w:tc>
          <w:tcPr>
            <w:tcW w:w="388" w:type="pct"/>
            <w:tcBorders>
              <w:top w:val="nil"/>
              <w:left w:val="nil"/>
              <w:bottom w:val="single" w:sz="8" w:space="0" w:color="auto"/>
              <w:right w:val="single" w:sz="8" w:space="0" w:color="auto"/>
            </w:tcBorders>
            <w:vAlign w:val="center"/>
          </w:tcPr>
          <w:p w14:paraId="0534D55E" w14:textId="77777777" w:rsidR="00EA0563" w:rsidRPr="00B15665" w:rsidRDefault="00EA0563" w:rsidP="00B15665">
            <w:pPr>
              <w:widowControl/>
              <w:jc w:val="center"/>
              <w:rPr>
                <w:kern w:val="0"/>
                <w:sz w:val="18"/>
                <w:szCs w:val="18"/>
              </w:rPr>
            </w:pPr>
            <w:r w:rsidRPr="00B15665">
              <w:rPr>
                <w:kern w:val="0"/>
                <w:sz w:val="18"/>
                <w:szCs w:val="18"/>
              </w:rPr>
              <w:t>20</w:t>
            </w:r>
          </w:p>
        </w:tc>
        <w:tc>
          <w:tcPr>
            <w:tcW w:w="387" w:type="pct"/>
            <w:tcBorders>
              <w:top w:val="nil"/>
              <w:left w:val="nil"/>
              <w:bottom w:val="single" w:sz="8" w:space="0" w:color="auto"/>
              <w:right w:val="single" w:sz="18" w:space="0" w:color="auto"/>
            </w:tcBorders>
            <w:vAlign w:val="center"/>
          </w:tcPr>
          <w:p w14:paraId="56EA1FAF" w14:textId="77777777" w:rsidR="00EA0563" w:rsidRPr="00B15665" w:rsidRDefault="00EA0563" w:rsidP="00B15665">
            <w:pPr>
              <w:widowControl/>
              <w:jc w:val="center"/>
              <w:rPr>
                <w:kern w:val="0"/>
                <w:sz w:val="18"/>
                <w:szCs w:val="18"/>
              </w:rPr>
            </w:pPr>
            <w:r w:rsidRPr="00B15665">
              <w:rPr>
                <w:kern w:val="0"/>
                <w:sz w:val="18"/>
                <w:szCs w:val="18"/>
              </w:rPr>
              <w:t>0</w:t>
            </w:r>
          </w:p>
        </w:tc>
      </w:tr>
      <w:tr w:rsidR="00EA0563" w:rsidRPr="00B15665" w14:paraId="427B45EF" w14:textId="77777777" w:rsidTr="00B15665">
        <w:trPr>
          <w:trHeight w:val="480"/>
        </w:trPr>
        <w:tc>
          <w:tcPr>
            <w:tcW w:w="432" w:type="pct"/>
            <w:vMerge/>
            <w:tcBorders>
              <w:top w:val="nil"/>
              <w:left w:val="single" w:sz="18" w:space="0" w:color="auto"/>
              <w:bottom w:val="single" w:sz="8" w:space="0" w:color="000000"/>
              <w:right w:val="single" w:sz="8" w:space="0" w:color="auto"/>
            </w:tcBorders>
            <w:vAlign w:val="center"/>
          </w:tcPr>
          <w:p w14:paraId="7E5FC075" w14:textId="77777777" w:rsidR="00EA0563" w:rsidRPr="00B15665" w:rsidRDefault="00EA0563" w:rsidP="00B15665">
            <w:pPr>
              <w:widowControl/>
              <w:jc w:val="left"/>
              <w:rPr>
                <w:rFonts w:ascii="方正大标宋简体" w:eastAsia="方正大标宋简体" w:hAnsi="Courier New" w:cs="Courier New"/>
                <w:kern w:val="0"/>
                <w:sz w:val="18"/>
                <w:szCs w:val="18"/>
              </w:rPr>
            </w:pPr>
          </w:p>
        </w:tc>
        <w:tc>
          <w:tcPr>
            <w:tcW w:w="437" w:type="pct"/>
            <w:vMerge/>
            <w:tcBorders>
              <w:top w:val="nil"/>
              <w:left w:val="single" w:sz="8" w:space="0" w:color="auto"/>
              <w:bottom w:val="single" w:sz="8" w:space="0" w:color="000000"/>
              <w:right w:val="single" w:sz="8" w:space="0" w:color="auto"/>
            </w:tcBorders>
            <w:vAlign w:val="center"/>
          </w:tcPr>
          <w:p w14:paraId="3A675332" w14:textId="77777777" w:rsidR="00EA0563" w:rsidRPr="00B15665" w:rsidRDefault="00EA0563" w:rsidP="00B15665">
            <w:pPr>
              <w:widowControl/>
              <w:jc w:val="left"/>
              <w:rPr>
                <w:rFonts w:ascii="方正大标宋简体" w:eastAsia="方正大标宋简体" w:hAnsi="Courier New" w:cs="Courier New"/>
                <w:kern w:val="0"/>
                <w:sz w:val="18"/>
                <w:szCs w:val="18"/>
              </w:rPr>
            </w:pPr>
          </w:p>
        </w:tc>
        <w:tc>
          <w:tcPr>
            <w:tcW w:w="452" w:type="pct"/>
            <w:tcBorders>
              <w:top w:val="nil"/>
              <w:left w:val="nil"/>
              <w:bottom w:val="single" w:sz="8" w:space="0" w:color="auto"/>
              <w:right w:val="single" w:sz="8" w:space="0" w:color="auto"/>
            </w:tcBorders>
            <w:vAlign w:val="center"/>
          </w:tcPr>
          <w:p w14:paraId="28EF8766" w14:textId="77777777" w:rsidR="00EA0563" w:rsidRPr="00B15665" w:rsidRDefault="00EA0563" w:rsidP="00B15665">
            <w:pPr>
              <w:widowControl/>
              <w:jc w:val="center"/>
              <w:rPr>
                <w:kern w:val="0"/>
                <w:sz w:val="18"/>
                <w:szCs w:val="18"/>
              </w:rPr>
            </w:pPr>
            <w:r w:rsidRPr="00B15665">
              <w:rPr>
                <w:kern w:val="0"/>
                <w:sz w:val="18"/>
                <w:szCs w:val="18"/>
              </w:rPr>
              <w:t>60101</w:t>
            </w:r>
          </w:p>
        </w:tc>
        <w:tc>
          <w:tcPr>
            <w:tcW w:w="1356" w:type="pct"/>
            <w:tcBorders>
              <w:top w:val="nil"/>
              <w:left w:val="nil"/>
              <w:bottom w:val="single" w:sz="8" w:space="0" w:color="auto"/>
              <w:right w:val="single" w:sz="8" w:space="0" w:color="auto"/>
            </w:tcBorders>
            <w:vAlign w:val="center"/>
          </w:tcPr>
          <w:p w14:paraId="082A0C8E"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实用英语（一）</w:t>
            </w:r>
          </w:p>
        </w:tc>
        <w:tc>
          <w:tcPr>
            <w:tcW w:w="290" w:type="pct"/>
            <w:tcBorders>
              <w:top w:val="nil"/>
              <w:left w:val="nil"/>
              <w:bottom w:val="single" w:sz="8" w:space="0" w:color="auto"/>
              <w:right w:val="single" w:sz="8" w:space="0" w:color="auto"/>
            </w:tcBorders>
            <w:vAlign w:val="center"/>
          </w:tcPr>
          <w:p w14:paraId="5030556A"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一</w:t>
            </w:r>
            <w:proofErr w:type="gramStart"/>
            <w:r w:rsidRPr="00B15665">
              <w:rPr>
                <w:kern w:val="0"/>
                <w:sz w:val="18"/>
                <w:szCs w:val="18"/>
              </w:rPr>
              <w:t>1</w:t>
            </w:r>
            <w:proofErr w:type="gramEnd"/>
          </w:p>
        </w:tc>
        <w:tc>
          <w:tcPr>
            <w:tcW w:w="213" w:type="pct"/>
            <w:tcBorders>
              <w:top w:val="nil"/>
              <w:left w:val="nil"/>
              <w:bottom w:val="single" w:sz="8" w:space="0" w:color="auto"/>
              <w:right w:val="single" w:sz="8" w:space="0" w:color="auto"/>
            </w:tcBorders>
            <w:vAlign w:val="center"/>
          </w:tcPr>
          <w:p w14:paraId="69499554" w14:textId="77777777" w:rsidR="00EA0563" w:rsidRPr="00B15665" w:rsidRDefault="00EA0563" w:rsidP="00B15665">
            <w:pPr>
              <w:widowControl/>
              <w:jc w:val="center"/>
              <w:rPr>
                <w:kern w:val="0"/>
                <w:sz w:val="18"/>
                <w:szCs w:val="18"/>
              </w:rPr>
            </w:pPr>
            <w:r w:rsidRPr="00B15665">
              <w:rPr>
                <w:kern w:val="0"/>
                <w:sz w:val="18"/>
                <w:szCs w:val="18"/>
              </w:rPr>
              <w:t>A</w:t>
            </w:r>
          </w:p>
        </w:tc>
        <w:tc>
          <w:tcPr>
            <w:tcW w:w="213" w:type="pct"/>
            <w:tcBorders>
              <w:top w:val="nil"/>
              <w:left w:val="nil"/>
              <w:bottom w:val="single" w:sz="8" w:space="0" w:color="auto"/>
              <w:right w:val="single" w:sz="8" w:space="0" w:color="auto"/>
            </w:tcBorders>
            <w:vAlign w:val="center"/>
          </w:tcPr>
          <w:p w14:paraId="46F29ED7" w14:textId="77777777" w:rsidR="00EA0563" w:rsidRPr="00B15665" w:rsidRDefault="00EA0563" w:rsidP="00B15665">
            <w:pPr>
              <w:widowControl/>
              <w:jc w:val="center"/>
              <w:rPr>
                <w:rFonts w:ascii="宋体" w:cs="Courier New"/>
                <w:kern w:val="0"/>
                <w:sz w:val="18"/>
                <w:szCs w:val="18"/>
              </w:rPr>
            </w:pPr>
          </w:p>
        </w:tc>
        <w:tc>
          <w:tcPr>
            <w:tcW w:w="252" w:type="pct"/>
            <w:tcBorders>
              <w:top w:val="nil"/>
              <w:left w:val="nil"/>
              <w:bottom w:val="single" w:sz="8" w:space="0" w:color="auto"/>
              <w:right w:val="single" w:sz="8" w:space="0" w:color="auto"/>
            </w:tcBorders>
            <w:vAlign w:val="center"/>
          </w:tcPr>
          <w:p w14:paraId="64C48A73" w14:textId="77777777" w:rsidR="00EA0563" w:rsidRPr="00B15665" w:rsidRDefault="00EA0563" w:rsidP="00B15665">
            <w:pPr>
              <w:widowControl/>
              <w:jc w:val="center"/>
              <w:rPr>
                <w:kern w:val="0"/>
                <w:sz w:val="18"/>
                <w:szCs w:val="18"/>
              </w:rPr>
            </w:pPr>
          </w:p>
        </w:tc>
        <w:tc>
          <w:tcPr>
            <w:tcW w:w="237" w:type="pct"/>
            <w:tcBorders>
              <w:top w:val="nil"/>
              <w:left w:val="nil"/>
              <w:bottom w:val="single" w:sz="8" w:space="0" w:color="auto"/>
              <w:right w:val="single" w:sz="8" w:space="0" w:color="auto"/>
            </w:tcBorders>
            <w:vAlign w:val="center"/>
          </w:tcPr>
          <w:p w14:paraId="630050A4" w14:textId="77777777" w:rsidR="00EA0563" w:rsidRPr="00B15665" w:rsidRDefault="00EA0563" w:rsidP="00B15665">
            <w:pPr>
              <w:widowControl/>
              <w:jc w:val="center"/>
              <w:rPr>
                <w:kern w:val="0"/>
                <w:sz w:val="18"/>
                <w:szCs w:val="18"/>
              </w:rPr>
            </w:pPr>
            <w:r w:rsidRPr="00B15665">
              <w:rPr>
                <w:kern w:val="0"/>
                <w:sz w:val="18"/>
                <w:szCs w:val="18"/>
              </w:rPr>
              <w:t>4.5</w:t>
            </w:r>
          </w:p>
        </w:tc>
        <w:tc>
          <w:tcPr>
            <w:tcW w:w="342" w:type="pct"/>
            <w:tcBorders>
              <w:top w:val="nil"/>
              <w:left w:val="nil"/>
              <w:bottom w:val="single" w:sz="8" w:space="0" w:color="auto"/>
              <w:right w:val="single" w:sz="8" w:space="0" w:color="auto"/>
            </w:tcBorders>
            <w:vAlign w:val="center"/>
          </w:tcPr>
          <w:p w14:paraId="1E228EE1" w14:textId="77777777" w:rsidR="00EA0563" w:rsidRPr="00B15665" w:rsidRDefault="00EA0563" w:rsidP="00B15665">
            <w:pPr>
              <w:widowControl/>
              <w:jc w:val="center"/>
              <w:rPr>
                <w:kern w:val="0"/>
                <w:sz w:val="18"/>
                <w:szCs w:val="18"/>
              </w:rPr>
            </w:pPr>
            <w:r w:rsidRPr="00B15665">
              <w:rPr>
                <w:kern w:val="0"/>
                <w:sz w:val="18"/>
                <w:szCs w:val="18"/>
              </w:rPr>
              <w:t>72</w:t>
            </w:r>
          </w:p>
        </w:tc>
        <w:tc>
          <w:tcPr>
            <w:tcW w:w="388" w:type="pct"/>
            <w:tcBorders>
              <w:top w:val="nil"/>
              <w:left w:val="nil"/>
              <w:bottom w:val="single" w:sz="8" w:space="0" w:color="auto"/>
              <w:right w:val="single" w:sz="8" w:space="0" w:color="auto"/>
            </w:tcBorders>
            <w:vAlign w:val="center"/>
          </w:tcPr>
          <w:p w14:paraId="2ED00569" w14:textId="77777777" w:rsidR="00EA0563" w:rsidRPr="00B15665" w:rsidRDefault="00EA0563" w:rsidP="00B15665">
            <w:pPr>
              <w:widowControl/>
              <w:jc w:val="center"/>
              <w:rPr>
                <w:kern w:val="0"/>
                <w:sz w:val="18"/>
                <w:szCs w:val="18"/>
              </w:rPr>
            </w:pPr>
            <w:r w:rsidRPr="00B15665">
              <w:rPr>
                <w:kern w:val="0"/>
                <w:sz w:val="18"/>
                <w:szCs w:val="18"/>
              </w:rPr>
              <w:t>0</w:t>
            </w:r>
          </w:p>
        </w:tc>
        <w:tc>
          <w:tcPr>
            <w:tcW w:w="387" w:type="pct"/>
            <w:tcBorders>
              <w:top w:val="nil"/>
              <w:left w:val="nil"/>
              <w:bottom w:val="single" w:sz="8" w:space="0" w:color="auto"/>
              <w:right w:val="single" w:sz="18" w:space="0" w:color="auto"/>
            </w:tcBorders>
            <w:vAlign w:val="center"/>
          </w:tcPr>
          <w:p w14:paraId="7D6C6568" w14:textId="77777777" w:rsidR="00EA0563" w:rsidRPr="00B15665" w:rsidRDefault="00EA0563" w:rsidP="00B15665">
            <w:pPr>
              <w:widowControl/>
              <w:jc w:val="center"/>
              <w:rPr>
                <w:kern w:val="0"/>
                <w:sz w:val="18"/>
                <w:szCs w:val="18"/>
              </w:rPr>
            </w:pPr>
            <w:r w:rsidRPr="00B15665">
              <w:rPr>
                <w:kern w:val="0"/>
                <w:sz w:val="18"/>
                <w:szCs w:val="18"/>
              </w:rPr>
              <w:t>0</w:t>
            </w:r>
          </w:p>
        </w:tc>
      </w:tr>
      <w:tr w:rsidR="00EA0563" w:rsidRPr="00B15665" w14:paraId="7158FF3A" w14:textId="77777777" w:rsidTr="00B15665">
        <w:trPr>
          <w:trHeight w:val="522"/>
        </w:trPr>
        <w:tc>
          <w:tcPr>
            <w:tcW w:w="432" w:type="pct"/>
            <w:vMerge/>
            <w:tcBorders>
              <w:top w:val="nil"/>
              <w:left w:val="single" w:sz="18" w:space="0" w:color="auto"/>
              <w:bottom w:val="single" w:sz="8" w:space="0" w:color="000000"/>
              <w:right w:val="single" w:sz="8" w:space="0" w:color="auto"/>
            </w:tcBorders>
            <w:vAlign w:val="center"/>
          </w:tcPr>
          <w:p w14:paraId="0E36C51C" w14:textId="77777777" w:rsidR="00EA0563" w:rsidRPr="00B15665" w:rsidRDefault="00EA0563" w:rsidP="00B15665">
            <w:pPr>
              <w:widowControl/>
              <w:jc w:val="left"/>
              <w:rPr>
                <w:rFonts w:ascii="方正大标宋简体" w:eastAsia="方正大标宋简体" w:hAnsi="Courier New" w:cs="Courier New"/>
                <w:kern w:val="0"/>
                <w:sz w:val="18"/>
                <w:szCs w:val="18"/>
              </w:rPr>
            </w:pPr>
          </w:p>
        </w:tc>
        <w:tc>
          <w:tcPr>
            <w:tcW w:w="437" w:type="pct"/>
            <w:vMerge/>
            <w:tcBorders>
              <w:top w:val="nil"/>
              <w:left w:val="single" w:sz="8" w:space="0" w:color="auto"/>
              <w:bottom w:val="single" w:sz="8" w:space="0" w:color="000000"/>
              <w:right w:val="single" w:sz="8" w:space="0" w:color="auto"/>
            </w:tcBorders>
            <w:vAlign w:val="center"/>
          </w:tcPr>
          <w:p w14:paraId="66346A22" w14:textId="77777777" w:rsidR="00EA0563" w:rsidRPr="00B15665" w:rsidRDefault="00EA0563" w:rsidP="00B15665">
            <w:pPr>
              <w:widowControl/>
              <w:jc w:val="left"/>
              <w:rPr>
                <w:rFonts w:ascii="方正大标宋简体" w:eastAsia="方正大标宋简体" w:hAnsi="Courier New" w:cs="Courier New"/>
                <w:kern w:val="0"/>
                <w:sz w:val="18"/>
                <w:szCs w:val="18"/>
              </w:rPr>
            </w:pPr>
          </w:p>
        </w:tc>
        <w:tc>
          <w:tcPr>
            <w:tcW w:w="452" w:type="pct"/>
            <w:tcBorders>
              <w:top w:val="nil"/>
              <w:left w:val="nil"/>
              <w:bottom w:val="single" w:sz="8" w:space="0" w:color="auto"/>
              <w:right w:val="single" w:sz="8" w:space="0" w:color="auto"/>
            </w:tcBorders>
            <w:vAlign w:val="center"/>
          </w:tcPr>
          <w:p w14:paraId="03D88594" w14:textId="77777777" w:rsidR="00EA0563" w:rsidRPr="00B15665" w:rsidRDefault="00EA0563" w:rsidP="00B15665">
            <w:pPr>
              <w:widowControl/>
              <w:jc w:val="center"/>
              <w:rPr>
                <w:kern w:val="0"/>
                <w:sz w:val="18"/>
                <w:szCs w:val="18"/>
              </w:rPr>
            </w:pPr>
            <w:r w:rsidRPr="00B15665">
              <w:rPr>
                <w:kern w:val="0"/>
                <w:sz w:val="18"/>
                <w:szCs w:val="18"/>
              </w:rPr>
              <w:t>60011</w:t>
            </w:r>
          </w:p>
        </w:tc>
        <w:tc>
          <w:tcPr>
            <w:tcW w:w="1356" w:type="pct"/>
            <w:tcBorders>
              <w:top w:val="nil"/>
              <w:left w:val="nil"/>
              <w:bottom w:val="single" w:sz="8" w:space="0" w:color="auto"/>
              <w:right w:val="single" w:sz="8" w:space="0" w:color="auto"/>
            </w:tcBorders>
            <w:vAlign w:val="center"/>
          </w:tcPr>
          <w:p w14:paraId="24892F79"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思想道德修养与法律基础</w:t>
            </w:r>
          </w:p>
        </w:tc>
        <w:tc>
          <w:tcPr>
            <w:tcW w:w="290" w:type="pct"/>
            <w:tcBorders>
              <w:top w:val="nil"/>
              <w:left w:val="nil"/>
              <w:bottom w:val="single" w:sz="8" w:space="0" w:color="auto"/>
              <w:right w:val="single" w:sz="8" w:space="0" w:color="auto"/>
            </w:tcBorders>
            <w:vAlign w:val="center"/>
          </w:tcPr>
          <w:p w14:paraId="3DEEEAFB"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一</w:t>
            </w:r>
            <w:proofErr w:type="gramStart"/>
            <w:r w:rsidRPr="00B15665">
              <w:rPr>
                <w:kern w:val="0"/>
                <w:sz w:val="18"/>
                <w:szCs w:val="18"/>
              </w:rPr>
              <w:t>1</w:t>
            </w:r>
            <w:proofErr w:type="gramEnd"/>
          </w:p>
        </w:tc>
        <w:tc>
          <w:tcPr>
            <w:tcW w:w="213" w:type="pct"/>
            <w:tcBorders>
              <w:top w:val="nil"/>
              <w:left w:val="nil"/>
              <w:bottom w:val="single" w:sz="8" w:space="0" w:color="auto"/>
              <w:right w:val="single" w:sz="8" w:space="0" w:color="auto"/>
            </w:tcBorders>
            <w:vAlign w:val="center"/>
          </w:tcPr>
          <w:p w14:paraId="11B9779A" w14:textId="77777777" w:rsidR="00EA0563" w:rsidRPr="00B15665" w:rsidRDefault="00EA0563" w:rsidP="00B15665">
            <w:pPr>
              <w:widowControl/>
              <w:jc w:val="center"/>
              <w:rPr>
                <w:kern w:val="0"/>
                <w:sz w:val="18"/>
                <w:szCs w:val="18"/>
              </w:rPr>
            </w:pPr>
            <w:r w:rsidRPr="00B15665">
              <w:rPr>
                <w:kern w:val="0"/>
                <w:sz w:val="18"/>
                <w:szCs w:val="18"/>
              </w:rPr>
              <w:t>A</w:t>
            </w:r>
          </w:p>
        </w:tc>
        <w:tc>
          <w:tcPr>
            <w:tcW w:w="213" w:type="pct"/>
            <w:tcBorders>
              <w:top w:val="nil"/>
              <w:left w:val="nil"/>
              <w:bottom w:val="single" w:sz="8" w:space="0" w:color="auto"/>
              <w:right w:val="single" w:sz="8" w:space="0" w:color="auto"/>
            </w:tcBorders>
            <w:vAlign w:val="center"/>
          </w:tcPr>
          <w:p w14:paraId="132E0F50" w14:textId="77777777" w:rsidR="00EA0563" w:rsidRPr="00B15665" w:rsidRDefault="00EA0563" w:rsidP="00B15665">
            <w:pPr>
              <w:widowControl/>
              <w:jc w:val="center"/>
              <w:rPr>
                <w:rFonts w:ascii="宋体" w:cs="Courier New"/>
                <w:kern w:val="0"/>
                <w:sz w:val="18"/>
                <w:szCs w:val="18"/>
              </w:rPr>
            </w:pPr>
          </w:p>
        </w:tc>
        <w:tc>
          <w:tcPr>
            <w:tcW w:w="252" w:type="pct"/>
            <w:tcBorders>
              <w:top w:val="nil"/>
              <w:left w:val="nil"/>
              <w:bottom w:val="single" w:sz="8" w:space="0" w:color="auto"/>
              <w:right w:val="single" w:sz="8" w:space="0" w:color="auto"/>
            </w:tcBorders>
            <w:vAlign w:val="center"/>
          </w:tcPr>
          <w:p w14:paraId="690E24A9" w14:textId="77777777" w:rsidR="00EA0563" w:rsidRPr="00B15665" w:rsidRDefault="00EA0563" w:rsidP="00B15665">
            <w:pPr>
              <w:widowControl/>
              <w:jc w:val="center"/>
              <w:rPr>
                <w:kern w:val="0"/>
                <w:sz w:val="18"/>
                <w:szCs w:val="18"/>
              </w:rPr>
            </w:pPr>
          </w:p>
        </w:tc>
        <w:tc>
          <w:tcPr>
            <w:tcW w:w="237" w:type="pct"/>
            <w:tcBorders>
              <w:top w:val="nil"/>
              <w:left w:val="nil"/>
              <w:bottom w:val="single" w:sz="8" w:space="0" w:color="auto"/>
              <w:right w:val="single" w:sz="8" w:space="0" w:color="auto"/>
            </w:tcBorders>
            <w:vAlign w:val="center"/>
          </w:tcPr>
          <w:p w14:paraId="5EA154DD" w14:textId="77777777" w:rsidR="00EA0563" w:rsidRPr="00B15665" w:rsidRDefault="00EA0563" w:rsidP="00B15665">
            <w:pPr>
              <w:widowControl/>
              <w:jc w:val="center"/>
              <w:rPr>
                <w:kern w:val="0"/>
                <w:sz w:val="18"/>
                <w:szCs w:val="18"/>
              </w:rPr>
            </w:pPr>
            <w:r w:rsidRPr="00B15665">
              <w:rPr>
                <w:kern w:val="0"/>
                <w:sz w:val="18"/>
                <w:szCs w:val="18"/>
              </w:rPr>
              <w:t>3</w:t>
            </w:r>
          </w:p>
        </w:tc>
        <w:tc>
          <w:tcPr>
            <w:tcW w:w="342" w:type="pct"/>
            <w:tcBorders>
              <w:top w:val="nil"/>
              <w:left w:val="nil"/>
              <w:bottom w:val="single" w:sz="8" w:space="0" w:color="auto"/>
              <w:right w:val="single" w:sz="8" w:space="0" w:color="auto"/>
            </w:tcBorders>
            <w:vAlign w:val="center"/>
          </w:tcPr>
          <w:p w14:paraId="6E418A95" w14:textId="77777777" w:rsidR="00EA0563" w:rsidRPr="00B15665" w:rsidRDefault="00EA0563" w:rsidP="00B15665">
            <w:pPr>
              <w:widowControl/>
              <w:jc w:val="center"/>
              <w:rPr>
                <w:kern w:val="0"/>
                <w:sz w:val="18"/>
                <w:szCs w:val="18"/>
              </w:rPr>
            </w:pPr>
            <w:r w:rsidRPr="00B15665">
              <w:rPr>
                <w:kern w:val="0"/>
                <w:sz w:val="18"/>
                <w:szCs w:val="18"/>
              </w:rPr>
              <w:t>48</w:t>
            </w:r>
          </w:p>
        </w:tc>
        <w:tc>
          <w:tcPr>
            <w:tcW w:w="388" w:type="pct"/>
            <w:tcBorders>
              <w:top w:val="nil"/>
              <w:left w:val="nil"/>
              <w:bottom w:val="single" w:sz="8" w:space="0" w:color="auto"/>
              <w:right w:val="single" w:sz="8" w:space="0" w:color="auto"/>
            </w:tcBorders>
            <w:vAlign w:val="center"/>
          </w:tcPr>
          <w:p w14:paraId="636E7056" w14:textId="77777777" w:rsidR="00EA0563" w:rsidRPr="00B15665" w:rsidRDefault="00EA0563" w:rsidP="00B15665">
            <w:pPr>
              <w:widowControl/>
              <w:jc w:val="center"/>
              <w:rPr>
                <w:kern w:val="0"/>
                <w:sz w:val="18"/>
                <w:szCs w:val="18"/>
              </w:rPr>
            </w:pPr>
            <w:r w:rsidRPr="00B15665">
              <w:rPr>
                <w:kern w:val="0"/>
                <w:sz w:val="18"/>
                <w:szCs w:val="18"/>
              </w:rPr>
              <w:t>0</w:t>
            </w:r>
          </w:p>
        </w:tc>
        <w:tc>
          <w:tcPr>
            <w:tcW w:w="387" w:type="pct"/>
            <w:tcBorders>
              <w:top w:val="nil"/>
              <w:left w:val="nil"/>
              <w:bottom w:val="single" w:sz="8" w:space="0" w:color="auto"/>
              <w:right w:val="single" w:sz="18" w:space="0" w:color="auto"/>
            </w:tcBorders>
            <w:vAlign w:val="center"/>
          </w:tcPr>
          <w:p w14:paraId="1ED876F9" w14:textId="77777777" w:rsidR="00EA0563" w:rsidRPr="00B15665" w:rsidRDefault="00EA0563" w:rsidP="00B15665">
            <w:pPr>
              <w:widowControl/>
              <w:jc w:val="center"/>
              <w:rPr>
                <w:kern w:val="0"/>
                <w:sz w:val="18"/>
                <w:szCs w:val="18"/>
              </w:rPr>
            </w:pPr>
            <w:r w:rsidRPr="00B15665">
              <w:rPr>
                <w:kern w:val="0"/>
                <w:sz w:val="18"/>
                <w:szCs w:val="18"/>
              </w:rPr>
              <w:t>0</w:t>
            </w:r>
          </w:p>
        </w:tc>
      </w:tr>
      <w:tr w:rsidR="00EA0563" w:rsidRPr="00B15665" w14:paraId="30D73674" w14:textId="77777777" w:rsidTr="00B15665">
        <w:trPr>
          <w:trHeight w:val="458"/>
        </w:trPr>
        <w:tc>
          <w:tcPr>
            <w:tcW w:w="432" w:type="pct"/>
            <w:vMerge/>
            <w:tcBorders>
              <w:top w:val="nil"/>
              <w:left w:val="single" w:sz="18" w:space="0" w:color="auto"/>
              <w:bottom w:val="single" w:sz="8" w:space="0" w:color="000000"/>
              <w:right w:val="single" w:sz="8" w:space="0" w:color="auto"/>
            </w:tcBorders>
            <w:vAlign w:val="center"/>
          </w:tcPr>
          <w:p w14:paraId="7E444CED" w14:textId="77777777" w:rsidR="00EA0563" w:rsidRPr="00B15665" w:rsidRDefault="00EA0563" w:rsidP="00B15665">
            <w:pPr>
              <w:widowControl/>
              <w:jc w:val="left"/>
              <w:rPr>
                <w:rFonts w:ascii="方正大标宋简体" w:eastAsia="方正大标宋简体" w:hAnsi="Courier New" w:cs="Courier New"/>
                <w:kern w:val="0"/>
                <w:sz w:val="18"/>
                <w:szCs w:val="18"/>
              </w:rPr>
            </w:pPr>
          </w:p>
        </w:tc>
        <w:tc>
          <w:tcPr>
            <w:tcW w:w="437" w:type="pct"/>
            <w:vMerge/>
            <w:tcBorders>
              <w:top w:val="nil"/>
              <w:left w:val="single" w:sz="8" w:space="0" w:color="auto"/>
              <w:bottom w:val="single" w:sz="8" w:space="0" w:color="000000"/>
              <w:right w:val="single" w:sz="8" w:space="0" w:color="auto"/>
            </w:tcBorders>
            <w:vAlign w:val="center"/>
          </w:tcPr>
          <w:p w14:paraId="1D481FDA" w14:textId="77777777" w:rsidR="00EA0563" w:rsidRPr="00B15665" w:rsidRDefault="00EA0563" w:rsidP="00B15665">
            <w:pPr>
              <w:widowControl/>
              <w:jc w:val="left"/>
              <w:rPr>
                <w:rFonts w:ascii="方正大标宋简体" w:eastAsia="方正大标宋简体" w:hAnsi="Courier New" w:cs="Courier New"/>
                <w:kern w:val="0"/>
                <w:sz w:val="18"/>
                <w:szCs w:val="18"/>
              </w:rPr>
            </w:pPr>
          </w:p>
        </w:tc>
        <w:tc>
          <w:tcPr>
            <w:tcW w:w="452" w:type="pct"/>
            <w:tcBorders>
              <w:top w:val="nil"/>
              <w:left w:val="nil"/>
              <w:bottom w:val="single" w:sz="8" w:space="0" w:color="auto"/>
              <w:right w:val="single" w:sz="8" w:space="0" w:color="auto"/>
            </w:tcBorders>
            <w:vAlign w:val="center"/>
          </w:tcPr>
          <w:p w14:paraId="72FABC7E" w14:textId="77777777" w:rsidR="00EA0563" w:rsidRPr="00B15665" w:rsidRDefault="00EA0563" w:rsidP="00B15665">
            <w:pPr>
              <w:widowControl/>
              <w:jc w:val="center"/>
              <w:rPr>
                <w:kern w:val="0"/>
                <w:sz w:val="18"/>
                <w:szCs w:val="18"/>
              </w:rPr>
            </w:pPr>
            <w:r w:rsidRPr="00B15665">
              <w:rPr>
                <w:kern w:val="0"/>
                <w:sz w:val="18"/>
                <w:szCs w:val="18"/>
              </w:rPr>
              <w:t>60181</w:t>
            </w:r>
          </w:p>
        </w:tc>
        <w:tc>
          <w:tcPr>
            <w:tcW w:w="1356" w:type="pct"/>
            <w:tcBorders>
              <w:top w:val="nil"/>
              <w:left w:val="nil"/>
              <w:bottom w:val="single" w:sz="8" w:space="0" w:color="auto"/>
              <w:right w:val="single" w:sz="8" w:space="0" w:color="auto"/>
            </w:tcBorders>
            <w:vAlign w:val="center"/>
          </w:tcPr>
          <w:p w14:paraId="181E26DC"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大学生心理健康教育（二）</w:t>
            </w:r>
          </w:p>
        </w:tc>
        <w:tc>
          <w:tcPr>
            <w:tcW w:w="290" w:type="pct"/>
            <w:tcBorders>
              <w:top w:val="nil"/>
              <w:left w:val="nil"/>
              <w:bottom w:val="single" w:sz="8" w:space="0" w:color="auto"/>
              <w:right w:val="single" w:sz="8" w:space="0" w:color="auto"/>
            </w:tcBorders>
            <w:vAlign w:val="center"/>
          </w:tcPr>
          <w:p w14:paraId="57C58DC7"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一</w:t>
            </w:r>
            <w:proofErr w:type="gramStart"/>
            <w:r w:rsidRPr="00B15665">
              <w:rPr>
                <w:kern w:val="0"/>
                <w:sz w:val="18"/>
                <w:szCs w:val="18"/>
              </w:rPr>
              <w:t>2</w:t>
            </w:r>
            <w:proofErr w:type="gramEnd"/>
          </w:p>
        </w:tc>
        <w:tc>
          <w:tcPr>
            <w:tcW w:w="213" w:type="pct"/>
            <w:tcBorders>
              <w:top w:val="nil"/>
              <w:left w:val="nil"/>
              <w:bottom w:val="single" w:sz="8" w:space="0" w:color="auto"/>
              <w:right w:val="single" w:sz="8" w:space="0" w:color="auto"/>
            </w:tcBorders>
            <w:vAlign w:val="center"/>
          </w:tcPr>
          <w:p w14:paraId="50DCEC8D" w14:textId="77777777" w:rsidR="00EA0563" w:rsidRPr="00B15665" w:rsidRDefault="00EA0563" w:rsidP="00B15665">
            <w:pPr>
              <w:widowControl/>
              <w:jc w:val="center"/>
              <w:rPr>
                <w:kern w:val="0"/>
                <w:sz w:val="18"/>
                <w:szCs w:val="18"/>
              </w:rPr>
            </w:pPr>
            <w:r w:rsidRPr="00B15665">
              <w:rPr>
                <w:kern w:val="0"/>
                <w:sz w:val="18"/>
                <w:szCs w:val="18"/>
              </w:rPr>
              <w:t>B</w:t>
            </w:r>
          </w:p>
        </w:tc>
        <w:tc>
          <w:tcPr>
            <w:tcW w:w="213" w:type="pct"/>
            <w:tcBorders>
              <w:top w:val="nil"/>
              <w:left w:val="nil"/>
              <w:bottom w:val="single" w:sz="8" w:space="0" w:color="auto"/>
              <w:right w:val="single" w:sz="8" w:space="0" w:color="auto"/>
            </w:tcBorders>
            <w:vAlign w:val="center"/>
          </w:tcPr>
          <w:p w14:paraId="466BAE38" w14:textId="77777777" w:rsidR="00EA0563" w:rsidRPr="00B15665" w:rsidRDefault="00EA0563" w:rsidP="00B15665">
            <w:pPr>
              <w:widowControl/>
              <w:jc w:val="center"/>
              <w:rPr>
                <w:rFonts w:ascii="宋体" w:cs="Courier New"/>
                <w:kern w:val="0"/>
                <w:sz w:val="18"/>
                <w:szCs w:val="18"/>
              </w:rPr>
            </w:pPr>
          </w:p>
        </w:tc>
        <w:tc>
          <w:tcPr>
            <w:tcW w:w="252" w:type="pct"/>
            <w:tcBorders>
              <w:top w:val="nil"/>
              <w:left w:val="nil"/>
              <w:bottom w:val="single" w:sz="8" w:space="0" w:color="auto"/>
              <w:right w:val="single" w:sz="8" w:space="0" w:color="auto"/>
            </w:tcBorders>
            <w:vAlign w:val="center"/>
          </w:tcPr>
          <w:p w14:paraId="2C0781BF" w14:textId="77777777" w:rsidR="00EA0563" w:rsidRPr="00B15665" w:rsidRDefault="00EA0563" w:rsidP="00B15665">
            <w:pPr>
              <w:widowControl/>
              <w:jc w:val="center"/>
              <w:rPr>
                <w:kern w:val="0"/>
                <w:sz w:val="18"/>
                <w:szCs w:val="18"/>
              </w:rPr>
            </w:pPr>
          </w:p>
        </w:tc>
        <w:tc>
          <w:tcPr>
            <w:tcW w:w="237" w:type="pct"/>
            <w:tcBorders>
              <w:top w:val="nil"/>
              <w:left w:val="nil"/>
              <w:bottom w:val="single" w:sz="8" w:space="0" w:color="auto"/>
              <w:right w:val="single" w:sz="8" w:space="0" w:color="auto"/>
            </w:tcBorders>
            <w:vAlign w:val="center"/>
          </w:tcPr>
          <w:p w14:paraId="37094957" w14:textId="77777777" w:rsidR="00EA0563" w:rsidRPr="00B15665" w:rsidRDefault="00EA0563" w:rsidP="00B15665">
            <w:pPr>
              <w:widowControl/>
              <w:jc w:val="center"/>
              <w:rPr>
                <w:kern w:val="0"/>
                <w:sz w:val="18"/>
                <w:szCs w:val="18"/>
              </w:rPr>
            </w:pPr>
            <w:r w:rsidRPr="00B15665">
              <w:rPr>
                <w:kern w:val="0"/>
                <w:sz w:val="18"/>
                <w:szCs w:val="18"/>
              </w:rPr>
              <w:t>0.5</w:t>
            </w:r>
          </w:p>
        </w:tc>
        <w:tc>
          <w:tcPr>
            <w:tcW w:w="342" w:type="pct"/>
            <w:tcBorders>
              <w:top w:val="nil"/>
              <w:left w:val="nil"/>
              <w:bottom w:val="single" w:sz="8" w:space="0" w:color="auto"/>
              <w:right w:val="single" w:sz="8" w:space="0" w:color="auto"/>
            </w:tcBorders>
            <w:vAlign w:val="center"/>
          </w:tcPr>
          <w:p w14:paraId="7A4F56FC" w14:textId="77777777" w:rsidR="00EA0563" w:rsidRPr="00B15665" w:rsidRDefault="00EA0563" w:rsidP="00B15665">
            <w:pPr>
              <w:widowControl/>
              <w:jc w:val="center"/>
              <w:rPr>
                <w:kern w:val="0"/>
                <w:sz w:val="18"/>
                <w:szCs w:val="18"/>
              </w:rPr>
            </w:pPr>
            <w:r w:rsidRPr="00B15665">
              <w:rPr>
                <w:kern w:val="0"/>
                <w:sz w:val="18"/>
                <w:szCs w:val="18"/>
              </w:rPr>
              <w:t>4</w:t>
            </w:r>
          </w:p>
        </w:tc>
        <w:tc>
          <w:tcPr>
            <w:tcW w:w="388" w:type="pct"/>
            <w:tcBorders>
              <w:top w:val="nil"/>
              <w:left w:val="nil"/>
              <w:bottom w:val="single" w:sz="8" w:space="0" w:color="auto"/>
              <w:right w:val="single" w:sz="8" w:space="0" w:color="auto"/>
            </w:tcBorders>
            <w:vAlign w:val="center"/>
          </w:tcPr>
          <w:p w14:paraId="50C8ED38" w14:textId="77777777" w:rsidR="00EA0563" w:rsidRPr="00B15665" w:rsidRDefault="00EA0563" w:rsidP="00B15665">
            <w:pPr>
              <w:widowControl/>
              <w:jc w:val="center"/>
              <w:rPr>
                <w:kern w:val="0"/>
                <w:sz w:val="18"/>
                <w:szCs w:val="18"/>
              </w:rPr>
            </w:pPr>
            <w:r w:rsidRPr="00B15665">
              <w:rPr>
                <w:kern w:val="0"/>
                <w:sz w:val="18"/>
                <w:szCs w:val="18"/>
              </w:rPr>
              <w:t>4</w:t>
            </w:r>
          </w:p>
        </w:tc>
        <w:tc>
          <w:tcPr>
            <w:tcW w:w="387" w:type="pct"/>
            <w:tcBorders>
              <w:top w:val="nil"/>
              <w:left w:val="nil"/>
              <w:bottom w:val="single" w:sz="8" w:space="0" w:color="auto"/>
              <w:right w:val="single" w:sz="18" w:space="0" w:color="auto"/>
            </w:tcBorders>
            <w:vAlign w:val="center"/>
          </w:tcPr>
          <w:p w14:paraId="474157EF" w14:textId="77777777" w:rsidR="00EA0563" w:rsidRPr="00B15665" w:rsidRDefault="00EA0563" w:rsidP="00B15665">
            <w:pPr>
              <w:widowControl/>
              <w:jc w:val="center"/>
              <w:rPr>
                <w:kern w:val="0"/>
                <w:sz w:val="18"/>
                <w:szCs w:val="18"/>
              </w:rPr>
            </w:pPr>
            <w:r w:rsidRPr="00B15665">
              <w:rPr>
                <w:kern w:val="0"/>
                <w:sz w:val="18"/>
                <w:szCs w:val="18"/>
              </w:rPr>
              <w:t>0</w:t>
            </w:r>
          </w:p>
        </w:tc>
      </w:tr>
      <w:tr w:rsidR="00EA0563" w:rsidRPr="00B15665" w14:paraId="7C2487D4" w14:textId="77777777" w:rsidTr="00B15665">
        <w:trPr>
          <w:trHeight w:val="315"/>
        </w:trPr>
        <w:tc>
          <w:tcPr>
            <w:tcW w:w="432" w:type="pct"/>
            <w:vMerge/>
            <w:tcBorders>
              <w:top w:val="nil"/>
              <w:left w:val="single" w:sz="18" w:space="0" w:color="auto"/>
              <w:bottom w:val="single" w:sz="8" w:space="0" w:color="000000"/>
              <w:right w:val="single" w:sz="8" w:space="0" w:color="auto"/>
            </w:tcBorders>
            <w:vAlign w:val="center"/>
          </w:tcPr>
          <w:p w14:paraId="4B50D6AF" w14:textId="77777777" w:rsidR="00EA0563" w:rsidRPr="00B15665" w:rsidRDefault="00EA0563" w:rsidP="00B15665">
            <w:pPr>
              <w:widowControl/>
              <w:jc w:val="left"/>
              <w:rPr>
                <w:rFonts w:ascii="方正大标宋简体" w:eastAsia="方正大标宋简体" w:hAnsi="Courier New" w:cs="Courier New"/>
                <w:kern w:val="0"/>
                <w:sz w:val="18"/>
                <w:szCs w:val="18"/>
              </w:rPr>
            </w:pPr>
          </w:p>
        </w:tc>
        <w:tc>
          <w:tcPr>
            <w:tcW w:w="437" w:type="pct"/>
            <w:vMerge/>
            <w:tcBorders>
              <w:top w:val="nil"/>
              <w:left w:val="single" w:sz="8" w:space="0" w:color="auto"/>
              <w:bottom w:val="single" w:sz="8" w:space="0" w:color="000000"/>
              <w:right w:val="single" w:sz="8" w:space="0" w:color="auto"/>
            </w:tcBorders>
            <w:vAlign w:val="center"/>
          </w:tcPr>
          <w:p w14:paraId="7748C98B" w14:textId="77777777" w:rsidR="00EA0563" w:rsidRPr="00B15665" w:rsidRDefault="00EA0563" w:rsidP="00B15665">
            <w:pPr>
              <w:widowControl/>
              <w:jc w:val="left"/>
              <w:rPr>
                <w:rFonts w:ascii="方正大标宋简体" w:eastAsia="方正大标宋简体" w:hAnsi="Courier New" w:cs="Courier New"/>
                <w:kern w:val="0"/>
                <w:sz w:val="18"/>
                <w:szCs w:val="18"/>
              </w:rPr>
            </w:pPr>
          </w:p>
        </w:tc>
        <w:tc>
          <w:tcPr>
            <w:tcW w:w="452" w:type="pct"/>
            <w:tcBorders>
              <w:top w:val="nil"/>
              <w:left w:val="nil"/>
              <w:bottom w:val="single" w:sz="8" w:space="0" w:color="auto"/>
              <w:right w:val="single" w:sz="8" w:space="0" w:color="auto"/>
            </w:tcBorders>
            <w:vAlign w:val="center"/>
          </w:tcPr>
          <w:p w14:paraId="3E68CEC2" w14:textId="77777777" w:rsidR="00EA0563" w:rsidRPr="00B15665" w:rsidRDefault="00EA0563" w:rsidP="00B15665">
            <w:pPr>
              <w:widowControl/>
              <w:jc w:val="center"/>
              <w:rPr>
                <w:kern w:val="0"/>
                <w:sz w:val="18"/>
                <w:szCs w:val="18"/>
              </w:rPr>
            </w:pPr>
            <w:r w:rsidRPr="00B15665">
              <w:rPr>
                <w:kern w:val="0"/>
                <w:sz w:val="18"/>
                <w:szCs w:val="18"/>
              </w:rPr>
              <w:t>60131</w:t>
            </w:r>
          </w:p>
        </w:tc>
        <w:tc>
          <w:tcPr>
            <w:tcW w:w="1356" w:type="pct"/>
            <w:tcBorders>
              <w:top w:val="nil"/>
              <w:left w:val="nil"/>
              <w:bottom w:val="single" w:sz="8" w:space="0" w:color="auto"/>
              <w:right w:val="single" w:sz="8" w:space="0" w:color="auto"/>
            </w:tcBorders>
            <w:vAlign w:val="center"/>
          </w:tcPr>
          <w:p w14:paraId="55D0CCA8"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体育（二）</w:t>
            </w:r>
          </w:p>
        </w:tc>
        <w:tc>
          <w:tcPr>
            <w:tcW w:w="290" w:type="pct"/>
            <w:tcBorders>
              <w:top w:val="nil"/>
              <w:left w:val="nil"/>
              <w:bottom w:val="single" w:sz="8" w:space="0" w:color="auto"/>
              <w:right w:val="single" w:sz="8" w:space="0" w:color="auto"/>
            </w:tcBorders>
            <w:vAlign w:val="center"/>
          </w:tcPr>
          <w:p w14:paraId="46481D40"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一</w:t>
            </w:r>
            <w:proofErr w:type="gramStart"/>
            <w:r w:rsidRPr="00B15665">
              <w:rPr>
                <w:kern w:val="0"/>
                <w:sz w:val="18"/>
                <w:szCs w:val="18"/>
              </w:rPr>
              <w:t>2</w:t>
            </w:r>
            <w:proofErr w:type="gramEnd"/>
          </w:p>
        </w:tc>
        <w:tc>
          <w:tcPr>
            <w:tcW w:w="213" w:type="pct"/>
            <w:tcBorders>
              <w:top w:val="nil"/>
              <w:left w:val="nil"/>
              <w:bottom w:val="single" w:sz="8" w:space="0" w:color="auto"/>
              <w:right w:val="single" w:sz="8" w:space="0" w:color="auto"/>
            </w:tcBorders>
            <w:vAlign w:val="center"/>
          </w:tcPr>
          <w:p w14:paraId="57970062" w14:textId="77777777" w:rsidR="00EA0563" w:rsidRPr="00B15665" w:rsidRDefault="00EA0563" w:rsidP="00B15665">
            <w:pPr>
              <w:widowControl/>
              <w:jc w:val="center"/>
              <w:rPr>
                <w:kern w:val="0"/>
                <w:sz w:val="18"/>
                <w:szCs w:val="18"/>
              </w:rPr>
            </w:pPr>
            <w:r w:rsidRPr="00B15665">
              <w:rPr>
                <w:kern w:val="0"/>
                <w:sz w:val="18"/>
                <w:szCs w:val="18"/>
              </w:rPr>
              <w:t>B</w:t>
            </w:r>
          </w:p>
        </w:tc>
        <w:tc>
          <w:tcPr>
            <w:tcW w:w="213" w:type="pct"/>
            <w:tcBorders>
              <w:top w:val="nil"/>
              <w:left w:val="nil"/>
              <w:bottom w:val="single" w:sz="8" w:space="0" w:color="auto"/>
              <w:right w:val="single" w:sz="8" w:space="0" w:color="auto"/>
            </w:tcBorders>
            <w:vAlign w:val="center"/>
          </w:tcPr>
          <w:p w14:paraId="56F68B2A" w14:textId="77777777" w:rsidR="00EA0563" w:rsidRPr="00B15665" w:rsidRDefault="00EA0563" w:rsidP="00B15665">
            <w:pPr>
              <w:widowControl/>
              <w:jc w:val="center"/>
              <w:rPr>
                <w:rFonts w:ascii="宋体" w:cs="Courier New"/>
                <w:kern w:val="0"/>
                <w:sz w:val="18"/>
                <w:szCs w:val="18"/>
              </w:rPr>
            </w:pPr>
          </w:p>
        </w:tc>
        <w:tc>
          <w:tcPr>
            <w:tcW w:w="252" w:type="pct"/>
            <w:tcBorders>
              <w:top w:val="nil"/>
              <w:left w:val="nil"/>
              <w:bottom w:val="single" w:sz="8" w:space="0" w:color="auto"/>
              <w:right w:val="single" w:sz="8" w:space="0" w:color="auto"/>
            </w:tcBorders>
            <w:vAlign w:val="center"/>
          </w:tcPr>
          <w:p w14:paraId="4B45A2BF" w14:textId="77777777" w:rsidR="00EA0563" w:rsidRPr="00B15665" w:rsidRDefault="00EA0563" w:rsidP="00B15665">
            <w:pPr>
              <w:widowControl/>
              <w:jc w:val="center"/>
              <w:rPr>
                <w:kern w:val="0"/>
                <w:sz w:val="18"/>
                <w:szCs w:val="18"/>
              </w:rPr>
            </w:pPr>
          </w:p>
        </w:tc>
        <w:tc>
          <w:tcPr>
            <w:tcW w:w="237" w:type="pct"/>
            <w:tcBorders>
              <w:top w:val="nil"/>
              <w:left w:val="nil"/>
              <w:bottom w:val="single" w:sz="8" w:space="0" w:color="auto"/>
              <w:right w:val="single" w:sz="8" w:space="0" w:color="auto"/>
            </w:tcBorders>
            <w:vAlign w:val="center"/>
          </w:tcPr>
          <w:p w14:paraId="49816715" w14:textId="77777777" w:rsidR="00EA0563" w:rsidRPr="00B15665" w:rsidRDefault="00EA0563" w:rsidP="00B15665">
            <w:pPr>
              <w:widowControl/>
              <w:jc w:val="center"/>
              <w:rPr>
                <w:kern w:val="0"/>
                <w:sz w:val="18"/>
                <w:szCs w:val="18"/>
              </w:rPr>
            </w:pPr>
            <w:r w:rsidRPr="00B15665">
              <w:rPr>
                <w:kern w:val="0"/>
                <w:sz w:val="18"/>
                <w:szCs w:val="18"/>
              </w:rPr>
              <w:t>2</w:t>
            </w:r>
          </w:p>
        </w:tc>
        <w:tc>
          <w:tcPr>
            <w:tcW w:w="342" w:type="pct"/>
            <w:tcBorders>
              <w:top w:val="nil"/>
              <w:left w:val="nil"/>
              <w:bottom w:val="single" w:sz="8" w:space="0" w:color="auto"/>
              <w:right w:val="single" w:sz="8" w:space="0" w:color="auto"/>
            </w:tcBorders>
            <w:vAlign w:val="center"/>
          </w:tcPr>
          <w:p w14:paraId="045C677A" w14:textId="77777777" w:rsidR="00EA0563" w:rsidRPr="00B15665" w:rsidRDefault="00EA0563" w:rsidP="00B15665">
            <w:pPr>
              <w:widowControl/>
              <w:jc w:val="center"/>
              <w:rPr>
                <w:kern w:val="0"/>
                <w:sz w:val="18"/>
                <w:szCs w:val="18"/>
              </w:rPr>
            </w:pPr>
            <w:r w:rsidRPr="00B15665">
              <w:rPr>
                <w:kern w:val="0"/>
                <w:sz w:val="18"/>
                <w:szCs w:val="18"/>
              </w:rPr>
              <w:t>4</w:t>
            </w:r>
          </w:p>
        </w:tc>
        <w:tc>
          <w:tcPr>
            <w:tcW w:w="388" w:type="pct"/>
            <w:tcBorders>
              <w:top w:val="nil"/>
              <w:left w:val="nil"/>
              <w:bottom w:val="single" w:sz="8" w:space="0" w:color="auto"/>
              <w:right w:val="single" w:sz="8" w:space="0" w:color="auto"/>
            </w:tcBorders>
            <w:vAlign w:val="center"/>
          </w:tcPr>
          <w:p w14:paraId="67FA5470" w14:textId="77777777" w:rsidR="00EA0563" w:rsidRPr="00B15665" w:rsidRDefault="00EA0563" w:rsidP="00B15665">
            <w:pPr>
              <w:widowControl/>
              <w:jc w:val="center"/>
              <w:rPr>
                <w:kern w:val="0"/>
                <w:sz w:val="18"/>
                <w:szCs w:val="18"/>
              </w:rPr>
            </w:pPr>
            <w:r w:rsidRPr="00B15665">
              <w:rPr>
                <w:kern w:val="0"/>
                <w:sz w:val="18"/>
                <w:szCs w:val="18"/>
              </w:rPr>
              <w:t>28</w:t>
            </w:r>
          </w:p>
        </w:tc>
        <w:tc>
          <w:tcPr>
            <w:tcW w:w="387" w:type="pct"/>
            <w:tcBorders>
              <w:top w:val="nil"/>
              <w:left w:val="nil"/>
              <w:bottom w:val="single" w:sz="8" w:space="0" w:color="auto"/>
              <w:right w:val="single" w:sz="18" w:space="0" w:color="auto"/>
            </w:tcBorders>
            <w:vAlign w:val="center"/>
          </w:tcPr>
          <w:p w14:paraId="09863178" w14:textId="77777777" w:rsidR="00EA0563" w:rsidRPr="00B15665" w:rsidRDefault="00EA0563" w:rsidP="00B15665">
            <w:pPr>
              <w:widowControl/>
              <w:jc w:val="center"/>
              <w:rPr>
                <w:kern w:val="0"/>
                <w:sz w:val="18"/>
                <w:szCs w:val="18"/>
              </w:rPr>
            </w:pPr>
            <w:r w:rsidRPr="00B15665">
              <w:rPr>
                <w:kern w:val="0"/>
                <w:sz w:val="18"/>
                <w:szCs w:val="18"/>
              </w:rPr>
              <w:t>0</w:t>
            </w:r>
          </w:p>
        </w:tc>
      </w:tr>
      <w:tr w:rsidR="00EA0563" w:rsidRPr="00B15665" w14:paraId="4C6B0A23" w14:textId="77777777" w:rsidTr="00B15665">
        <w:trPr>
          <w:trHeight w:val="427"/>
        </w:trPr>
        <w:tc>
          <w:tcPr>
            <w:tcW w:w="432" w:type="pct"/>
            <w:vMerge/>
            <w:tcBorders>
              <w:top w:val="nil"/>
              <w:left w:val="single" w:sz="18" w:space="0" w:color="auto"/>
              <w:bottom w:val="single" w:sz="8" w:space="0" w:color="000000"/>
              <w:right w:val="single" w:sz="8" w:space="0" w:color="auto"/>
            </w:tcBorders>
            <w:vAlign w:val="center"/>
          </w:tcPr>
          <w:p w14:paraId="207BDBE9" w14:textId="77777777" w:rsidR="00EA0563" w:rsidRPr="00B15665" w:rsidRDefault="00EA0563" w:rsidP="00B15665">
            <w:pPr>
              <w:widowControl/>
              <w:jc w:val="left"/>
              <w:rPr>
                <w:rFonts w:ascii="方正大标宋简体" w:eastAsia="方正大标宋简体" w:hAnsi="Courier New" w:cs="Courier New"/>
                <w:kern w:val="0"/>
                <w:sz w:val="18"/>
                <w:szCs w:val="18"/>
              </w:rPr>
            </w:pPr>
          </w:p>
        </w:tc>
        <w:tc>
          <w:tcPr>
            <w:tcW w:w="437" w:type="pct"/>
            <w:vMerge/>
            <w:tcBorders>
              <w:top w:val="nil"/>
              <w:left w:val="single" w:sz="8" w:space="0" w:color="auto"/>
              <w:bottom w:val="single" w:sz="8" w:space="0" w:color="000000"/>
              <w:right w:val="single" w:sz="8" w:space="0" w:color="auto"/>
            </w:tcBorders>
            <w:vAlign w:val="center"/>
          </w:tcPr>
          <w:p w14:paraId="4AB031EA" w14:textId="77777777" w:rsidR="00EA0563" w:rsidRPr="00B15665" w:rsidRDefault="00EA0563" w:rsidP="00B15665">
            <w:pPr>
              <w:widowControl/>
              <w:jc w:val="left"/>
              <w:rPr>
                <w:rFonts w:ascii="方正大标宋简体" w:eastAsia="方正大标宋简体" w:hAnsi="Courier New" w:cs="Courier New"/>
                <w:kern w:val="0"/>
                <w:sz w:val="18"/>
                <w:szCs w:val="18"/>
              </w:rPr>
            </w:pPr>
          </w:p>
        </w:tc>
        <w:tc>
          <w:tcPr>
            <w:tcW w:w="452" w:type="pct"/>
            <w:tcBorders>
              <w:top w:val="nil"/>
              <w:left w:val="nil"/>
              <w:bottom w:val="single" w:sz="8" w:space="0" w:color="auto"/>
              <w:right w:val="single" w:sz="8" w:space="0" w:color="auto"/>
            </w:tcBorders>
            <w:vAlign w:val="center"/>
          </w:tcPr>
          <w:p w14:paraId="6477C7A8" w14:textId="77777777" w:rsidR="00EA0563" w:rsidRPr="00B15665" w:rsidRDefault="00EA0563" w:rsidP="00B15665">
            <w:pPr>
              <w:widowControl/>
              <w:jc w:val="center"/>
              <w:rPr>
                <w:kern w:val="0"/>
                <w:sz w:val="18"/>
                <w:szCs w:val="18"/>
              </w:rPr>
            </w:pPr>
            <w:r w:rsidRPr="00B15665">
              <w:rPr>
                <w:kern w:val="0"/>
                <w:sz w:val="18"/>
                <w:szCs w:val="18"/>
              </w:rPr>
              <w:t>60111</w:t>
            </w:r>
          </w:p>
        </w:tc>
        <w:tc>
          <w:tcPr>
            <w:tcW w:w="1356" w:type="pct"/>
            <w:tcBorders>
              <w:top w:val="nil"/>
              <w:left w:val="nil"/>
              <w:bottom w:val="single" w:sz="8" w:space="0" w:color="auto"/>
              <w:right w:val="single" w:sz="8" w:space="0" w:color="auto"/>
            </w:tcBorders>
            <w:vAlign w:val="center"/>
          </w:tcPr>
          <w:p w14:paraId="62335637"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实用英语（二）</w:t>
            </w:r>
          </w:p>
        </w:tc>
        <w:tc>
          <w:tcPr>
            <w:tcW w:w="290" w:type="pct"/>
            <w:tcBorders>
              <w:top w:val="nil"/>
              <w:left w:val="nil"/>
              <w:bottom w:val="single" w:sz="8" w:space="0" w:color="auto"/>
              <w:right w:val="single" w:sz="8" w:space="0" w:color="auto"/>
            </w:tcBorders>
            <w:vAlign w:val="center"/>
          </w:tcPr>
          <w:p w14:paraId="667F622E"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一</w:t>
            </w:r>
            <w:proofErr w:type="gramStart"/>
            <w:r w:rsidRPr="00B15665">
              <w:rPr>
                <w:kern w:val="0"/>
                <w:sz w:val="18"/>
                <w:szCs w:val="18"/>
              </w:rPr>
              <w:t>2</w:t>
            </w:r>
            <w:proofErr w:type="gramEnd"/>
          </w:p>
        </w:tc>
        <w:tc>
          <w:tcPr>
            <w:tcW w:w="213" w:type="pct"/>
            <w:tcBorders>
              <w:top w:val="nil"/>
              <w:left w:val="nil"/>
              <w:bottom w:val="single" w:sz="8" w:space="0" w:color="auto"/>
              <w:right w:val="single" w:sz="8" w:space="0" w:color="auto"/>
            </w:tcBorders>
            <w:vAlign w:val="center"/>
          </w:tcPr>
          <w:p w14:paraId="3FE6759F" w14:textId="77777777" w:rsidR="00EA0563" w:rsidRPr="00B15665" w:rsidRDefault="00EA0563" w:rsidP="00B15665">
            <w:pPr>
              <w:widowControl/>
              <w:jc w:val="center"/>
              <w:rPr>
                <w:kern w:val="0"/>
                <w:sz w:val="18"/>
                <w:szCs w:val="18"/>
              </w:rPr>
            </w:pPr>
            <w:r w:rsidRPr="00B15665">
              <w:rPr>
                <w:kern w:val="0"/>
                <w:sz w:val="18"/>
                <w:szCs w:val="18"/>
              </w:rPr>
              <w:t>A</w:t>
            </w:r>
          </w:p>
        </w:tc>
        <w:tc>
          <w:tcPr>
            <w:tcW w:w="213" w:type="pct"/>
            <w:tcBorders>
              <w:top w:val="nil"/>
              <w:left w:val="nil"/>
              <w:bottom w:val="single" w:sz="8" w:space="0" w:color="auto"/>
              <w:right w:val="single" w:sz="8" w:space="0" w:color="auto"/>
            </w:tcBorders>
            <w:vAlign w:val="center"/>
          </w:tcPr>
          <w:p w14:paraId="073B38B8" w14:textId="77777777" w:rsidR="00EA0563" w:rsidRPr="00B15665" w:rsidRDefault="00EA0563" w:rsidP="00B15665">
            <w:pPr>
              <w:widowControl/>
              <w:jc w:val="center"/>
              <w:rPr>
                <w:rFonts w:ascii="宋体" w:cs="Courier New"/>
                <w:kern w:val="0"/>
                <w:sz w:val="18"/>
                <w:szCs w:val="18"/>
              </w:rPr>
            </w:pPr>
          </w:p>
        </w:tc>
        <w:tc>
          <w:tcPr>
            <w:tcW w:w="252" w:type="pct"/>
            <w:tcBorders>
              <w:top w:val="nil"/>
              <w:left w:val="nil"/>
              <w:bottom w:val="single" w:sz="8" w:space="0" w:color="auto"/>
              <w:right w:val="single" w:sz="8" w:space="0" w:color="auto"/>
            </w:tcBorders>
            <w:vAlign w:val="center"/>
          </w:tcPr>
          <w:p w14:paraId="05FBAA29" w14:textId="77777777" w:rsidR="00EA0563" w:rsidRPr="00B15665" w:rsidRDefault="00EA0563" w:rsidP="00B15665">
            <w:pPr>
              <w:widowControl/>
              <w:jc w:val="center"/>
              <w:rPr>
                <w:kern w:val="0"/>
                <w:sz w:val="18"/>
                <w:szCs w:val="18"/>
              </w:rPr>
            </w:pPr>
          </w:p>
        </w:tc>
        <w:tc>
          <w:tcPr>
            <w:tcW w:w="237" w:type="pct"/>
            <w:tcBorders>
              <w:top w:val="nil"/>
              <w:left w:val="nil"/>
              <w:bottom w:val="single" w:sz="8" w:space="0" w:color="auto"/>
              <w:right w:val="single" w:sz="8" w:space="0" w:color="auto"/>
            </w:tcBorders>
            <w:vAlign w:val="center"/>
          </w:tcPr>
          <w:p w14:paraId="22BBAD08" w14:textId="77777777" w:rsidR="00EA0563" w:rsidRPr="00B15665" w:rsidRDefault="00EA0563" w:rsidP="00B15665">
            <w:pPr>
              <w:widowControl/>
              <w:jc w:val="center"/>
              <w:rPr>
                <w:kern w:val="0"/>
                <w:sz w:val="18"/>
                <w:szCs w:val="18"/>
              </w:rPr>
            </w:pPr>
            <w:r w:rsidRPr="00B15665">
              <w:rPr>
                <w:kern w:val="0"/>
                <w:sz w:val="18"/>
                <w:szCs w:val="18"/>
              </w:rPr>
              <w:t>4.5</w:t>
            </w:r>
          </w:p>
        </w:tc>
        <w:tc>
          <w:tcPr>
            <w:tcW w:w="342" w:type="pct"/>
            <w:tcBorders>
              <w:top w:val="nil"/>
              <w:left w:val="nil"/>
              <w:bottom w:val="single" w:sz="8" w:space="0" w:color="auto"/>
              <w:right w:val="single" w:sz="8" w:space="0" w:color="auto"/>
            </w:tcBorders>
            <w:vAlign w:val="center"/>
          </w:tcPr>
          <w:p w14:paraId="14E9BFFC" w14:textId="77777777" w:rsidR="00EA0563" w:rsidRPr="00B15665" w:rsidRDefault="00EA0563" w:rsidP="00B15665">
            <w:pPr>
              <w:widowControl/>
              <w:jc w:val="center"/>
              <w:rPr>
                <w:kern w:val="0"/>
                <w:sz w:val="18"/>
                <w:szCs w:val="18"/>
              </w:rPr>
            </w:pPr>
            <w:r w:rsidRPr="00B15665">
              <w:rPr>
                <w:kern w:val="0"/>
                <w:sz w:val="18"/>
                <w:szCs w:val="18"/>
              </w:rPr>
              <w:t>72</w:t>
            </w:r>
          </w:p>
        </w:tc>
        <w:tc>
          <w:tcPr>
            <w:tcW w:w="388" w:type="pct"/>
            <w:tcBorders>
              <w:top w:val="nil"/>
              <w:left w:val="nil"/>
              <w:bottom w:val="single" w:sz="8" w:space="0" w:color="auto"/>
              <w:right w:val="single" w:sz="8" w:space="0" w:color="auto"/>
            </w:tcBorders>
            <w:vAlign w:val="center"/>
          </w:tcPr>
          <w:p w14:paraId="6676E33D" w14:textId="77777777" w:rsidR="00EA0563" w:rsidRPr="00B15665" w:rsidRDefault="00EA0563" w:rsidP="00B15665">
            <w:pPr>
              <w:widowControl/>
              <w:jc w:val="center"/>
              <w:rPr>
                <w:kern w:val="0"/>
                <w:sz w:val="18"/>
                <w:szCs w:val="18"/>
              </w:rPr>
            </w:pPr>
            <w:r w:rsidRPr="00B15665">
              <w:rPr>
                <w:kern w:val="0"/>
                <w:sz w:val="18"/>
                <w:szCs w:val="18"/>
              </w:rPr>
              <w:t>0</w:t>
            </w:r>
          </w:p>
        </w:tc>
        <w:tc>
          <w:tcPr>
            <w:tcW w:w="387" w:type="pct"/>
            <w:tcBorders>
              <w:top w:val="nil"/>
              <w:left w:val="nil"/>
              <w:bottom w:val="single" w:sz="8" w:space="0" w:color="auto"/>
              <w:right w:val="single" w:sz="18" w:space="0" w:color="auto"/>
            </w:tcBorders>
            <w:vAlign w:val="center"/>
          </w:tcPr>
          <w:p w14:paraId="79F879F1" w14:textId="77777777" w:rsidR="00EA0563" w:rsidRPr="00B15665" w:rsidRDefault="00EA0563" w:rsidP="00B15665">
            <w:pPr>
              <w:widowControl/>
              <w:jc w:val="center"/>
              <w:rPr>
                <w:kern w:val="0"/>
                <w:sz w:val="18"/>
                <w:szCs w:val="18"/>
              </w:rPr>
            </w:pPr>
            <w:r w:rsidRPr="00B15665">
              <w:rPr>
                <w:kern w:val="0"/>
                <w:sz w:val="18"/>
                <w:szCs w:val="18"/>
              </w:rPr>
              <w:t>0</w:t>
            </w:r>
          </w:p>
        </w:tc>
      </w:tr>
      <w:tr w:rsidR="00EA0563" w:rsidRPr="00B15665" w14:paraId="4A118E57" w14:textId="77777777" w:rsidTr="00B15665">
        <w:trPr>
          <w:trHeight w:val="315"/>
        </w:trPr>
        <w:tc>
          <w:tcPr>
            <w:tcW w:w="432" w:type="pct"/>
            <w:vMerge/>
            <w:tcBorders>
              <w:top w:val="nil"/>
              <w:left w:val="single" w:sz="18" w:space="0" w:color="auto"/>
              <w:bottom w:val="single" w:sz="8" w:space="0" w:color="000000"/>
              <w:right w:val="single" w:sz="8" w:space="0" w:color="auto"/>
            </w:tcBorders>
            <w:vAlign w:val="center"/>
          </w:tcPr>
          <w:p w14:paraId="4170B6A8" w14:textId="77777777" w:rsidR="00EA0563" w:rsidRPr="00B15665" w:rsidRDefault="00EA0563" w:rsidP="00B15665">
            <w:pPr>
              <w:widowControl/>
              <w:jc w:val="left"/>
              <w:rPr>
                <w:rFonts w:ascii="方正大标宋简体" w:eastAsia="方正大标宋简体" w:hAnsi="Courier New" w:cs="Courier New"/>
                <w:kern w:val="0"/>
                <w:sz w:val="18"/>
                <w:szCs w:val="18"/>
              </w:rPr>
            </w:pPr>
          </w:p>
        </w:tc>
        <w:tc>
          <w:tcPr>
            <w:tcW w:w="437" w:type="pct"/>
            <w:vMerge/>
            <w:tcBorders>
              <w:top w:val="nil"/>
              <w:left w:val="single" w:sz="8" w:space="0" w:color="auto"/>
              <w:bottom w:val="single" w:sz="8" w:space="0" w:color="000000"/>
              <w:right w:val="single" w:sz="8" w:space="0" w:color="auto"/>
            </w:tcBorders>
            <w:vAlign w:val="center"/>
          </w:tcPr>
          <w:p w14:paraId="1C1C31FC" w14:textId="77777777" w:rsidR="00EA0563" w:rsidRPr="00B15665" w:rsidRDefault="00EA0563" w:rsidP="00B15665">
            <w:pPr>
              <w:widowControl/>
              <w:jc w:val="left"/>
              <w:rPr>
                <w:rFonts w:ascii="方正大标宋简体" w:eastAsia="方正大标宋简体" w:hAnsi="Courier New" w:cs="Courier New"/>
                <w:kern w:val="0"/>
                <w:sz w:val="18"/>
                <w:szCs w:val="18"/>
              </w:rPr>
            </w:pPr>
          </w:p>
        </w:tc>
        <w:tc>
          <w:tcPr>
            <w:tcW w:w="452" w:type="pct"/>
            <w:tcBorders>
              <w:top w:val="nil"/>
              <w:left w:val="nil"/>
              <w:bottom w:val="single" w:sz="8" w:space="0" w:color="auto"/>
              <w:right w:val="single" w:sz="8" w:space="0" w:color="auto"/>
            </w:tcBorders>
            <w:vAlign w:val="center"/>
          </w:tcPr>
          <w:p w14:paraId="00B65A0E" w14:textId="77777777" w:rsidR="00EA0563" w:rsidRPr="00B15665" w:rsidRDefault="00EA0563" w:rsidP="00B15665">
            <w:pPr>
              <w:widowControl/>
              <w:jc w:val="center"/>
              <w:rPr>
                <w:kern w:val="0"/>
                <w:sz w:val="18"/>
                <w:szCs w:val="18"/>
              </w:rPr>
            </w:pPr>
            <w:r w:rsidRPr="00B15665">
              <w:rPr>
                <w:kern w:val="0"/>
                <w:sz w:val="18"/>
                <w:szCs w:val="18"/>
              </w:rPr>
              <w:t>60071</w:t>
            </w:r>
          </w:p>
        </w:tc>
        <w:tc>
          <w:tcPr>
            <w:tcW w:w="1356" w:type="pct"/>
            <w:tcBorders>
              <w:top w:val="nil"/>
              <w:left w:val="nil"/>
              <w:bottom w:val="single" w:sz="8" w:space="0" w:color="auto"/>
              <w:right w:val="single" w:sz="8" w:space="0" w:color="auto"/>
            </w:tcBorders>
            <w:vAlign w:val="center"/>
          </w:tcPr>
          <w:p w14:paraId="6EA985D4"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经济数学</w:t>
            </w:r>
          </w:p>
        </w:tc>
        <w:tc>
          <w:tcPr>
            <w:tcW w:w="290" w:type="pct"/>
            <w:tcBorders>
              <w:top w:val="nil"/>
              <w:left w:val="nil"/>
              <w:bottom w:val="single" w:sz="8" w:space="0" w:color="auto"/>
              <w:right w:val="single" w:sz="8" w:space="0" w:color="auto"/>
            </w:tcBorders>
            <w:vAlign w:val="center"/>
          </w:tcPr>
          <w:p w14:paraId="787FFF70"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一</w:t>
            </w:r>
            <w:proofErr w:type="gramStart"/>
            <w:r w:rsidRPr="00B15665">
              <w:rPr>
                <w:kern w:val="0"/>
                <w:sz w:val="18"/>
                <w:szCs w:val="18"/>
              </w:rPr>
              <w:t>2</w:t>
            </w:r>
            <w:proofErr w:type="gramEnd"/>
          </w:p>
        </w:tc>
        <w:tc>
          <w:tcPr>
            <w:tcW w:w="213" w:type="pct"/>
            <w:tcBorders>
              <w:top w:val="nil"/>
              <w:left w:val="nil"/>
              <w:bottom w:val="single" w:sz="8" w:space="0" w:color="auto"/>
              <w:right w:val="single" w:sz="8" w:space="0" w:color="auto"/>
            </w:tcBorders>
            <w:vAlign w:val="center"/>
          </w:tcPr>
          <w:p w14:paraId="617766F1" w14:textId="77777777" w:rsidR="00EA0563" w:rsidRPr="00B15665" w:rsidRDefault="00EA0563" w:rsidP="00B15665">
            <w:pPr>
              <w:widowControl/>
              <w:jc w:val="center"/>
              <w:rPr>
                <w:kern w:val="0"/>
                <w:sz w:val="18"/>
                <w:szCs w:val="18"/>
              </w:rPr>
            </w:pPr>
            <w:r w:rsidRPr="00B15665">
              <w:rPr>
                <w:kern w:val="0"/>
                <w:sz w:val="18"/>
                <w:szCs w:val="18"/>
              </w:rPr>
              <w:t>A</w:t>
            </w:r>
          </w:p>
        </w:tc>
        <w:tc>
          <w:tcPr>
            <w:tcW w:w="213" w:type="pct"/>
            <w:tcBorders>
              <w:top w:val="nil"/>
              <w:left w:val="nil"/>
              <w:bottom w:val="single" w:sz="8" w:space="0" w:color="auto"/>
              <w:right w:val="single" w:sz="8" w:space="0" w:color="auto"/>
            </w:tcBorders>
            <w:vAlign w:val="center"/>
          </w:tcPr>
          <w:p w14:paraId="3CB5241C" w14:textId="77777777" w:rsidR="00EA0563" w:rsidRPr="00B15665" w:rsidRDefault="00EA0563" w:rsidP="00B15665">
            <w:pPr>
              <w:widowControl/>
              <w:jc w:val="center"/>
              <w:rPr>
                <w:rFonts w:ascii="宋体" w:cs="Courier New"/>
                <w:kern w:val="0"/>
                <w:sz w:val="18"/>
                <w:szCs w:val="18"/>
              </w:rPr>
            </w:pPr>
          </w:p>
        </w:tc>
        <w:tc>
          <w:tcPr>
            <w:tcW w:w="252" w:type="pct"/>
            <w:tcBorders>
              <w:top w:val="nil"/>
              <w:left w:val="nil"/>
              <w:bottom w:val="single" w:sz="8" w:space="0" w:color="auto"/>
              <w:right w:val="single" w:sz="8" w:space="0" w:color="auto"/>
            </w:tcBorders>
            <w:vAlign w:val="center"/>
          </w:tcPr>
          <w:p w14:paraId="0C3729FB" w14:textId="77777777" w:rsidR="00EA0563" w:rsidRPr="00B15665" w:rsidRDefault="00EA0563" w:rsidP="00B15665">
            <w:pPr>
              <w:widowControl/>
              <w:jc w:val="center"/>
              <w:rPr>
                <w:kern w:val="0"/>
                <w:sz w:val="18"/>
                <w:szCs w:val="18"/>
              </w:rPr>
            </w:pPr>
          </w:p>
        </w:tc>
        <w:tc>
          <w:tcPr>
            <w:tcW w:w="237" w:type="pct"/>
            <w:tcBorders>
              <w:top w:val="nil"/>
              <w:left w:val="nil"/>
              <w:bottom w:val="single" w:sz="8" w:space="0" w:color="auto"/>
              <w:right w:val="single" w:sz="8" w:space="0" w:color="auto"/>
            </w:tcBorders>
            <w:vAlign w:val="center"/>
          </w:tcPr>
          <w:p w14:paraId="3B523390" w14:textId="77777777" w:rsidR="00EA0563" w:rsidRPr="00B15665" w:rsidRDefault="00EA0563" w:rsidP="00B15665">
            <w:pPr>
              <w:widowControl/>
              <w:jc w:val="center"/>
              <w:rPr>
                <w:kern w:val="0"/>
                <w:sz w:val="18"/>
                <w:szCs w:val="18"/>
              </w:rPr>
            </w:pPr>
            <w:r w:rsidRPr="00B15665">
              <w:rPr>
                <w:kern w:val="0"/>
                <w:sz w:val="18"/>
                <w:szCs w:val="18"/>
              </w:rPr>
              <w:t>4</w:t>
            </w:r>
          </w:p>
        </w:tc>
        <w:tc>
          <w:tcPr>
            <w:tcW w:w="342" w:type="pct"/>
            <w:tcBorders>
              <w:top w:val="nil"/>
              <w:left w:val="nil"/>
              <w:bottom w:val="single" w:sz="8" w:space="0" w:color="auto"/>
              <w:right w:val="single" w:sz="8" w:space="0" w:color="auto"/>
            </w:tcBorders>
            <w:vAlign w:val="center"/>
          </w:tcPr>
          <w:p w14:paraId="5B90E9B0" w14:textId="77777777" w:rsidR="00EA0563" w:rsidRPr="00B15665" w:rsidRDefault="00EA0563" w:rsidP="00B15665">
            <w:pPr>
              <w:widowControl/>
              <w:jc w:val="center"/>
              <w:rPr>
                <w:kern w:val="0"/>
                <w:sz w:val="18"/>
                <w:szCs w:val="18"/>
              </w:rPr>
            </w:pPr>
            <w:r w:rsidRPr="00B15665">
              <w:rPr>
                <w:kern w:val="0"/>
                <w:sz w:val="18"/>
                <w:szCs w:val="18"/>
              </w:rPr>
              <w:t>64</w:t>
            </w:r>
          </w:p>
        </w:tc>
        <w:tc>
          <w:tcPr>
            <w:tcW w:w="388" w:type="pct"/>
            <w:tcBorders>
              <w:top w:val="nil"/>
              <w:left w:val="nil"/>
              <w:bottom w:val="single" w:sz="8" w:space="0" w:color="auto"/>
              <w:right w:val="single" w:sz="8" w:space="0" w:color="auto"/>
            </w:tcBorders>
            <w:vAlign w:val="center"/>
          </w:tcPr>
          <w:p w14:paraId="6161DEA0" w14:textId="77777777" w:rsidR="00EA0563" w:rsidRPr="00B15665" w:rsidRDefault="00EA0563" w:rsidP="00B15665">
            <w:pPr>
              <w:widowControl/>
              <w:jc w:val="center"/>
              <w:rPr>
                <w:kern w:val="0"/>
                <w:sz w:val="18"/>
                <w:szCs w:val="18"/>
              </w:rPr>
            </w:pPr>
            <w:r w:rsidRPr="00B15665">
              <w:rPr>
                <w:kern w:val="0"/>
                <w:sz w:val="18"/>
                <w:szCs w:val="18"/>
              </w:rPr>
              <w:t>0</w:t>
            </w:r>
          </w:p>
        </w:tc>
        <w:tc>
          <w:tcPr>
            <w:tcW w:w="387" w:type="pct"/>
            <w:tcBorders>
              <w:top w:val="nil"/>
              <w:left w:val="nil"/>
              <w:bottom w:val="single" w:sz="8" w:space="0" w:color="auto"/>
              <w:right w:val="single" w:sz="18" w:space="0" w:color="auto"/>
            </w:tcBorders>
            <w:vAlign w:val="center"/>
          </w:tcPr>
          <w:p w14:paraId="02A68A3A" w14:textId="77777777" w:rsidR="00EA0563" w:rsidRPr="00B15665" w:rsidRDefault="00EA0563" w:rsidP="00B15665">
            <w:pPr>
              <w:widowControl/>
              <w:jc w:val="center"/>
              <w:rPr>
                <w:kern w:val="0"/>
                <w:sz w:val="18"/>
                <w:szCs w:val="18"/>
              </w:rPr>
            </w:pPr>
            <w:r w:rsidRPr="00B15665">
              <w:rPr>
                <w:kern w:val="0"/>
                <w:sz w:val="18"/>
                <w:szCs w:val="18"/>
              </w:rPr>
              <w:t>0</w:t>
            </w:r>
          </w:p>
        </w:tc>
      </w:tr>
      <w:tr w:rsidR="00EA0563" w:rsidRPr="00B15665" w14:paraId="666E0D37" w14:textId="77777777" w:rsidTr="00B15665">
        <w:trPr>
          <w:trHeight w:val="315"/>
        </w:trPr>
        <w:tc>
          <w:tcPr>
            <w:tcW w:w="432" w:type="pct"/>
            <w:vMerge/>
            <w:tcBorders>
              <w:top w:val="nil"/>
              <w:left w:val="single" w:sz="18" w:space="0" w:color="auto"/>
              <w:bottom w:val="single" w:sz="8" w:space="0" w:color="000000"/>
              <w:right w:val="single" w:sz="8" w:space="0" w:color="auto"/>
            </w:tcBorders>
            <w:vAlign w:val="center"/>
          </w:tcPr>
          <w:p w14:paraId="1E8E6D16" w14:textId="77777777" w:rsidR="00EA0563" w:rsidRPr="00B15665" w:rsidRDefault="00EA0563" w:rsidP="00B15665">
            <w:pPr>
              <w:widowControl/>
              <w:jc w:val="left"/>
              <w:rPr>
                <w:rFonts w:ascii="方正大标宋简体" w:eastAsia="方正大标宋简体" w:hAnsi="Courier New" w:cs="Courier New"/>
                <w:kern w:val="0"/>
                <w:sz w:val="18"/>
                <w:szCs w:val="18"/>
              </w:rPr>
            </w:pPr>
          </w:p>
        </w:tc>
        <w:tc>
          <w:tcPr>
            <w:tcW w:w="437" w:type="pct"/>
            <w:vMerge/>
            <w:tcBorders>
              <w:top w:val="nil"/>
              <w:left w:val="single" w:sz="8" w:space="0" w:color="auto"/>
              <w:bottom w:val="single" w:sz="8" w:space="0" w:color="000000"/>
              <w:right w:val="single" w:sz="8" w:space="0" w:color="auto"/>
            </w:tcBorders>
            <w:vAlign w:val="center"/>
          </w:tcPr>
          <w:p w14:paraId="58FBA86D" w14:textId="77777777" w:rsidR="00EA0563" w:rsidRPr="00B15665" w:rsidRDefault="00EA0563" w:rsidP="00B15665">
            <w:pPr>
              <w:widowControl/>
              <w:jc w:val="left"/>
              <w:rPr>
                <w:rFonts w:ascii="方正大标宋简体" w:eastAsia="方正大标宋简体" w:hAnsi="Courier New" w:cs="Courier New"/>
                <w:kern w:val="0"/>
                <w:sz w:val="18"/>
                <w:szCs w:val="18"/>
              </w:rPr>
            </w:pPr>
          </w:p>
        </w:tc>
        <w:tc>
          <w:tcPr>
            <w:tcW w:w="452" w:type="pct"/>
            <w:tcBorders>
              <w:top w:val="nil"/>
              <w:left w:val="nil"/>
              <w:bottom w:val="single" w:sz="8" w:space="0" w:color="auto"/>
              <w:right w:val="single" w:sz="8" w:space="0" w:color="auto"/>
            </w:tcBorders>
            <w:vAlign w:val="center"/>
          </w:tcPr>
          <w:p w14:paraId="497949B8" w14:textId="77777777" w:rsidR="00EA0563" w:rsidRPr="00B15665" w:rsidRDefault="00EA0563" w:rsidP="00B15665">
            <w:pPr>
              <w:widowControl/>
              <w:jc w:val="center"/>
              <w:rPr>
                <w:kern w:val="0"/>
                <w:sz w:val="18"/>
                <w:szCs w:val="18"/>
              </w:rPr>
            </w:pPr>
            <w:r w:rsidRPr="00B15665">
              <w:rPr>
                <w:kern w:val="0"/>
                <w:sz w:val="18"/>
                <w:szCs w:val="18"/>
              </w:rPr>
              <w:t>60041</w:t>
            </w:r>
          </w:p>
        </w:tc>
        <w:tc>
          <w:tcPr>
            <w:tcW w:w="1356" w:type="pct"/>
            <w:tcBorders>
              <w:top w:val="nil"/>
              <w:left w:val="nil"/>
              <w:bottom w:val="single" w:sz="8" w:space="0" w:color="auto"/>
              <w:right w:val="single" w:sz="8" w:space="0" w:color="auto"/>
            </w:tcBorders>
            <w:vAlign w:val="center"/>
          </w:tcPr>
          <w:p w14:paraId="4D0DF5CE"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军事理论</w:t>
            </w:r>
          </w:p>
        </w:tc>
        <w:tc>
          <w:tcPr>
            <w:tcW w:w="290" w:type="pct"/>
            <w:tcBorders>
              <w:top w:val="nil"/>
              <w:left w:val="nil"/>
              <w:bottom w:val="single" w:sz="8" w:space="0" w:color="auto"/>
              <w:right w:val="single" w:sz="8" w:space="0" w:color="auto"/>
            </w:tcBorders>
            <w:vAlign w:val="center"/>
          </w:tcPr>
          <w:p w14:paraId="2B9BB122"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一</w:t>
            </w:r>
            <w:proofErr w:type="gramStart"/>
            <w:r w:rsidRPr="00B15665">
              <w:rPr>
                <w:kern w:val="0"/>
                <w:sz w:val="18"/>
                <w:szCs w:val="18"/>
              </w:rPr>
              <w:t>2</w:t>
            </w:r>
            <w:proofErr w:type="gramEnd"/>
          </w:p>
        </w:tc>
        <w:tc>
          <w:tcPr>
            <w:tcW w:w="213" w:type="pct"/>
            <w:tcBorders>
              <w:top w:val="nil"/>
              <w:left w:val="nil"/>
              <w:bottom w:val="single" w:sz="8" w:space="0" w:color="auto"/>
              <w:right w:val="single" w:sz="8" w:space="0" w:color="auto"/>
            </w:tcBorders>
            <w:vAlign w:val="center"/>
          </w:tcPr>
          <w:p w14:paraId="0EE74244" w14:textId="77777777" w:rsidR="00EA0563" w:rsidRPr="00B15665" w:rsidRDefault="00EA0563" w:rsidP="00B15665">
            <w:pPr>
              <w:widowControl/>
              <w:jc w:val="center"/>
              <w:rPr>
                <w:kern w:val="0"/>
                <w:sz w:val="18"/>
                <w:szCs w:val="18"/>
              </w:rPr>
            </w:pPr>
            <w:r w:rsidRPr="00B15665">
              <w:rPr>
                <w:kern w:val="0"/>
                <w:sz w:val="18"/>
                <w:szCs w:val="18"/>
              </w:rPr>
              <w:t>A</w:t>
            </w:r>
          </w:p>
        </w:tc>
        <w:tc>
          <w:tcPr>
            <w:tcW w:w="213" w:type="pct"/>
            <w:tcBorders>
              <w:top w:val="nil"/>
              <w:left w:val="nil"/>
              <w:bottom w:val="single" w:sz="8" w:space="0" w:color="auto"/>
              <w:right w:val="single" w:sz="8" w:space="0" w:color="auto"/>
            </w:tcBorders>
            <w:vAlign w:val="center"/>
          </w:tcPr>
          <w:p w14:paraId="58E5E72B" w14:textId="77777777" w:rsidR="00EA0563" w:rsidRPr="00B15665" w:rsidRDefault="00EA0563" w:rsidP="00B15665">
            <w:pPr>
              <w:widowControl/>
              <w:jc w:val="center"/>
              <w:rPr>
                <w:rFonts w:ascii="宋体" w:cs="Courier New"/>
                <w:kern w:val="0"/>
                <w:sz w:val="18"/>
                <w:szCs w:val="18"/>
              </w:rPr>
            </w:pPr>
          </w:p>
        </w:tc>
        <w:tc>
          <w:tcPr>
            <w:tcW w:w="252" w:type="pct"/>
            <w:tcBorders>
              <w:top w:val="nil"/>
              <w:left w:val="nil"/>
              <w:bottom w:val="single" w:sz="8" w:space="0" w:color="auto"/>
              <w:right w:val="single" w:sz="8" w:space="0" w:color="auto"/>
            </w:tcBorders>
            <w:vAlign w:val="center"/>
          </w:tcPr>
          <w:p w14:paraId="06E24CDE" w14:textId="77777777" w:rsidR="00EA0563" w:rsidRPr="00B15665" w:rsidRDefault="00EA0563" w:rsidP="00B15665">
            <w:pPr>
              <w:widowControl/>
              <w:jc w:val="center"/>
              <w:rPr>
                <w:kern w:val="0"/>
                <w:sz w:val="18"/>
                <w:szCs w:val="18"/>
              </w:rPr>
            </w:pPr>
          </w:p>
        </w:tc>
        <w:tc>
          <w:tcPr>
            <w:tcW w:w="237" w:type="pct"/>
            <w:tcBorders>
              <w:top w:val="nil"/>
              <w:left w:val="nil"/>
              <w:bottom w:val="single" w:sz="8" w:space="0" w:color="auto"/>
              <w:right w:val="single" w:sz="8" w:space="0" w:color="auto"/>
            </w:tcBorders>
            <w:vAlign w:val="center"/>
          </w:tcPr>
          <w:p w14:paraId="32AB97DF" w14:textId="77777777" w:rsidR="00EA0563" w:rsidRPr="00B15665" w:rsidRDefault="00EA0563" w:rsidP="00B15665">
            <w:pPr>
              <w:widowControl/>
              <w:jc w:val="center"/>
              <w:rPr>
                <w:kern w:val="0"/>
                <w:sz w:val="18"/>
                <w:szCs w:val="18"/>
              </w:rPr>
            </w:pPr>
            <w:r w:rsidRPr="00B15665">
              <w:rPr>
                <w:kern w:val="0"/>
                <w:sz w:val="18"/>
                <w:szCs w:val="18"/>
              </w:rPr>
              <w:t>1.5</w:t>
            </w:r>
          </w:p>
        </w:tc>
        <w:tc>
          <w:tcPr>
            <w:tcW w:w="342" w:type="pct"/>
            <w:tcBorders>
              <w:top w:val="nil"/>
              <w:left w:val="nil"/>
              <w:bottom w:val="single" w:sz="8" w:space="0" w:color="auto"/>
              <w:right w:val="single" w:sz="8" w:space="0" w:color="auto"/>
            </w:tcBorders>
            <w:vAlign w:val="center"/>
          </w:tcPr>
          <w:p w14:paraId="7BEE1AD4" w14:textId="77777777" w:rsidR="00EA0563" w:rsidRPr="00B15665" w:rsidRDefault="00EA0563" w:rsidP="00B15665">
            <w:pPr>
              <w:widowControl/>
              <w:jc w:val="center"/>
              <w:rPr>
                <w:kern w:val="0"/>
                <w:sz w:val="18"/>
                <w:szCs w:val="18"/>
              </w:rPr>
            </w:pPr>
            <w:r w:rsidRPr="00B15665">
              <w:rPr>
                <w:kern w:val="0"/>
                <w:sz w:val="18"/>
                <w:szCs w:val="18"/>
              </w:rPr>
              <w:t>24</w:t>
            </w:r>
          </w:p>
        </w:tc>
        <w:tc>
          <w:tcPr>
            <w:tcW w:w="388" w:type="pct"/>
            <w:tcBorders>
              <w:top w:val="nil"/>
              <w:left w:val="nil"/>
              <w:bottom w:val="single" w:sz="8" w:space="0" w:color="auto"/>
              <w:right w:val="single" w:sz="8" w:space="0" w:color="auto"/>
            </w:tcBorders>
            <w:vAlign w:val="center"/>
          </w:tcPr>
          <w:p w14:paraId="78882887" w14:textId="77777777" w:rsidR="00EA0563" w:rsidRPr="00B15665" w:rsidRDefault="00EA0563" w:rsidP="00B15665">
            <w:pPr>
              <w:widowControl/>
              <w:jc w:val="center"/>
              <w:rPr>
                <w:kern w:val="0"/>
                <w:sz w:val="18"/>
                <w:szCs w:val="18"/>
              </w:rPr>
            </w:pPr>
            <w:r w:rsidRPr="00B15665">
              <w:rPr>
                <w:kern w:val="0"/>
                <w:sz w:val="18"/>
                <w:szCs w:val="18"/>
              </w:rPr>
              <w:t>0</w:t>
            </w:r>
          </w:p>
        </w:tc>
        <w:tc>
          <w:tcPr>
            <w:tcW w:w="387" w:type="pct"/>
            <w:tcBorders>
              <w:top w:val="nil"/>
              <w:left w:val="nil"/>
              <w:bottom w:val="single" w:sz="8" w:space="0" w:color="auto"/>
              <w:right w:val="single" w:sz="18" w:space="0" w:color="auto"/>
            </w:tcBorders>
            <w:vAlign w:val="center"/>
          </w:tcPr>
          <w:p w14:paraId="1A87CA71" w14:textId="77777777" w:rsidR="00EA0563" w:rsidRPr="00B15665" w:rsidRDefault="00EA0563" w:rsidP="00B15665">
            <w:pPr>
              <w:widowControl/>
              <w:jc w:val="center"/>
              <w:rPr>
                <w:kern w:val="0"/>
                <w:sz w:val="18"/>
                <w:szCs w:val="18"/>
              </w:rPr>
            </w:pPr>
            <w:r w:rsidRPr="00B15665">
              <w:rPr>
                <w:kern w:val="0"/>
                <w:sz w:val="18"/>
                <w:szCs w:val="18"/>
              </w:rPr>
              <w:t>0</w:t>
            </w:r>
          </w:p>
        </w:tc>
      </w:tr>
      <w:tr w:rsidR="00EA0563" w:rsidRPr="00B15665" w14:paraId="40080BAE" w14:textId="77777777" w:rsidTr="00B15665">
        <w:trPr>
          <w:trHeight w:val="930"/>
        </w:trPr>
        <w:tc>
          <w:tcPr>
            <w:tcW w:w="432" w:type="pct"/>
            <w:vMerge/>
            <w:tcBorders>
              <w:top w:val="nil"/>
              <w:left w:val="single" w:sz="18" w:space="0" w:color="auto"/>
              <w:bottom w:val="single" w:sz="8" w:space="0" w:color="000000"/>
              <w:right w:val="single" w:sz="8" w:space="0" w:color="auto"/>
            </w:tcBorders>
            <w:vAlign w:val="center"/>
          </w:tcPr>
          <w:p w14:paraId="26FDF1B7" w14:textId="77777777" w:rsidR="00EA0563" w:rsidRPr="00B15665" w:rsidRDefault="00EA0563" w:rsidP="00B15665">
            <w:pPr>
              <w:widowControl/>
              <w:jc w:val="left"/>
              <w:rPr>
                <w:rFonts w:ascii="方正大标宋简体" w:eastAsia="方正大标宋简体" w:hAnsi="Courier New" w:cs="Courier New"/>
                <w:kern w:val="0"/>
                <w:sz w:val="18"/>
                <w:szCs w:val="18"/>
              </w:rPr>
            </w:pPr>
          </w:p>
        </w:tc>
        <w:tc>
          <w:tcPr>
            <w:tcW w:w="437" w:type="pct"/>
            <w:vMerge/>
            <w:tcBorders>
              <w:top w:val="nil"/>
              <w:left w:val="single" w:sz="8" w:space="0" w:color="auto"/>
              <w:bottom w:val="single" w:sz="8" w:space="0" w:color="000000"/>
              <w:right w:val="single" w:sz="8" w:space="0" w:color="auto"/>
            </w:tcBorders>
            <w:vAlign w:val="center"/>
          </w:tcPr>
          <w:p w14:paraId="772EC12F" w14:textId="77777777" w:rsidR="00EA0563" w:rsidRPr="00B15665" w:rsidRDefault="00EA0563" w:rsidP="00B15665">
            <w:pPr>
              <w:widowControl/>
              <w:jc w:val="left"/>
              <w:rPr>
                <w:rFonts w:ascii="方正大标宋简体" w:eastAsia="方正大标宋简体" w:hAnsi="Courier New" w:cs="Courier New"/>
                <w:kern w:val="0"/>
                <w:sz w:val="18"/>
                <w:szCs w:val="18"/>
              </w:rPr>
            </w:pPr>
          </w:p>
        </w:tc>
        <w:tc>
          <w:tcPr>
            <w:tcW w:w="452" w:type="pct"/>
            <w:tcBorders>
              <w:top w:val="nil"/>
              <w:left w:val="nil"/>
              <w:bottom w:val="single" w:sz="8" w:space="0" w:color="auto"/>
              <w:right w:val="single" w:sz="8" w:space="0" w:color="auto"/>
            </w:tcBorders>
            <w:vAlign w:val="center"/>
          </w:tcPr>
          <w:p w14:paraId="57B621C2" w14:textId="77777777" w:rsidR="00EA0563" w:rsidRPr="00B15665" w:rsidRDefault="00EA0563" w:rsidP="00B15665">
            <w:pPr>
              <w:widowControl/>
              <w:jc w:val="center"/>
              <w:rPr>
                <w:kern w:val="0"/>
                <w:sz w:val="18"/>
                <w:szCs w:val="18"/>
              </w:rPr>
            </w:pPr>
            <w:r w:rsidRPr="00B15665">
              <w:rPr>
                <w:kern w:val="0"/>
                <w:sz w:val="18"/>
                <w:szCs w:val="18"/>
              </w:rPr>
              <w:t>60021</w:t>
            </w:r>
          </w:p>
        </w:tc>
        <w:tc>
          <w:tcPr>
            <w:tcW w:w="1356" w:type="pct"/>
            <w:tcBorders>
              <w:top w:val="nil"/>
              <w:left w:val="nil"/>
              <w:bottom w:val="single" w:sz="8" w:space="0" w:color="auto"/>
              <w:right w:val="single" w:sz="8" w:space="0" w:color="auto"/>
            </w:tcBorders>
            <w:vAlign w:val="center"/>
          </w:tcPr>
          <w:p w14:paraId="0139E8B8"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毛泽东思想和中国特色社会主义理论体系概论</w:t>
            </w:r>
          </w:p>
        </w:tc>
        <w:tc>
          <w:tcPr>
            <w:tcW w:w="290" w:type="pct"/>
            <w:tcBorders>
              <w:top w:val="nil"/>
              <w:left w:val="nil"/>
              <w:bottom w:val="single" w:sz="8" w:space="0" w:color="auto"/>
              <w:right w:val="single" w:sz="8" w:space="0" w:color="auto"/>
            </w:tcBorders>
            <w:vAlign w:val="center"/>
          </w:tcPr>
          <w:p w14:paraId="25A19B22"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一</w:t>
            </w:r>
            <w:proofErr w:type="gramStart"/>
            <w:r w:rsidRPr="00B15665">
              <w:rPr>
                <w:kern w:val="0"/>
                <w:sz w:val="18"/>
                <w:szCs w:val="18"/>
              </w:rPr>
              <w:t>2</w:t>
            </w:r>
            <w:proofErr w:type="gramEnd"/>
          </w:p>
        </w:tc>
        <w:tc>
          <w:tcPr>
            <w:tcW w:w="213" w:type="pct"/>
            <w:tcBorders>
              <w:top w:val="nil"/>
              <w:left w:val="nil"/>
              <w:bottom w:val="single" w:sz="8" w:space="0" w:color="auto"/>
              <w:right w:val="single" w:sz="8" w:space="0" w:color="auto"/>
            </w:tcBorders>
            <w:vAlign w:val="center"/>
          </w:tcPr>
          <w:p w14:paraId="43C93B59" w14:textId="77777777" w:rsidR="00EA0563" w:rsidRPr="00B15665" w:rsidRDefault="00EA0563" w:rsidP="00B15665">
            <w:pPr>
              <w:widowControl/>
              <w:jc w:val="center"/>
              <w:rPr>
                <w:kern w:val="0"/>
                <w:sz w:val="18"/>
                <w:szCs w:val="18"/>
              </w:rPr>
            </w:pPr>
            <w:r w:rsidRPr="00B15665">
              <w:rPr>
                <w:kern w:val="0"/>
                <w:sz w:val="18"/>
                <w:szCs w:val="18"/>
              </w:rPr>
              <w:t>A</w:t>
            </w:r>
          </w:p>
        </w:tc>
        <w:tc>
          <w:tcPr>
            <w:tcW w:w="213" w:type="pct"/>
            <w:tcBorders>
              <w:top w:val="nil"/>
              <w:left w:val="nil"/>
              <w:bottom w:val="single" w:sz="8" w:space="0" w:color="auto"/>
              <w:right w:val="single" w:sz="8" w:space="0" w:color="auto"/>
            </w:tcBorders>
            <w:vAlign w:val="center"/>
          </w:tcPr>
          <w:p w14:paraId="19F69C10" w14:textId="77777777" w:rsidR="00EA0563" w:rsidRPr="00B15665" w:rsidRDefault="00EA0563" w:rsidP="00B15665">
            <w:pPr>
              <w:widowControl/>
              <w:jc w:val="center"/>
              <w:rPr>
                <w:rFonts w:ascii="宋体" w:cs="Courier New"/>
                <w:kern w:val="0"/>
                <w:sz w:val="18"/>
                <w:szCs w:val="18"/>
              </w:rPr>
            </w:pPr>
          </w:p>
        </w:tc>
        <w:tc>
          <w:tcPr>
            <w:tcW w:w="252" w:type="pct"/>
            <w:tcBorders>
              <w:top w:val="nil"/>
              <w:left w:val="nil"/>
              <w:bottom w:val="single" w:sz="8" w:space="0" w:color="auto"/>
              <w:right w:val="single" w:sz="8" w:space="0" w:color="auto"/>
            </w:tcBorders>
            <w:vAlign w:val="center"/>
          </w:tcPr>
          <w:p w14:paraId="24CDE1FD" w14:textId="77777777" w:rsidR="00EA0563" w:rsidRPr="00B15665" w:rsidRDefault="00EA0563" w:rsidP="00B15665">
            <w:pPr>
              <w:widowControl/>
              <w:jc w:val="center"/>
              <w:rPr>
                <w:kern w:val="0"/>
                <w:sz w:val="18"/>
                <w:szCs w:val="18"/>
              </w:rPr>
            </w:pPr>
          </w:p>
        </w:tc>
        <w:tc>
          <w:tcPr>
            <w:tcW w:w="237" w:type="pct"/>
            <w:tcBorders>
              <w:top w:val="nil"/>
              <w:left w:val="nil"/>
              <w:bottom w:val="single" w:sz="8" w:space="0" w:color="auto"/>
              <w:right w:val="single" w:sz="8" w:space="0" w:color="auto"/>
            </w:tcBorders>
            <w:vAlign w:val="center"/>
          </w:tcPr>
          <w:p w14:paraId="09636807" w14:textId="77777777" w:rsidR="00EA0563" w:rsidRPr="00B15665" w:rsidRDefault="00EA0563" w:rsidP="00B15665">
            <w:pPr>
              <w:widowControl/>
              <w:jc w:val="center"/>
              <w:rPr>
                <w:kern w:val="0"/>
                <w:sz w:val="18"/>
                <w:szCs w:val="18"/>
              </w:rPr>
            </w:pPr>
            <w:r w:rsidRPr="00B15665">
              <w:rPr>
                <w:kern w:val="0"/>
                <w:sz w:val="18"/>
                <w:szCs w:val="18"/>
              </w:rPr>
              <w:t>3.5</w:t>
            </w:r>
          </w:p>
        </w:tc>
        <w:tc>
          <w:tcPr>
            <w:tcW w:w="342" w:type="pct"/>
            <w:tcBorders>
              <w:top w:val="nil"/>
              <w:left w:val="nil"/>
              <w:bottom w:val="single" w:sz="8" w:space="0" w:color="auto"/>
              <w:right w:val="single" w:sz="8" w:space="0" w:color="auto"/>
            </w:tcBorders>
            <w:vAlign w:val="center"/>
          </w:tcPr>
          <w:p w14:paraId="459A8219" w14:textId="77777777" w:rsidR="00EA0563" w:rsidRPr="00B15665" w:rsidRDefault="00EA0563" w:rsidP="00B15665">
            <w:pPr>
              <w:widowControl/>
              <w:jc w:val="center"/>
              <w:rPr>
                <w:kern w:val="0"/>
                <w:sz w:val="18"/>
                <w:szCs w:val="18"/>
              </w:rPr>
            </w:pPr>
            <w:r w:rsidRPr="00B15665">
              <w:rPr>
                <w:kern w:val="0"/>
                <w:sz w:val="18"/>
                <w:szCs w:val="18"/>
              </w:rPr>
              <w:t>56</w:t>
            </w:r>
          </w:p>
        </w:tc>
        <w:tc>
          <w:tcPr>
            <w:tcW w:w="388" w:type="pct"/>
            <w:tcBorders>
              <w:top w:val="nil"/>
              <w:left w:val="nil"/>
              <w:bottom w:val="single" w:sz="8" w:space="0" w:color="auto"/>
              <w:right w:val="single" w:sz="8" w:space="0" w:color="auto"/>
            </w:tcBorders>
            <w:vAlign w:val="center"/>
          </w:tcPr>
          <w:p w14:paraId="537DE3B4" w14:textId="77777777" w:rsidR="00EA0563" w:rsidRPr="00B15665" w:rsidRDefault="00EA0563" w:rsidP="00B15665">
            <w:pPr>
              <w:widowControl/>
              <w:jc w:val="center"/>
              <w:rPr>
                <w:kern w:val="0"/>
                <w:sz w:val="18"/>
                <w:szCs w:val="18"/>
              </w:rPr>
            </w:pPr>
            <w:r w:rsidRPr="00B15665">
              <w:rPr>
                <w:kern w:val="0"/>
                <w:sz w:val="18"/>
                <w:szCs w:val="18"/>
              </w:rPr>
              <w:t>0</w:t>
            </w:r>
          </w:p>
        </w:tc>
        <w:tc>
          <w:tcPr>
            <w:tcW w:w="387" w:type="pct"/>
            <w:tcBorders>
              <w:top w:val="nil"/>
              <w:left w:val="nil"/>
              <w:bottom w:val="single" w:sz="8" w:space="0" w:color="auto"/>
              <w:right w:val="single" w:sz="18" w:space="0" w:color="auto"/>
            </w:tcBorders>
            <w:vAlign w:val="center"/>
          </w:tcPr>
          <w:p w14:paraId="1F955C71" w14:textId="77777777" w:rsidR="00EA0563" w:rsidRPr="00B15665" w:rsidRDefault="00EA0563" w:rsidP="00B15665">
            <w:pPr>
              <w:widowControl/>
              <w:jc w:val="center"/>
              <w:rPr>
                <w:kern w:val="0"/>
                <w:sz w:val="18"/>
                <w:szCs w:val="18"/>
              </w:rPr>
            </w:pPr>
            <w:r w:rsidRPr="00B15665">
              <w:rPr>
                <w:kern w:val="0"/>
                <w:sz w:val="18"/>
                <w:szCs w:val="18"/>
              </w:rPr>
              <w:t>0</w:t>
            </w:r>
          </w:p>
        </w:tc>
      </w:tr>
      <w:tr w:rsidR="00EA0563" w:rsidRPr="00B15665" w14:paraId="026F2439" w14:textId="77777777" w:rsidTr="00B15665">
        <w:trPr>
          <w:trHeight w:val="315"/>
        </w:trPr>
        <w:tc>
          <w:tcPr>
            <w:tcW w:w="432" w:type="pct"/>
            <w:vMerge/>
            <w:tcBorders>
              <w:top w:val="nil"/>
              <w:left w:val="single" w:sz="18" w:space="0" w:color="auto"/>
              <w:bottom w:val="single" w:sz="8" w:space="0" w:color="000000"/>
              <w:right w:val="single" w:sz="8" w:space="0" w:color="auto"/>
            </w:tcBorders>
            <w:vAlign w:val="center"/>
          </w:tcPr>
          <w:p w14:paraId="0FB4E7A2" w14:textId="77777777" w:rsidR="00EA0563" w:rsidRPr="00B15665" w:rsidRDefault="00EA0563" w:rsidP="00B15665">
            <w:pPr>
              <w:widowControl/>
              <w:jc w:val="left"/>
              <w:rPr>
                <w:rFonts w:ascii="方正大标宋简体" w:eastAsia="方正大标宋简体" w:hAnsi="Courier New" w:cs="Courier New"/>
                <w:kern w:val="0"/>
                <w:sz w:val="18"/>
                <w:szCs w:val="18"/>
              </w:rPr>
            </w:pPr>
          </w:p>
        </w:tc>
        <w:tc>
          <w:tcPr>
            <w:tcW w:w="437" w:type="pct"/>
            <w:vMerge/>
            <w:tcBorders>
              <w:top w:val="nil"/>
              <w:left w:val="single" w:sz="8" w:space="0" w:color="auto"/>
              <w:bottom w:val="single" w:sz="8" w:space="0" w:color="000000"/>
              <w:right w:val="single" w:sz="8" w:space="0" w:color="auto"/>
            </w:tcBorders>
            <w:vAlign w:val="center"/>
          </w:tcPr>
          <w:p w14:paraId="2A26E807" w14:textId="77777777" w:rsidR="00EA0563" w:rsidRPr="00B15665" w:rsidRDefault="00EA0563" w:rsidP="00B15665">
            <w:pPr>
              <w:widowControl/>
              <w:jc w:val="left"/>
              <w:rPr>
                <w:rFonts w:ascii="方正大标宋简体" w:eastAsia="方正大标宋简体" w:hAnsi="Courier New" w:cs="Courier New"/>
                <w:kern w:val="0"/>
                <w:sz w:val="18"/>
                <w:szCs w:val="18"/>
              </w:rPr>
            </w:pPr>
          </w:p>
        </w:tc>
        <w:tc>
          <w:tcPr>
            <w:tcW w:w="452" w:type="pct"/>
            <w:tcBorders>
              <w:top w:val="nil"/>
              <w:left w:val="nil"/>
              <w:bottom w:val="single" w:sz="8" w:space="0" w:color="auto"/>
              <w:right w:val="single" w:sz="8" w:space="0" w:color="auto"/>
            </w:tcBorders>
            <w:vAlign w:val="center"/>
          </w:tcPr>
          <w:p w14:paraId="31A01488" w14:textId="77777777" w:rsidR="00EA0563" w:rsidRPr="00B15665" w:rsidRDefault="00EA0563" w:rsidP="00B15665">
            <w:pPr>
              <w:widowControl/>
              <w:jc w:val="center"/>
              <w:rPr>
                <w:kern w:val="0"/>
                <w:sz w:val="18"/>
                <w:szCs w:val="18"/>
              </w:rPr>
            </w:pPr>
            <w:r w:rsidRPr="00B15665">
              <w:rPr>
                <w:kern w:val="0"/>
                <w:sz w:val="18"/>
                <w:szCs w:val="18"/>
              </w:rPr>
              <w:t>60141</w:t>
            </w:r>
          </w:p>
        </w:tc>
        <w:tc>
          <w:tcPr>
            <w:tcW w:w="1356" w:type="pct"/>
            <w:tcBorders>
              <w:top w:val="nil"/>
              <w:left w:val="nil"/>
              <w:bottom w:val="single" w:sz="8" w:space="0" w:color="auto"/>
              <w:right w:val="single" w:sz="8" w:space="0" w:color="auto"/>
            </w:tcBorders>
            <w:vAlign w:val="center"/>
          </w:tcPr>
          <w:p w14:paraId="654083E4"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体育（三）</w:t>
            </w:r>
          </w:p>
        </w:tc>
        <w:tc>
          <w:tcPr>
            <w:tcW w:w="290" w:type="pct"/>
            <w:tcBorders>
              <w:top w:val="nil"/>
              <w:left w:val="nil"/>
              <w:bottom w:val="single" w:sz="8" w:space="0" w:color="auto"/>
              <w:right w:val="single" w:sz="8" w:space="0" w:color="auto"/>
            </w:tcBorders>
            <w:vAlign w:val="center"/>
          </w:tcPr>
          <w:p w14:paraId="77109D8A"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二</w:t>
            </w:r>
            <w:proofErr w:type="gramStart"/>
            <w:r w:rsidRPr="00B15665">
              <w:rPr>
                <w:kern w:val="0"/>
                <w:sz w:val="18"/>
                <w:szCs w:val="18"/>
              </w:rPr>
              <w:t>1</w:t>
            </w:r>
            <w:proofErr w:type="gramEnd"/>
          </w:p>
        </w:tc>
        <w:tc>
          <w:tcPr>
            <w:tcW w:w="213" w:type="pct"/>
            <w:tcBorders>
              <w:top w:val="nil"/>
              <w:left w:val="nil"/>
              <w:bottom w:val="single" w:sz="8" w:space="0" w:color="auto"/>
              <w:right w:val="single" w:sz="8" w:space="0" w:color="auto"/>
            </w:tcBorders>
            <w:vAlign w:val="center"/>
          </w:tcPr>
          <w:p w14:paraId="53789D8F" w14:textId="77777777" w:rsidR="00EA0563" w:rsidRPr="00B15665" w:rsidRDefault="00EA0563" w:rsidP="00B15665">
            <w:pPr>
              <w:widowControl/>
              <w:jc w:val="center"/>
              <w:rPr>
                <w:kern w:val="0"/>
                <w:sz w:val="18"/>
                <w:szCs w:val="18"/>
              </w:rPr>
            </w:pPr>
            <w:r w:rsidRPr="00B15665">
              <w:rPr>
                <w:kern w:val="0"/>
                <w:sz w:val="18"/>
                <w:szCs w:val="18"/>
              </w:rPr>
              <w:t>B</w:t>
            </w:r>
          </w:p>
        </w:tc>
        <w:tc>
          <w:tcPr>
            <w:tcW w:w="213" w:type="pct"/>
            <w:tcBorders>
              <w:top w:val="nil"/>
              <w:left w:val="nil"/>
              <w:bottom w:val="single" w:sz="8" w:space="0" w:color="auto"/>
              <w:right w:val="single" w:sz="8" w:space="0" w:color="auto"/>
            </w:tcBorders>
            <w:vAlign w:val="center"/>
          </w:tcPr>
          <w:p w14:paraId="55415C7A" w14:textId="77777777" w:rsidR="00EA0563" w:rsidRPr="00B15665" w:rsidRDefault="00EA0563" w:rsidP="00B15665">
            <w:pPr>
              <w:widowControl/>
              <w:jc w:val="center"/>
              <w:rPr>
                <w:rFonts w:ascii="宋体" w:cs="Courier New"/>
                <w:kern w:val="0"/>
                <w:sz w:val="18"/>
                <w:szCs w:val="18"/>
              </w:rPr>
            </w:pPr>
          </w:p>
        </w:tc>
        <w:tc>
          <w:tcPr>
            <w:tcW w:w="252" w:type="pct"/>
            <w:tcBorders>
              <w:top w:val="nil"/>
              <w:left w:val="nil"/>
              <w:bottom w:val="single" w:sz="8" w:space="0" w:color="auto"/>
              <w:right w:val="single" w:sz="8" w:space="0" w:color="auto"/>
            </w:tcBorders>
            <w:vAlign w:val="center"/>
          </w:tcPr>
          <w:p w14:paraId="478592E1" w14:textId="77777777" w:rsidR="00EA0563" w:rsidRPr="00B15665" w:rsidRDefault="00EA0563" w:rsidP="00B15665">
            <w:pPr>
              <w:widowControl/>
              <w:jc w:val="center"/>
              <w:rPr>
                <w:kern w:val="0"/>
                <w:sz w:val="18"/>
                <w:szCs w:val="18"/>
              </w:rPr>
            </w:pPr>
          </w:p>
        </w:tc>
        <w:tc>
          <w:tcPr>
            <w:tcW w:w="237" w:type="pct"/>
            <w:tcBorders>
              <w:top w:val="nil"/>
              <w:left w:val="nil"/>
              <w:bottom w:val="single" w:sz="8" w:space="0" w:color="auto"/>
              <w:right w:val="single" w:sz="8" w:space="0" w:color="auto"/>
            </w:tcBorders>
            <w:vAlign w:val="center"/>
          </w:tcPr>
          <w:p w14:paraId="6A60A46B" w14:textId="77777777" w:rsidR="00EA0563" w:rsidRPr="00B15665" w:rsidRDefault="00EA0563" w:rsidP="00B15665">
            <w:pPr>
              <w:widowControl/>
              <w:jc w:val="center"/>
              <w:rPr>
                <w:kern w:val="0"/>
                <w:sz w:val="18"/>
                <w:szCs w:val="18"/>
              </w:rPr>
            </w:pPr>
            <w:r w:rsidRPr="00B15665">
              <w:rPr>
                <w:kern w:val="0"/>
                <w:sz w:val="18"/>
                <w:szCs w:val="18"/>
              </w:rPr>
              <w:t>1</w:t>
            </w:r>
          </w:p>
        </w:tc>
        <w:tc>
          <w:tcPr>
            <w:tcW w:w="342" w:type="pct"/>
            <w:tcBorders>
              <w:top w:val="nil"/>
              <w:left w:val="nil"/>
              <w:bottom w:val="single" w:sz="8" w:space="0" w:color="auto"/>
              <w:right w:val="single" w:sz="8" w:space="0" w:color="auto"/>
            </w:tcBorders>
            <w:vAlign w:val="center"/>
          </w:tcPr>
          <w:p w14:paraId="18907F2E" w14:textId="77777777" w:rsidR="00EA0563" w:rsidRPr="00B15665" w:rsidRDefault="00EA0563" w:rsidP="00B15665">
            <w:pPr>
              <w:widowControl/>
              <w:jc w:val="center"/>
              <w:rPr>
                <w:kern w:val="0"/>
                <w:sz w:val="18"/>
                <w:szCs w:val="18"/>
              </w:rPr>
            </w:pPr>
            <w:r w:rsidRPr="00B15665">
              <w:rPr>
                <w:kern w:val="0"/>
                <w:sz w:val="18"/>
                <w:szCs w:val="18"/>
              </w:rPr>
              <w:t>2</w:t>
            </w:r>
          </w:p>
        </w:tc>
        <w:tc>
          <w:tcPr>
            <w:tcW w:w="388" w:type="pct"/>
            <w:tcBorders>
              <w:top w:val="nil"/>
              <w:left w:val="nil"/>
              <w:bottom w:val="single" w:sz="8" w:space="0" w:color="auto"/>
              <w:right w:val="single" w:sz="8" w:space="0" w:color="auto"/>
            </w:tcBorders>
            <w:vAlign w:val="center"/>
          </w:tcPr>
          <w:p w14:paraId="7A6BC72C" w14:textId="77777777" w:rsidR="00EA0563" w:rsidRPr="00B15665" w:rsidRDefault="00EA0563" w:rsidP="00B15665">
            <w:pPr>
              <w:widowControl/>
              <w:jc w:val="center"/>
              <w:rPr>
                <w:kern w:val="0"/>
                <w:sz w:val="18"/>
                <w:szCs w:val="18"/>
              </w:rPr>
            </w:pPr>
            <w:r w:rsidRPr="00B15665">
              <w:rPr>
                <w:kern w:val="0"/>
                <w:sz w:val="18"/>
                <w:szCs w:val="18"/>
              </w:rPr>
              <w:t>14</w:t>
            </w:r>
          </w:p>
        </w:tc>
        <w:tc>
          <w:tcPr>
            <w:tcW w:w="387" w:type="pct"/>
            <w:tcBorders>
              <w:top w:val="nil"/>
              <w:left w:val="nil"/>
              <w:bottom w:val="single" w:sz="8" w:space="0" w:color="auto"/>
              <w:right w:val="single" w:sz="18" w:space="0" w:color="auto"/>
            </w:tcBorders>
            <w:vAlign w:val="center"/>
          </w:tcPr>
          <w:p w14:paraId="13C4DD6C" w14:textId="77777777" w:rsidR="00EA0563" w:rsidRPr="00B15665" w:rsidRDefault="00EA0563" w:rsidP="00B15665">
            <w:pPr>
              <w:widowControl/>
              <w:jc w:val="center"/>
              <w:rPr>
                <w:kern w:val="0"/>
                <w:sz w:val="18"/>
                <w:szCs w:val="18"/>
              </w:rPr>
            </w:pPr>
            <w:r w:rsidRPr="00B15665">
              <w:rPr>
                <w:kern w:val="0"/>
                <w:sz w:val="18"/>
                <w:szCs w:val="18"/>
              </w:rPr>
              <w:t>0</w:t>
            </w:r>
          </w:p>
        </w:tc>
      </w:tr>
      <w:tr w:rsidR="00EA0563" w:rsidRPr="00B15665" w14:paraId="7E9BA8BD" w14:textId="77777777" w:rsidTr="00B15665">
        <w:trPr>
          <w:trHeight w:val="315"/>
        </w:trPr>
        <w:tc>
          <w:tcPr>
            <w:tcW w:w="432" w:type="pct"/>
            <w:vMerge/>
            <w:tcBorders>
              <w:top w:val="nil"/>
              <w:left w:val="single" w:sz="18" w:space="0" w:color="auto"/>
              <w:bottom w:val="single" w:sz="8" w:space="0" w:color="000000"/>
              <w:right w:val="single" w:sz="8" w:space="0" w:color="auto"/>
            </w:tcBorders>
            <w:vAlign w:val="center"/>
          </w:tcPr>
          <w:p w14:paraId="7CCD43B8" w14:textId="77777777" w:rsidR="00EA0563" w:rsidRPr="00B15665" w:rsidRDefault="00EA0563" w:rsidP="00B15665">
            <w:pPr>
              <w:widowControl/>
              <w:jc w:val="left"/>
              <w:rPr>
                <w:rFonts w:ascii="方正大标宋简体" w:eastAsia="方正大标宋简体" w:hAnsi="Courier New" w:cs="Courier New"/>
                <w:kern w:val="0"/>
                <w:sz w:val="18"/>
                <w:szCs w:val="18"/>
              </w:rPr>
            </w:pPr>
          </w:p>
        </w:tc>
        <w:tc>
          <w:tcPr>
            <w:tcW w:w="437" w:type="pct"/>
            <w:vMerge/>
            <w:tcBorders>
              <w:top w:val="nil"/>
              <w:left w:val="single" w:sz="8" w:space="0" w:color="auto"/>
              <w:bottom w:val="single" w:sz="8" w:space="0" w:color="000000"/>
              <w:right w:val="single" w:sz="8" w:space="0" w:color="auto"/>
            </w:tcBorders>
            <w:vAlign w:val="center"/>
          </w:tcPr>
          <w:p w14:paraId="69ABDFB5" w14:textId="77777777" w:rsidR="00EA0563" w:rsidRPr="00B15665" w:rsidRDefault="00EA0563" w:rsidP="00B15665">
            <w:pPr>
              <w:widowControl/>
              <w:jc w:val="left"/>
              <w:rPr>
                <w:rFonts w:ascii="方正大标宋简体" w:eastAsia="方正大标宋简体" w:hAnsi="Courier New" w:cs="Courier New"/>
                <w:kern w:val="0"/>
                <w:sz w:val="18"/>
                <w:szCs w:val="18"/>
              </w:rPr>
            </w:pPr>
          </w:p>
        </w:tc>
        <w:tc>
          <w:tcPr>
            <w:tcW w:w="452" w:type="pct"/>
            <w:tcBorders>
              <w:top w:val="nil"/>
              <w:left w:val="nil"/>
              <w:bottom w:val="single" w:sz="8" w:space="0" w:color="auto"/>
              <w:right w:val="single" w:sz="8" w:space="0" w:color="auto"/>
            </w:tcBorders>
            <w:vAlign w:val="center"/>
          </w:tcPr>
          <w:p w14:paraId="01B208E3" w14:textId="77777777" w:rsidR="00EA0563" w:rsidRPr="00B15665" w:rsidRDefault="00EA0563" w:rsidP="00B15665">
            <w:pPr>
              <w:widowControl/>
              <w:jc w:val="center"/>
              <w:rPr>
                <w:kern w:val="0"/>
                <w:sz w:val="18"/>
                <w:szCs w:val="18"/>
              </w:rPr>
            </w:pPr>
            <w:r w:rsidRPr="00B15665">
              <w:rPr>
                <w:kern w:val="0"/>
                <w:sz w:val="18"/>
                <w:szCs w:val="18"/>
              </w:rPr>
              <w:t>60031</w:t>
            </w:r>
          </w:p>
        </w:tc>
        <w:tc>
          <w:tcPr>
            <w:tcW w:w="1356" w:type="pct"/>
            <w:tcBorders>
              <w:top w:val="nil"/>
              <w:left w:val="nil"/>
              <w:bottom w:val="single" w:sz="8" w:space="0" w:color="auto"/>
              <w:right w:val="single" w:sz="8" w:space="0" w:color="auto"/>
            </w:tcBorders>
            <w:vAlign w:val="center"/>
          </w:tcPr>
          <w:p w14:paraId="260B8FAF"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形势与政策</w:t>
            </w:r>
          </w:p>
        </w:tc>
        <w:tc>
          <w:tcPr>
            <w:tcW w:w="290" w:type="pct"/>
            <w:tcBorders>
              <w:top w:val="nil"/>
              <w:left w:val="nil"/>
              <w:bottom w:val="single" w:sz="8" w:space="0" w:color="auto"/>
              <w:right w:val="single" w:sz="8" w:space="0" w:color="auto"/>
            </w:tcBorders>
            <w:vAlign w:val="center"/>
          </w:tcPr>
          <w:p w14:paraId="2493EE4A"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二</w:t>
            </w:r>
            <w:proofErr w:type="gramStart"/>
            <w:r w:rsidRPr="00B15665">
              <w:rPr>
                <w:kern w:val="0"/>
                <w:sz w:val="18"/>
                <w:szCs w:val="18"/>
              </w:rPr>
              <w:t>2</w:t>
            </w:r>
            <w:proofErr w:type="gramEnd"/>
          </w:p>
        </w:tc>
        <w:tc>
          <w:tcPr>
            <w:tcW w:w="213" w:type="pct"/>
            <w:tcBorders>
              <w:top w:val="nil"/>
              <w:left w:val="nil"/>
              <w:bottom w:val="single" w:sz="8" w:space="0" w:color="auto"/>
              <w:right w:val="single" w:sz="8" w:space="0" w:color="auto"/>
            </w:tcBorders>
            <w:vAlign w:val="center"/>
          </w:tcPr>
          <w:p w14:paraId="5A2962D3" w14:textId="77777777" w:rsidR="00EA0563" w:rsidRPr="00B15665" w:rsidRDefault="00EA0563" w:rsidP="00B15665">
            <w:pPr>
              <w:widowControl/>
              <w:jc w:val="center"/>
              <w:rPr>
                <w:kern w:val="0"/>
                <w:sz w:val="18"/>
                <w:szCs w:val="18"/>
              </w:rPr>
            </w:pPr>
            <w:r w:rsidRPr="00B15665">
              <w:rPr>
                <w:kern w:val="0"/>
                <w:sz w:val="18"/>
                <w:szCs w:val="18"/>
              </w:rPr>
              <w:t>A</w:t>
            </w:r>
          </w:p>
        </w:tc>
        <w:tc>
          <w:tcPr>
            <w:tcW w:w="213" w:type="pct"/>
            <w:tcBorders>
              <w:top w:val="nil"/>
              <w:left w:val="nil"/>
              <w:bottom w:val="single" w:sz="8" w:space="0" w:color="auto"/>
              <w:right w:val="single" w:sz="8" w:space="0" w:color="auto"/>
            </w:tcBorders>
            <w:vAlign w:val="center"/>
          </w:tcPr>
          <w:p w14:paraId="00C11F9C" w14:textId="77777777" w:rsidR="00EA0563" w:rsidRPr="00B15665" w:rsidRDefault="00EA0563" w:rsidP="00B15665">
            <w:pPr>
              <w:widowControl/>
              <w:jc w:val="center"/>
              <w:rPr>
                <w:rFonts w:ascii="宋体" w:cs="Courier New"/>
                <w:kern w:val="0"/>
                <w:sz w:val="18"/>
                <w:szCs w:val="18"/>
              </w:rPr>
            </w:pPr>
          </w:p>
        </w:tc>
        <w:tc>
          <w:tcPr>
            <w:tcW w:w="252" w:type="pct"/>
            <w:tcBorders>
              <w:top w:val="nil"/>
              <w:left w:val="nil"/>
              <w:bottom w:val="single" w:sz="8" w:space="0" w:color="auto"/>
              <w:right w:val="single" w:sz="8" w:space="0" w:color="auto"/>
            </w:tcBorders>
            <w:vAlign w:val="center"/>
          </w:tcPr>
          <w:p w14:paraId="0BE646D1" w14:textId="77777777" w:rsidR="00EA0563" w:rsidRPr="00B15665" w:rsidRDefault="00EA0563" w:rsidP="00B15665">
            <w:pPr>
              <w:widowControl/>
              <w:jc w:val="center"/>
              <w:rPr>
                <w:kern w:val="0"/>
                <w:sz w:val="18"/>
                <w:szCs w:val="18"/>
              </w:rPr>
            </w:pPr>
          </w:p>
        </w:tc>
        <w:tc>
          <w:tcPr>
            <w:tcW w:w="237" w:type="pct"/>
            <w:tcBorders>
              <w:top w:val="nil"/>
              <w:left w:val="nil"/>
              <w:bottom w:val="single" w:sz="8" w:space="0" w:color="auto"/>
              <w:right w:val="single" w:sz="8" w:space="0" w:color="auto"/>
            </w:tcBorders>
            <w:vAlign w:val="center"/>
          </w:tcPr>
          <w:p w14:paraId="1C377AAC" w14:textId="77777777" w:rsidR="00EA0563" w:rsidRPr="00B15665" w:rsidRDefault="00EA0563" w:rsidP="00B15665">
            <w:pPr>
              <w:widowControl/>
              <w:jc w:val="center"/>
              <w:rPr>
                <w:kern w:val="0"/>
                <w:sz w:val="18"/>
                <w:szCs w:val="18"/>
              </w:rPr>
            </w:pPr>
            <w:r w:rsidRPr="00B15665">
              <w:rPr>
                <w:kern w:val="0"/>
                <w:sz w:val="18"/>
                <w:szCs w:val="18"/>
              </w:rPr>
              <w:t>0.5</w:t>
            </w:r>
          </w:p>
        </w:tc>
        <w:tc>
          <w:tcPr>
            <w:tcW w:w="342" w:type="pct"/>
            <w:tcBorders>
              <w:top w:val="nil"/>
              <w:left w:val="nil"/>
              <w:bottom w:val="single" w:sz="8" w:space="0" w:color="auto"/>
              <w:right w:val="single" w:sz="8" w:space="0" w:color="auto"/>
            </w:tcBorders>
            <w:vAlign w:val="center"/>
          </w:tcPr>
          <w:p w14:paraId="1769E70D" w14:textId="77777777" w:rsidR="00EA0563" w:rsidRPr="00B15665" w:rsidRDefault="00EA0563" w:rsidP="00B15665">
            <w:pPr>
              <w:widowControl/>
              <w:jc w:val="center"/>
              <w:rPr>
                <w:kern w:val="0"/>
                <w:sz w:val="18"/>
                <w:szCs w:val="18"/>
              </w:rPr>
            </w:pPr>
            <w:r w:rsidRPr="00B15665">
              <w:rPr>
                <w:kern w:val="0"/>
                <w:sz w:val="18"/>
                <w:szCs w:val="18"/>
              </w:rPr>
              <w:t>8</w:t>
            </w:r>
          </w:p>
        </w:tc>
        <w:tc>
          <w:tcPr>
            <w:tcW w:w="388" w:type="pct"/>
            <w:tcBorders>
              <w:top w:val="nil"/>
              <w:left w:val="nil"/>
              <w:bottom w:val="single" w:sz="8" w:space="0" w:color="auto"/>
              <w:right w:val="single" w:sz="8" w:space="0" w:color="auto"/>
            </w:tcBorders>
            <w:vAlign w:val="center"/>
          </w:tcPr>
          <w:p w14:paraId="54D18F49" w14:textId="77777777" w:rsidR="00EA0563" w:rsidRPr="00B15665" w:rsidRDefault="00EA0563" w:rsidP="00B15665">
            <w:pPr>
              <w:widowControl/>
              <w:jc w:val="center"/>
              <w:rPr>
                <w:kern w:val="0"/>
                <w:sz w:val="18"/>
                <w:szCs w:val="18"/>
              </w:rPr>
            </w:pPr>
            <w:r w:rsidRPr="00B15665">
              <w:rPr>
                <w:kern w:val="0"/>
                <w:sz w:val="18"/>
                <w:szCs w:val="18"/>
              </w:rPr>
              <w:t>0</w:t>
            </w:r>
          </w:p>
        </w:tc>
        <w:tc>
          <w:tcPr>
            <w:tcW w:w="387" w:type="pct"/>
            <w:tcBorders>
              <w:top w:val="nil"/>
              <w:left w:val="nil"/>
              <w:bottom w:val="single" w:sz="8" w:space="0" w:color="auto"/>
              <w:right w:val="single" w:sz="18" w:space="0" w:color="auto"/>
            </w:tcBorders>
            <w:vAlign w:val="center"/>
          </w:tcPr>
          <w:p w14:paraId="0672D680" w14:textId="77777777" w:rsidR="00EA0563" w:rsidRPr="00B15665" w:rsidRDefault="00EA0563" w:rsidP="00B15665">
            <w:pPr>
              <w:widowControl/>
              <w:jc w:val="center"/>
              <w:rPr>
                <w:kern w:val="0"/>
                <w:sz w:val="18"/>
                <w:szCs w:val="18"/>
              </w:rPr>
            </w:pPr>
            <w:r w:rsidRPr="00B15665">
              <w:rPr>
                <w:kern w:val="0"/>
                <w:sz w:val="18"/>
                <w:szCs w:val="18"/>
              </w:rPr>
              <w:t>0</w:t>
            </w:r>
          </w:p>
        </w:tc>
      </w:tr>
      <w:tr w:rsidR="00EA0563" w:rsidRPr="00B15665" w14:paraId="48690049" w14:textId="77777777" w:rsidTr="00B15665">
        <w:trPr>
          <w:trHeight w:val="315"/>
        </w:trPr>
        <w:tc>
          <w:tcPr>
            <w:tcW w:w="432" w:type="pct"/>
            <w:vMerge/>
            <w:tcBorders>
              <w:top w:val="nil"/>
              <w:left w:val="single" w:sz="18" w:space="0" w:color="auto"/>
              <w:bottom w:val="single" w:sz="8" w:space="0" w:color="000000"/>
              <w:right w:val="single" w:sz="8" w:space="0" w:color="auto"/>
            </w:tcBorders>
            <w:vAlign w:val="center"/>
          </w:tcPr>
          <w:p w14:paraId="34A55C5D" w14:textId="77777777" w:rsidR="00EA0563" w:rsidRPr="00B15665" w:rsidRDefault="00EA0563" w:rsidP="00B15665">
            <w:pPr>
              <w:widowControl/>
              <w:jc w:val="left"/>
              <w:rPr>
                <w:rFonts w:ascii="方正大标宋简体" w:eastAsia="方正大标宋简体" w:hAnsi="Courier New" w:cs="Courier New"/>
                <w:kern w:val="0"/>
                <w:sz w:val="18"/>
                <w:szCs w:val="18"/>
              </w:rPr>
            </w:pPr>
          </w:p>
        </w:tc>
        <w:tc>
          <w:tcPr>
            <w:tcW w:w="437" w:type="pct"/>
            <w:vMerge/>
            <w:tcBorders>
              <w:top w:val="nil"/>
              <w:left w:val="single" w:sz="8" w:space="0" w:color="auto"/>
              <w:bottom w:val="single" w:sz="8" w:space="0" w:color="000000"/>
              <w:right w:val="single" w:sz="8" w:space="0" w:color="auto"/>
            </w:tcBorders>
            <w:vAlign w:val="center"/>
          </w:tcPr>
          <w:p w14:paraId="46D51F72" w14:textId="77777777" w:rsidR="00EA0563" w:rsidRPr="00B15665" w:rsidRDefault="00EA0563" w:rsidP="00B15665">
            <w:pPr>
              <w:widowControl/>
              <w:jc w:val="left"/>
              <w:rPr>
                <w:rFonts w:ascii="方正大标宋简体" w:eastAsia="方正大标宋简体" w:hAnsi="Courier New" w:cs="Courier New"/>
                <w:kern w:val="0"/>
                <w:sz w:val="18"/>
                <w:szCs w:val="18"/>
              </w:rPr>
            </w:pPr>
          </w:p>
        </w:tc>
        <w:tc>
          <w:tcPr>
            <w:tcW w:w="452" w:type="pct"/>
            <w:tcBorders>
              <w:top w:val="nil"/>
              <w:left w:val="nil"/>
              <w:bottom w:val="single" w:sz="8" w:space="0" w:color="auto"/>
              <w:right w:val="single" w:sz="8" w:space="0" w:color="auto"/>
            </w:tcBorders>
            <w:vAlign w:val="center"/>
          </w:tcPr>
          <w:p w14:paraId="79243313" w14:textId="77777777" w:rsidR="00EA0563" w:rsidRPr="00B15665" w:rsidRDefault="00EA0563" w:rsidP="00B15665">
            <w:pPr>
              <w:widowControl/>
              <w:jc w:val="center"/>
              <w:rPr>
                <w:kern w:val="0"/>
                <w:sz w:val="18"/>
                <w:szCs w:val="18"/>
              </w:rPr>
            </w:pPr>
            <w:r w:rsidRPr="00B15665">
              <w:rPr>
                <w:kern w:val="0"/>
                <w:sz w:val="18"/>
                <w:szCs w:val="18"/>
              </w:rPr>
              <w:t>60151</w:t>
            </w:r>
          </w:p>
        </w:tc>
        <w:tc>
          <w:tcPr>
            <w:tcW w:w="1356" w:type="pct"/>
            <w:tcBorders>
              <w:top w:val="nil"/>
              <w:left w:val="nil"/>
              <w:bottom w:val="single" w:sz="8" w:space="0" w:color="auto"/>
              <w:right w:val="single" w:sz="8" w:space="0" w:color="auto"/>
            </w:tcBorders>
            <w:vAlign w:val="center"/>
          </w:tcPr>
          <w:p w14:paraId="7CC857DC"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体育（四）</w:t>
            </w:r>
          </w:p>
        </w:tc>
        <w:tc>
          <w:tcPr>
            <w:tcW w:w="290" w:type="pct"/>
            <w:tcBorders>
              <w:top w:val="nil"/>
              <w:left w:val="nil"/>
              <w:bottom w:val="single" w:sz="8" w:space="0" w:color="auto"/>
              <w:right w:val="single" w:sz="8" w:space="0" w:color="auto"/>
            </w:tcBorders>
            <w:vAlign w:val="center"/>
          </w:tcPr>
          <w:p w14:paraId="2CDF8BC8"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二</w:t>
            </w:r>
            <w:proofErr w:type="gramStart"/>
            <w:r w:rsidRPr="00B15665">
              <w:rPr>
                <w:kern w:val="0"/>
                <w:sz w:val="18"/>
                <w:szCs w:val="18"/>
              </w:rPr>
              <w:t>2</w:t>
            </w:r>
            <w:proofErr w:type="gramEnd"/>
          </w:p>
        </w:tc>
        <w:tc>
          <w:tcPr>
            <w:tcW w:w="213" w:type="pct"/>
            <w:tcBorders>
              <w:top w:val="nil"/>
              <w:left w:val="nil"/>
              <w:bottom w:val="single" w:sz="8" w:space="0" w:color="auto"/>
              <w:right w:val="single" w:sz="8" w:space="0" w:color="auto"/>
            </w:tcBorders>
            <w:vAlign w:val="center"/>
          </w:tcPr>
          <w:p w14:paraId="1702510C" w14:textId="77777777" w:rsidR="00EA0563" w:rsidRPr="00B15665" w:rsidRDefault="00EA0563" w:rsidP="00B15665">
            <w:pPr>
              <w:widowControl/>
              <w:jc w:val="center"/>
              <w:rPr>
                <w:kern w:val="0"/>
                <w:sz w:val="18"/>
                <w:szCs w:val="18"/>
              </w:rPr>
            </w:pPr>
            <w:r w:rsidRPr="00B15665">
              <w:rPr>
                <w:kern w:val="0"/>
                <w:sz w:val="18"/>
                <w:szCs w:val="18"/>
              </w:rPr>
              <w:t>B</w:t>
            </w:r>
          </w:p>
        </w:tc>
        <w:tc>
          <w:tcPr>
            <w:tcW w:w="213" w:type="pct"/>
            <w:tcBorders>
              <w:top w:val="nil"/>
              <w:left w:val="nil"/>
              <w:bottom w:val="single" w:sz="8" w:space="0" w:color="auto"/>
              <w:right w:val="single" w:sz="8" w:space="0" w:color="auto"/>
            </w:tcBorders>
            <w:vAlign w:val="center"/>
          </w:tcPr>
          <w:p w14:paraId="4EEC0795" w14:textId="77777777" w:rsidR="00EA0563" w:rsidRPr="00B15665" w:rsidRDefault="00EA0563" w:rsidP="00B15665">
            <w:pPr>
              <w:widowControl/>
              <w:jc w:val="center"/>
              <w:rPr>
                <w:rFonts w:ascii="宋体" w:cs="Courier New"/>
                <w:kern w:val="0"/>
                <w:sz w:val="18"/>
                <w:szCs w:val="18"/>
              </w:rPr>
            </w:pPr>
          </w:p>
        </w:tc>
        <w:tc>
          <w:tcPr>
            <w:tcW w:w="252" w:type="pct"/>
            <w:tcBorders>
              <w:top w:val="nil"/>
              <w:left w:val="nil"/>
              <w:bottom w:val="single" w:sz="8" w:space="0" w:color="auto"/>
              <w:right w:val="single" w:sz="8" w:space="0" w:color="auto"/>
            </w:tcBorders>
            <w:vAlign w:val="center"/>
          </w:tcPr>
          <w:p w14:paraId="4FEBD13E" w14:textId="77777777" w:rsidR="00EA0563" w:rsidRPr="00B15665" w:rsidRDefault="00EA0563" w:rsidP="00B15665">
            <w:pPr>
              <w:widowControl/>
              <w:jc w:val="center"/>
              <w:rPr>
                <w:kern w:val="0"/>
                <w:sz w:val="18"/>
                <w:szCs w:val="18"/>
              </w:rPr>
            </w:pPr>
          </w:p>
        </w:tc>
        <w:tc>
          <w:tcPr>
            <w:tcW w:w="237" w:type="pct"/>
            <w:tcBorders>
              <w:top w:val="nil"/>
              <w:left w:val="nil"/>
              <w:bottom w:val="single" w:sz="8" w:space="0" w:color="auto"/>
              <w:right w:val="single" w:sz="8" w:space="0" w:color="auto"/>
            </w:tcBorders>
            <w:vAlign w:val="center"/>
          </w:tcPr>
          <w:p w14:paraId="24C729DE" w14:textId="77777777" w:rsidR="00EA0563" w:rsidRPr="00B15665" w:rsidRDefault="00EA0563" w:rsidP="00B15665">
            <w:pPr>
              <w:widowControl/>
              <w:jc w:val="center"/>
              <w:rPr>
                <w:kern w:val="0"/>
                <w:sz w:val="18"/>
                <w:szCs w:val="18"/>
              </w:rPr>
            </w:pPr>
            <w:r w:rsidRPr="00B15665">
              <w:rPr>
                <w:kern w:val="0"/>
                <w:sz w:val="18"/>
                <w:szCs w:val="18"/>
              </w:rPr>
              <w:t>1</w:t>
            </w:r>
          </w:p>
        </w:tc>
        <w:tc>
          <w:tcPr>
            <w:tcW w:w="342" w:type="pct"/>
            <w:tcBorders>
              <w:top w:val="nil"/>
              <w:left w:val="nil"/>
              <w:bottom w:val="single" w:sz="8" w:space="0" w:color="auto"/>
              <w:right w:val="single" w:sz="8" w:space="0" w:color="auto"/>
            </w:tcBorders>
            <w:vAlign w:val="center"/>
          </w:tcPr>
          <w:p w14:paraId="079DE42C" w14:textId="77777777" w:rsidR="00EA0563" w:rsidRPr="00B15665" w:rsidRDefault="00EA0563" w:rsidP="00B15665">
            <w:pPr>
              <w:widowControl/>
              <w:jc w:val="center"/>
              <w:rPr>
                <w:kern w:val="0"/>
                <w:sz w:val="18"/>
                <w:szCs w:val="18"/>
              </w:rPr>
            </w:pPr>
            <w:r w:rsidRPr="00B15665">
              <w:rPr>
                <w:kern w:val="0"/>
                <w:sz w:val="18"/>
                <w:szCs w:val="18"/>
              </w:rPr>
              <w:t>2</w:t>
            </w:r>
          </w:p>
        </w:tc>
        <w:tc>
          <w:tcPr>
            <w:tcW w:w="388" w:type="pct"/>
            <w:tcBorders>
              <w:top w:val="nil"/>
              <w:left w:val="nil"/>
              <w:bottom w:val="single" w:sz="8" w:space="0" w:color="auto"/>
              <w:right w:val="single" w:sz="8" w:space="0" w:color="auto"/>
            </w:tcBorders>
            <w:vAlign w:val="center"/>
          </w:tcPr>
          <w:p w14:paraId="4F471A24" w14:textId="77777777" w:rsidR="00EA0563" w:rsidRPr="00B15665" w:rsidRDefault="00EA0563" w:rsidP="00B15665">
            <w:pPr>
              <w:widowControl/>
              <w:jc w:val="center"/>
              <w:rPr>
                <w:kern w:val="0"/>
                <w:sz w:val="18"/>
                <w:szCs w:val="18"/>
              </w:rPr>
            </w:pPr>
            <w:r w:rsidRPr="00B15665">
              <w:rPr>
                <w:kern w:val="0"/>
                <w:sz w:val="18"/>
                <w:szCs w:val="18"/>
              </w:rPr>
              <w:t>14</w:t>
            </w:r>
          </w:p>
        </w:tc>
        <w:tc>
          <w:tcPr>
            <w:tcW w:w="387" w:type="pct"/>
            <w:tcBorders>
              <w:top w:val="nil"/>
              <w:left w:val="nil"/>
              <w:bottom w:val="single" w:sz="8" w:space="0" w:color="auto"/>
              <w:right w:val="single" w:sz="18" w:space="0" w:color="auto"/>
            </w:tcBorders>
            <w:vAlign w:val="center"/>
          </w:tcPr>
          <w:p w14:paraId="75C2ACB8" w14:textId="77777777" w:rsidR="00EA0563" w:rsidRPr="00B15665" w:rsidRDefault="00EA0563" w:rsidP="00B15665">
            <w:pPr>
              <w:widowControl/>
              <w:jc w:val="center"/>
              <w:rPr>
                <w:kern w:val="0"/>
                <w:sz w:val="18"/>
                <w:szCs w:val="18"/>
              </w:rPr>
            </w:pPr>
            <w:r w:rsidRPr="00B15665">
              <w:rPr>
                <w:kern w:val="0"/>
                <w:sz w:val="18"/>
                <w:szCs w:val="18"/>
              </w:rPr>
              <w:t>0</w:t>
            </w:r>
          </w:p>
        </w:tc>
      </w:tr>
      <w:tr w:rsidR="00EA0563" w:rsidRPr="00B15665" w14:paraId="75DC41F5" w14:textId="77777777" w:rsidTr="00B15665">
        <w:trPr>
          <w:trHeight w:val="705"/>
        </w:trPr>
        <w:tc>
          <w:tcPr>
            <w:tcW w:w="432" w:type="pct"/>
            <w:vMerge/>
            <w:tcBorders>
              <w:top w:val="nil"/>
              <w:left w:val="single" w:sz="18" w:space="0" w:color="auto"/>
              <w:bottom w:val="single" w:sz="8" w:space="0" w:color="000000"/>
              <w:right w:val="single" w:sz="8" w:space="0" w:color="auto"/>
            </w:tcBorders>
            <w:vAlign w:val="center"/>
          </w:tcPr>
          <w:p w14:paraId="7F3CCAA8" w14:textId="77777777" w:rsidR="00EA0563" w:rsidRPr="00B15665" w:rsidRDefault="00EA0563" w:rsidP="00B15665">
            <w:pPr>
              <w:widowControl/>
              <w:jc w:val="left"/>
              <w:rPr>
                <w:rFonts w:ascii="方正大标宋简体" w:eastAsia="方正大标宋简体" w:hAnsi="Courier New" w:cs="Courier New"/>
                <w:kern w:val="0"/>
                <w:sz w:val="18"/>
                <w:szCs w:val="18"/>
              </w:rPr>
            </w:pPr>
          </w:p>
        </w:tc>
        <w:tc>
          <w:tcPr>
            <w:tcW w:w="437" w:type="pct"/>
            <w:vMerge/>
            <w:tcBorders>
              <w:top w:val="nil"/>
              <w:left w:val="single" w:sz="8" w:space="0" w:color="auto"/>
              <w:bottom w:val="single" w:sz="8" w:space="0" w:color="000000"/>
              <w:right w:val="single" w:sz="8" w:space="0" w:color="auto"/>
            </w:tcBorders>
            <w:vAlign w:val="center"/>
          </w:tcPr>
          <w:p w14:paraId="5A377C93" w14:textId="77777777" w:rsidR="00EA0563" w:rsidRPr="00B15665" w:rsidRDefault="00EA0563" w:rsidP="00B15665">
            <w:pPr>
              <w:widowControl/>
              <w:jc w:val="left"/>
              <w:rPr>
                <w:rFonts w:ascii="方正大标宋简体" w:eastAsia="方正大标宋简体" w:hAnsi="Courier New" w:cs="Courier New"/>
                <w:kern w:val="0"/>
                <w:sz w:val="18"/>
                <w:szCs w:val="18"/>
              </w:rPr>
            </w:pPr>
          </w:p>
        </w:tc>
        <w:tc>
          <w:tcPr>
            <w:tcW w:w="452" w:type="pct"/>
            <w:tcBorders>
              <w:top w:val="nil"/>
              <w:left w:val="nil"/>
              <w:bottom w:val="single" w:sz="8" w:space="0" w:color="auto"/>
              <w:right w:val="single" w:sz="8" w:space="0" w:color="auto"/>
            </w:tcBorders>
            <w:vAlign w:val="center"/>
          </w:tcPr>
          <w:p w14:paraId="1DB302D3" w14:textId="77777777" w:rsidR="00EA0563" w:rsidRPr="00B15665" w:rsidRDefault="00EA0563" w:rsidP="00B15665">
            <w:pPr>
              <w:widowControl/>
              <w:jc w:val="center"/>
              <w:rPr>
                <w:kern w:val="0"/>
                <w:sz w:val="18"/>
                <w:szCs w:val="18"/>
              </w:rPr>
            </w:pPr>
            <w:r w:rsidRPr="00B15665">
              <w:rPr>
                <w:kern w:val="0"/>
                <w:sz w:val="18"/>
                <w:szCs w:val="18"/>
              </w:rPr>
              <w:t>60161</w:t>
            </w:r>
          </w:p>
        </w:tc>
        <w:tc>
          <w:tcPr>
            <w:tcW w:w="1356" w:type="pct"/>
            <w:tcBorders>
              <w:top w:val="nil"/>
              <w:left w:val="nil"/>
              <w:bottom w:val="single" w:sz="8" w:space="0" w:color="auto"/>
              <w:right w:val="single" w:sz="8" w:space="0" w:color="auto"/>
            </w:tcBorders>
            <w:vAlign w:val="center"/>
          </w:tcPr>
          <w:p w14:paraId="77800FF2"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体能训练与体质健康标准测试</w:t>
            </w:r>
          </w:p>
        </w:tc>
        <w:tc>
          <w:tcPr>
            <w:tcW w:w="290" w:type="pct"/>
            <w:tcBorders>
              <w:top w:val="nil"/>
              <w:left w:val="nil"/>
              <w:bottom w:val="single" w:sz="8" w:space="0" w:color="auto"/>
              <w:right w:val="single" w:sz="8" w:space="0" w:color="auto"/>
            </w:tcBorders>
            <w:vAlign w:val="center"/>
          </w:tcPr>
          <w:p w14:paraId="06F0B911"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三</w:t>
            </w:r>
            <w:proofErr w:type="gramStart"/>
            <w:r w:rsidRPr="00B15665">
              <w:rPr>
                <w:kern w:val="0"/>
                <w:sz w:val="18"/>
                <w:szCs w:val="18"/>
              </w:rPr>
              <w:t>1</w:t>
            </w:r>
            <w:proofErr w:type="gramEnd"/>
          </w:p>
        </w:tc>
        <w:tc>
          <w:tcPr>
            <w:tcW w:w="213" w:type="pct"/>
            <w:tcBorders>
              <w:top w:val="nil"/>
              <w:left w:val="nil"/>
              <w:bottom w:val="single" w:sz="8" w:space="0" w:color="auto"/>
              <w:right w:val="single" w:sz="8" w:space="0" w:color="auto"/>
            </w:tcBorders>
            <w:vAlign w:val="center"/>
          </w:tcPr>
          <w:p w14:paraId="5BF88848" w14:textId="77777777" w:rsidR="00EA0563" w:rsidRPr="00B15665" w:rsidRDefault="00EA0563" w:rsidP="00B15665">
            <w:pPr>
              <w:widowControl/>
              <w:jc w:val="center"/>
              <w:rPr>
                <w:kern w:val="0"/>
                <w:sz w:val="18"/>
                <w:szCs w:val="18"/>
              </w:rPr>
            </w:pPr>
            <w:r w:rsidRPr="00B15665">
              <w:rPr>
                <w:kern w:val="0"/>
                <w:sz w:val="18"/>
                <w:szCs w:val="18"/>
              </w:rPr>
              <w:t>C</w:t>
            </w:r>
          </w:p>
        </w:tc>
        <w:tc>
          <w:tcPr>
            <w:tcW w:w="213" w:type="pct"/>
            <w:tcBorders>
              <w:top w:val="nil"/>
              <w:left w:val="nil"/>
              <w:bottom w:val="single" w:sz="8" w:space="0" w:color="auto"/>
              <w:right w:val="single" w:sz="8" w:space="0" w:color="auto"/>
            </w:tcBorders>
            <w:vAlign w:val="center"/>
          </w:tcPr>
          <w:p w14:paraId="68911A74" w14:textId="77777777" w:rsidR="00EA0563" w:rsidRPr="00B15665" w:rsidRDefault="00EA0563" w:rsidP="00B15665">
            <w:pPr>
              <w:widowControl/>
              <w:jc w:val="center"/>
              <w:rPr>
                <w:rFonts w:ascii="宋体" w:cs="Courier New"/>
                <w:kern w:val="0"/>
                <w:sz w:val="18"/>
                <w:szCs w:val="18"/>
              </w:rPr>
            </w:pPr>
          </w:p>
        </w:tc>
        <w:tc>
          <w:tcPr>
            <w:tcW w:w="252" w:type="pct"/>
            <w:tcBorders>
              <w:top w:val="nil"/>
              <w:left w:val="nil"/>
              <w:bottom w:val="single" w:sz="8" w:space="0" w:color="auto"/>
              <w:right w:val="single" w:sz="8" w:space="0" w:color="auto"/>
            </w:tcBorders>
            <w:vAlign w:val="center"/>
          </w:tcPr>
          <w:p w14:paraId="21B0CE5A" w14:textId="77777777" w:rsidR="00EA0563" w:rsidRPr="00B15665" w:rsidRDefault="00EA0563" w:rsidP="00B15665">
            <w:pPr>
              <w:widowControl/>
              <w:jc w:val="center"/>
              <w:rPr>
                <w:kern w:val="0"/>
                <w:sz w:val="18"/>
                <w:szCs w:val="18"/>
              </w:rPr>
            </w:pPr>
            <w:r w:rsidRPr="00B15665">
              <w:rPr>
                <w:kern w:val="0"/>
                <w:sz w:val="18"/>
                <w:szCs w:val="18"/>
              </w:rPr>
              <w:t>1</w:t>
            </w:r>
          </w:p>
        </w:tc>
        <w:tc>
          <w:tcPr>
            <w:tcW w:w="237" w:type="pct"/>
            <w:tcBorders>
              <w:top w:val="nil"/>
              <w:left w:val="nil"/>
              <w:bottom w:val="single" w:sz="8" w:space="0" w:color="auto"/>
              <w:right w:val="single" w:sz="8" w:space="0" w:color="auto"/>
            </w:tcBorders>
            <w:vAlign w:val="center"/>
          </w:tcPr>
          <w:p w14:paraId="16E90FFD" w14:textId="77777777" w:rsidR="00EA0563" w:rsidRPr="00B15665" w:rsidRDefault="00EA0563" w:rsidP="00B15665">
            <w:pPr>
              <w:widowControl/>
              <w:jc w:val="center"/>
              <w:rPr>
                <w:kern w:val="0"/>
                <w:sz w:val="18"/>
                <w:szCs w:val="18"/>
              </w:rPr>
            </w:pPr>
            <w:r w:rsidRPr="00B15665">
              <w:rPr>
                <w:kern w:val="0"/>
                <w:sz w:val="18"/>
                <w:szCs w:val="18"/>
              </w:rPr>
              <w:t>1.5</w:t>
            </w:r>
          </w:p>
        </w:tc>
        <w:tc>
          <w:tcPr>
            <w:tcW w:w="342" w:type="pct"/>
            <w:tcBorders>
              <w:top w:val="nil"/>
              <w:left w:val="nil"/>
              <w:bottom w:val="single" w:sz="8" w:space="0" w:color="auto"/>
              <w:right w:val="single" w:sz="8" w:space="0" w:color="auto"/>
            </w:tcBorders>
            <w:vAlign w:val="center"/>
          </w:tcPr>
          <w:p w14:paraId="061726B8" w14:textId="77777777" w:rsidR="00EA0563" w:rsidRPr="00B15665" w:rsidRDefault="00EA0563" w:rsidP="00B15665">
            <w:pPr>
              <w:widowControl/>
              <w:jc w:val="center"/>
              <w:rPr>
                <w:kern w:val="0"/>
                <w:sz w:val="18"/>
                <w:szCs w:val="18"/>
              </w:rPr>
            </w:pPr>
            <w:r w:rsidRPr="00B15665">
              <w:rPr>
                <w:kern w:val="0"/>
                <w:sz w:val="18"/>
                <w:szCs w:val="18"/>
              </w:rPr>
              <w:t>0</w:t>
            </w:r>
          </w:p>
        </w:tc>
        <w:tc>
          <w:tcPr>
            <w:tcW w:w="388" w:type="pct"/>
            <w:tcBorders>
              <w:top w:val="nil"/>
              <w:left w:val="nil"/>
              <w:bottom w:val="single" w:sz="8" w:space="0" w:color="auto"/>
              <w:right w:val="single" w:sz="8" w:space="0" w:color="auto"/>
            </w:tcBorders>
            <w:vAlign w:val="center"/>
          </w:tcPr>
          <w:p w14:paraId="41351119" w14:textId="77777777" w:rsidR="00EA0563" w:rsidRPr="00B15665" w:rsidRDefault="00EA0563" w:rsidP="00B15665">
            <w:pPr>
              <w:widowControl/>
              <w:jc w:val="center"/>
              <w:rPr>
                <w:kern w:val="0"/>
                <w:sz w:val="18"/>
                <w:szCs w:val="18"/>
              </w:rPr>
            </w:pPr>
            <w:r w:rsidRPr="00B15665">
              <w:rPr>
                <w:kern w:val="0"/>
                <w:sz w:val="18"/>
                <w:szCs w:val="18"/>
              </w:rPr>
              <w:t>0</w:t>
            </w:r>
          </w:p>
        </w:tc>
        <w:tc>
          <w:tcPr>
            <w:tcW w:w="387" w:type="pct"/>
            <w:tcBorders>
              <w:top w:val="nil"/>
              <w:left w:val="nil"/>
              <w:bottom w:val="single" w:sz="8" w:space="0" w:color="auto"/>
              <w:right w:val="single" w:sz="18" w:space="0" w:color="auto"/>
            </w:tcBorders>
            <w:vAlign w:val="center"/>
          </w:tcPr>
          <w:p w14:paraId="2BDDC506" w14:textId="77777777" w:rsidR="00EA0563" w:rsidRPr="00B15665" w:rsidRDefault="00EA0563" w:rsidP="00B15665">
            <w:pPr>
              <w:widowControl/>
              <w:jc w:val="center"/>
              <w:rPr>
                <w:kern w:val="0"/>
                <w:sz w:val="18"/>
                <w:szCs w:val="18"/>
              </w:rPr>
            </w:pPr>
            <w:r w:rsidRPr="00B15665">
              <w:rPr>
                <w:kern w:val="0"/>
                <w:sz w:val="18"/>
                <w:szCs w:val="18"/>
              </w:rPr>
              <w:t>24</w:t>
            </w:r>
          </w:p>
        </w:tc>
      </w:tr>
      <w:tr w:rsidR="00EA0563" w:rsidRPr="00B15665" w14:paraId="0B24C144" w14:textId="77777777" w:rsidTr="00B15665">
        <w:trPr>
          <w:trHeight w:val="705"/>
        </w:trPr>
        <w:tc>
          <w:tcPr>
            <w:tcW w:w="432" w:type="pct"/>
            <w:vMerge/>
            <w:tcBorders>
              <w:top w:val="nil"/>
              <w:left w:val="single" w:sz="18" w:space="0" w:color="auto"/>
              <w:bottom w:val="single" w:sz="8" w:space="0" w:color="000000"/>
              <w:right w:val="single" w:sz="8" w:space="0" w:color="auto"/>
            </w:tcBorders>
            <w:vAlign w:val="center"/>
          </w:tcPr>
          <w:p w14:paraId="1DDB387C" w14:textId="77777777" w:rsidR="00EA0563" w:rsidRPr="00B15665" w:rsidRDefault="00EA0563" w:rsidP="00B15665">
            <w:pPr>
              <w:widowControl/>
              <w:jc w:val="left"/>
              <w:rPr>
                <w:rFonts w:ascii="方正大标宋简体" w:eastAsia="方正大标宋简体" w:hAnsi="Courier New" w:cs="Courier New"/>
                <w:kern w:val="0"/>
                <w:sz w:val="18"/>
                <w:szCs w:val="18"/>
              </w:rPr>
            </w:pPr>
          </w:p>
        </w:tc>
        <w:tc>
          <w:tcPr>
            <w:tcW w:w="437" w:type="pct"/>
            <w:vMerge w:val="restart"/>
            <w:tcBorders>
              <w:top w:val="nil"/>
              <w:left w:val="single" w:sz="8" w:space="0" w:color="auto"/>
              <w:bottom w:val="single" w:sz="8" w:space="0" w:color="000000"/>
              <w:right w:val="single" w:sz="8" w:space="0" w:color="auto"/>
            </w:tcBorders>
            <w:vAlign w:val="center"/>
          </w:tcPr>
          <w:p w14:paraId="7E12B6D9" w14:textId="77777777" w:rsidR="00EA0563" w:rsidRPr="00B15665" w:rsidRDefault="00EA0563" w:rsidP="00B15665">
            <w:pPr>
              <w:widowControl/>
              <w:jc w:val="center"/>
              <w:rPr>
                <w:rFonts w:ascii="方正大标宋简体" w:eastAsia="方正大标宋简体" w:hAnsi="Courier New" w:cs="Courier New"/>
                <w:kern w:val="0"/>
                <w:sz w:val="18"/>
                <w:szCs w:val="18"/>
              </w:rPr>
            </w:pPr>
            <w:r w:rsidRPr="00B15665">
              <w:rPr>
                <w:rFonts w:ascii="方正大标宋简体" w:eastAsia="方正大标宋简体" w:hAnsi="Courier New" w:cs="Courier New" w:hint="eastAsia"/>
                <w:kern w:val="0"/>
                <w:sz w:val="18"/>
                <w:szCs w:val="18"/>
              </w:rPr>
              <w:t>创新创业基础课</w:t>
            </w:r>
          </w:p>
        </w:tc>
        <w:tc>
          <w:tcPr>
            <w:tcW w:w="452" w:type="pct"/>
            <w:tcBorders>
              <w:top w:val="nil"/>
              <w:left w:val="nil"/>
              <w:bottom w:val="single" w:sz="8" w:space="0" w:color="auto"/>
              <w:right w:val="single" w:sz="8" w:space="0" w:color="auto"/>
            </w:tcBorders>
            <w:vAlign w:val="center"/>
          </w:tcPr>
          <w:p w14:paraId="2EFD9FD0" w14:textId="77777777" w:rsidR="00EA0563" w:rsidRPr="00B15665" w:rsidRDefault="00EA0563" w:rsidP="00B15665">
            <w:pPr>
              <w:widowControl/>
              <w:jc w:val="center"/>
              <w:rPr>
                <w:kern w:val="0"/>
                <w:sz w:val="18"/>
                <w:szCs w:val="18"/>
              </w:rPr>
            </w:pPr>
            <w:r w:rsidRPr="00B15665">
              <w:rPr>
                <w:kern w:val="0"/>
                <w:sz w:val="18"/>
                <w:szCs w:val="18"/>
              </w:rPr>
              <w:t>60191</w:t>
            </w:r>
          </w:p>
        </w:tc>
        <w:tc>
          <w:tcPr>
            <w:tcW w:w="1356" w:type="pct"/>
            <w:tcBorders>
              <w:top w:val="nil"/>
              <w:left w:val="nil"/>
              <w:bottom w:val="single" w:sz="8" w:space="0" w:color="auto"/>
              <w:right w:val="single" w:sz="8" w:space="0" w:color="auto"/>
            </w:tcBorders>
            <w:vAlign w:val="center"/>
          </w:tcPr>
          <w:p w14:paraId="52E8C780"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大学生职业发展与就业指导（一）</w:t>
            </w:r>
          </w:p>
        </w:tc>
        <w:tc>
          <w:tcPr>
            <w:tcW w:w="290" w:type="pct"/>
            <w:tcBorders>
              <w:top w:val="nil"/>
              <w:left w:val="nil"/>
              <w:bottom w:val="single" w:sz="8" w:space="0" w:color="auto"/>
              <w:right w:val="single" w:sz="8" w:space="0" w:color="auto"/>
            </w:tcBorders>
            <w:vAlign w:val="center"/>
          </w:tcPr>
          <w:p w14:paraId="473A6AA4"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一</w:t>
            </w:r>
            <w:proofErr w:type="gramStart"/>
            <w:r w:rsidRPr="00B15665">
              <w:rPr>
                <w:kern w:val="0"/>
                <w:sz w:val="18"/>
                <w:szCs w:val="18"/>
              </w:rPr>
              <w:t>2</w:t>
            </w:r>
            <w:proofErr w:type="gramEnd"/>
          </w:p>
        </w:tc>
        <w:tc>
          <w:tcPr>
            <w:tcW w:w="213" w:type="pct"/>
            <w:tcBorders>
              <w:top w:val="nil"/>
              <w:left w:val="nil"/>
              <w:bottom w:val="single" w:sz="8" w:space="0" w:color="auto"/>
              <w:right w:val="single" w:sz="8" w:space="0" w:color="auto"/>
            </w:tcBorders>
            <w:vAlign w:val="center"/>
          </w:tcPr>
          <w:p w14:paraId="2719FA0F" w14:textId="77777777" w:rsidR="00EA0563" w:rsidRPr="00B15665" w:rsidRDefault="00EA0563" w:rsidP="00B15665">
            <w:pPr>
              <w:widowControl/>
              <w:jc w:val="center"/>
              <w:rPr>
                <w:kern w:val="0"/>
                <w:sz w:val="18"/>
                <w:szCs w:val="18"/>
              </w:rPr>
            </w:pPr>
            <w:r w:rsidRPr="00B15665">
              <w:rPr>
                <w:kern w:val="0"/>
                <w:sz w:val="18"/>
                <w:szCs w:val="18"/>
              </w:rPr>
              <w:t>B</w:t>
            </w:r>
          </w:p>
        </w:tc>
        <w:tc>
          <w:tcPr>
            <w:tcW w:w="213" w:type="pct"/>
            <w:tcBorders>
              <w:top w:val="nil"/>
              <w:left w:val="nil"/>
              <w:bottom w:val="single" w:sz="8" w:space="0" w:color="auto"/>
              <w:right w:val="single" w:sz="8" w:space="0" w:color="auto"/>
            </w:tcBorders>
            <w:vAlign w:val="center"/>
          </w:tcPr>
          <w:p w14:paraId="2A9ADB2E" w14:textId="77777777" w:rsidR="00EA0563" w:rsidRPr="00B15665" w:rsidRDefault="00EA0563" w:rsidP="00B15665">
            <w:pPr>
              <w:widowControl/>
              <w:jc w:val="center"/>
              <w:rPr>
                <w:rFonts w:ascii="宋体" w:cs="Courier New"/>
                <w:kern w:val="0"/>
                <w:sz w:val="18"/>
                <w:szCs w:val="18"/>
              </w:rPr>
            </w:pPr>
          </w:p>
        </w:tc>
        <w:tc>
          <w:tcPr>
            <w:tcW w:w="252" w:type="pct"/>
            <w:tcBorders>
              <w:top w:val="nil"/>
              <w:left w:val="nil"/>
              <w:bottom w:val="single" w:sz="8" w:space="0" w:color="auto"/>
              <w:right w:val="single" w:sz="8" w:space="0" w:color="auto"/>
            </w:tcBorders>
            <w:vAlign w:val="center"/>
          </w:tcPr>
          <w:p w14:paraId="11D7435D" w14:textId="77777777" w:rsidR="00EA0563" w:rsidRPr="00B15665" w:rsidRDefault="00EA0563" w:rsidP="00B15665">
            <w:pPr>
              <w:widowControl/>
              <w:jc w:val="center"/>
              <w:rPr>
                <w:kern w:val="0"/>
                <w:sz w:val="18"/>
                <w:szCs w:val="18"/>
              </w:rPr>
            </w:pPr>
          </w:p>
        </w:tc>
        <w:tc>
          <w:tcPr>
            <w:tcW w:w="237" w:type="pct"/>
            <w:tcBorders>
              <w:top w:val="nil"/>
              <w:left w:val="nil"/>
              <w:bottom w:val="single" w:sz="8" w:space="0" w:color="auto"/>
              <w:right w:val="single" w:sz="8" w:space="0" w:color="auto"/>
            </w:tcBorders>
            <w:vAlign w:val="center"/>
          </w:tcPr>
          <w:p w14:paraId="0A3FFD7D" w14:textId="77777777" w:rsidR="00EA0563" w:rsidRPr="00B15665" w:rsidRDefault="00EA0563" w:rsidP="00B15665">
            <w:pPr>
              <w:widowControl/>
              <w:jc w:val="center"/>
              <w:rPr>
                <w:kern w:val="0"/>
                <w:sz w:val="18"/>
                <w:szCs w:val="18"/>
              </w:rPr>
            </w:pPr>
            <w:r w:rsidRPr="00B15665">
              <w:rPr>
                <w:kern w:val="0"/>
                <w:sz w:val="18"/>
                <w:szCs w:val="18"/>
              </w:rPr>
              <w:t>1</w:t>
            </w:r>
          </w:p>
        </w:tc>
        <w:tc>
          <w:tcPr>
            <w:tcW w:w="342" w:type="pct"/>
            <w:tcBorders>
              <w:top w:val="nil"/>
              <w:left w:val="nil"/>
              <w:bottom w:val="single" w:sz="8" w:space="0" w:color="auto"/>
              <w:right w:val="single" w:sz="8" w:space="0" w:color="auto"/>
            </w:tcBorders>
            <w:vAlign w:val="center"/>
          </w:tcPr>
          <w:p w14:paraId="53EC4873" w14:textId="77777777" w:rsidR="00EA0563" w:rsidRPr="00B15665" w:rsidRDefault="00EA0563" w:rsidP="00B15665">
            <w:pPr>
              <w:widowControl/>
              <w:jc w:val="center"/>
              <w:rPr>
                <w:kern w:val="0"/>
                <w:sz w:val="18"/>
                <w:szCs w:val="18"/>
              </w:rPr>
            </w:pPr>
            <w:r w:rsidRPr="00B15665">
              <w:rPr>
                <w:kern w:val="0"/>
                <w:sz w:val="18"/>
                <w:szCs w:val="18"/>
              </w:rPr>
              <w:t>14</w:t>
            </w:r>
          </w:p>
        </w:tc>
        <w:tc>
          <w:tcPr>
            <w:tcW w:w="388" w:type="pct"/>
            <w:tcBorders>
              <w:top w:val="nil"/>
              <w:left w:val="nil"/>
              <w:bottom w:val="single" w:sz="8" w:space="0" w:color="auto"/>
              <w:right w:val="single" w:sz="8" w:space="0" w:color="auto"/>
            </w:tcBorders>
            <w:vAlign w:val="center"/>
          </w:tcPr>
          <w:p w14:paraId="2AA44BC8" w14:textId="77777777" w:rsidR="00EA0563" w:rsidRPr="00B15665" w:rsidRDefault="00EA0563" w:rsidP="00B15665">
            <w:pPr>
              <w:widowControl/>
              <w:jc w:val="center"/>
              <w:rPr>
                <w:kern w:val="0"/>
                <w:sz w:val="18"/>
                <w:szCs w:val="18"/>
              </w:rPr>
            </w:pPr>
            <w:r w:rsidRPr="00B15665">
              <w:rPr>
                <w:kern w:val="0"/>
                <w:sz w:val="18"/>
                <w:szCs w:val="18"/>
              </w:rPr>
              <w:t>2</w:t>
            </w:r>
          </w:p>
        </w:tc>
        <w:tc>
          <w:tcPr>
            <w:tcW w:w="387" w:type="pct"/>
            <w:tcBorders>
              <w:top w:val="nil"/>
              <w:left w:val="nil"/>
              <w:bottom w:val="single" w:sz="8" w:space="0" w:color="auto"/>
              <w:right w:val="single" w:sz="18" w:space="0" w:color="auto"/>
            </w:tcBorders>
            <w:vAlign w:val="center"/>
          </w:tcPr>
          <w:p w14:paraId="7BFBEFA0" w14:textId="77777777" w:rsidR="00EA0563" w:rsidRPr="00B15665" w:rsidRDefault="00EA0563" w:rsidP="00B15665">
            <w:pPr>
              <w:widowControl/>
              <w:jc w:val="center"/>
              <w:rPr>
                <w:kern w:val="0"/>
                <w:sz w:val="18"/>
                <w:szCs w:val="18"/>
              </w:rPr>
            </w:pPr>
            <w:r w:rsidRPr="00B15665">
              <w:rPr>
                <w:kern w:val="0"/>
                <w:sz w:val="18"/>
                <w:szCs w:val="18"/>
              </w:rPr>
              <w:t>0</w:t>
            </w:r>
          </w:p>
        </w:tc>
      </w:tr>
      <w:tr w:rsidR="00EA0563" w:rsidRPr="00B15665" w14:paraId="3D69EA5F" w14:textId="77777777" w:rsidTr="00B15665">
        <w:trPr>
          <w:trHeight w:val="705"/>
        </w:trPr>
        <w:tc>
          <w:tcPr>
            <w:tcW w:w="432" w:type="pct"/>
            <w:vMerge/>
            <w:tcBorders>
              <w:top w:val="nil"/>
              <w:left w:val="single" w:sz="18" w:space="0" w:color="auto"/>
              <w:bottom w:val="single" w:sz="8" w:space="0" w:color="000000"/>
              <w:right w:val="single" w:sz="8" w:space="0" w:color="auto"/>
            </w:tcBorders>
            <w:vAlign w:val="center"/>
          </w:tcPr>
          <w:p w14:paraId="1C171629" w14:textId="77777777" w:rsidR="00EA0563" w:rsidRPr="00B15665" w:rsidRDefault="00EA0563" w:rsidP="00B15665">
            <w:pPr>
              <w:widowControl/>
              <w:jc w:val="left"/>
              <w:rPr>
                <w:rFonts w:ascii="方正大标宋简体" w:eastAsia="方正大标宋简体" w:hAnsi="Courier New" w:cs="Courier New"/>
                <w:kern w:val="0"/>
                <w:sz w:val="18"/>
                <w:szCs w:val="18"/>
              </w:rPr>
            </w:pPr>
          </w:p>
        </w:tc>
        <w:tc>
          <w:tcPr>
            <w:tcW w:w="437" w:type="pct"/>
            <w:vMerge/>
            <w:tcBorders>
              <w:top w:val="nil"/>
              <w:left w:val="single" w:sz="8" w:space="0" w:color="auto"/>
              <w:bottom w:val="single" w:sz="8" w:space="0" w:color="000000"/>
              <w:right w:val="single" w:sz="8" w:space="0" w:color="auto"/>
            </w:tcBorders>
            <w:vAlign w:val="center"/>
          </w:tcPr>
          <w:p w14:paraId="3CB9EF2C" w14:textId="77777777" w:rsidR="00EA0563" w:rsidRPr="00B15665" w:rsidRDefault="00EA0563" w:rsidP="00B15665">
            <w:pPr>
              <w:widowControl/>
              <w:jc w:val="left"/>
              <w:rPr>
                <w:rFonts w:ascii="方正大标宋简体" w:eastAsia="方正大标宋简体" w:hAnsi="Courier New" w:cs="Courier New"/>
                <w:kern w:val="0"/>
                <w:sz w:val="18"/>
                <w:szCs w:val="18"/>
              </w:rPr>
            </w:pPr>
          </w:p>
        </w:tc>
        <w:tc>
          <w:tcPr>
            <w:tcW w:w="452" w:type="pct"/>
            <w:tcBorders>
              <w:top w:val="nil"/>
              <w:left w:val="nil"/>
              <w:bottom w:val="single" w:sz="8" w:space="0" w:color="auto"/>
              <w:right w:val="single" w:sz="8" w:space="0" w:color="auto"/>
            </w:tcBorders>
            <w:vAlign w:val="center"/>
          </w:tcPr>
          <w:p w14:paraId="44194160" w14:textId="77777777" w:rsidR="00EA0563" w:rsidRPr="00B15665" w:rsidRDefault="00EA0563" w:rsidP="00B15665">
            <w:pPr>
              <w:widowControl/>
              <w:jc w:val="center"/>
              <w:rPr>
                <w:kern w:val="0"/>
                <w:sz w:val="18"/>
                <w:szCs w:val="18"/>
              </w:rPr>
            </w:pPr>
            <w:r w:rsidRPr="00B15665">
              <w:rPr>
                <w:kern w:val="0"/>
                <w:sz w:val="18"/>
                <w:szCs w:val="18"/>
              </w:rPr>
              <w:t>60201</w:t>
            </w:r>
          </w:p>
        </w:tc>
        <w:tc>
          <w:tcPr>
            <w:tcW w:w="1356" w:type="pct"/>
            <w:tcBorders>
              <w:top w:val="nil"/>
              <w:left w:val="nil"/>
              <w:bottom w:val="single" w:sz="8" w:space="0" w:color="auto"/>
              <w:right w:val="single" w:sz="8" w:space="0" w:color="auto"/>
            </w:tcBorders>
            <w:vAlign w:val="center"/>
          </w:tcPr>
          <w:p w14:paraId="17EDEA47"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大学生职业发展与就业指导（二）</w:t>
            </w:r>
          </w:p>
        </w:tc>
        <w:tc>
          <w:tcPr>
            <w:tcW w:w="290" w:type="pct"/>
            <w:tcBorders>
              <w:top w:val="nil"/>
              <w:left w:val="nil"/>
              <w:bottom w:val="single" w:sz="8" w:space="0" w:color="auto"/>
              <w:right w:val="single" w:sz="8" w:space="0" w:color="auto"/>
            </w:tcBorders>
            <w:vAlign w:val="center"/>
          </w:tcPr>
          <w:p w14:paraId="1D415693"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三</w:t>
            </w:r>
            <w:proofErr w:type="gramStart"/>
            <w:r w:rsidRPr="00B15665">
              <w:rPr>
                <w:kern w:val="0"/>
                <w:sz w:val="18"/>
                <w:szCs w:val="18"/>
              </w:rPr>
              <w:t>1</w:t>
            </w:r>
            <w:proofErr w:type="gramEnd"/>
          </w:p>
        </w:tc>
        <w:tc>
          <w:tcPr>
            <w:tcW w:w="213" w:type="pct"/>
            <w:tcBorders>
              <w:top w:val="nil"/>
              <w:left w:val="nil"/>
              <w:bottom w:val="single" w:sz="8" w:space="0" w:color="auto"/>
              <w:right w:val="single" w:sz="8" w:space="0" w:color="auto"/>
            </w:tcBorders>
            <w:vAlign w:val="center"/>
          </w:tcPr>
          <w:p w14:paraId="6EA30264" w14:textId="77777777" w:rsidR="00EA0563" w:rsidRPr="00B15665" w:rsidRDefault="00EA0563" w:rsidP="00B15665">
            <w:pPr>
              <w:widowControl/>
              <w:jc w:val="center"/>
              <w:rPr>
                <w:kern w:val="0"/>
                <w:sz w:val="18"/>
                <w:szCs w:val="18"/>
              </w:rPr>
            </w:pPr>
            <w:r w:rsidRPr="00B15665">
              <w:rPr>
                <w:kern w:val="0"/>
                <w:sz w:val="18"/>
                <w:szCs w:val="18"/>
              </w:rPr>
              <w:t>B</w:t>
            </w:r>
          </w:p>
        </w:tc>
        <w:tc>
          <w:tcPr>
            <w:tcW w:w="213" w:type="pct"/>
            <w:tcBorders>
              <w:top w:val="nil"/>
              <w:left w:val="nil"/>
              <w:bottom w:val="single" w:sz="8" w:space="0" w:color="auto"/>
              <w:right w:val="single" w:sz="8" w:space="0" w:color="auto"/>
            </w:tcBorders>
            <w:vAlign w:val="center"/>
          </w:tcPr>
          <w:p w14:paraId="7E9FB0FB" w14:textId="77777777" w:rsidR="00EA0563" w:rsidRPr="00B15665" w:rsidRDefault="00EA0563" w:rsidP="00B15665">
            <w:pPr>
              <w:widowControl/>
              <w:jc w:val="center"/>
              <w:rPr>
                <w:rFonts w:ascii="宋体" w:cs="Courier New"/>
                <w:kern w:val="0"/>
                <w:sz w:val="18"/>
                <w:szCs w:val="18"/>
              </w:rPr>
            </w:pPr>
          </w:p>
        </w:tc>
        <w:tc>
          <w:tcPr>
            <w:tcW w:w="252" w:type="pct"/>
            <w:tcBorders>
              <w:top w:val="nil"/>
              <w:left w:val="nil"/>
              <w:bottom w:val="single" w:sz="8" w:space="0" w:color="auto"/>
              <w:right w:val="single" w:sz="8" w:space="0" w:color="auto"/>
            </w:tcBorders>
            <w:vAlign w:val="center"/>
          </w:tcPr>
          <w:p w14:paraId="4F559AB9" w14:textId="77777777" w:rsidR="00EA0563" w:rsidRPr="00B15665" w:rsidRDefault="00EA0563" w:rsidP="00B15665">
            <w:pPr>
              <w:widowControl/>
              <w:jc w:val="center"/>
              <w:rPr>
                <w:kern w:val="0"/>
                <w:sz w:val="18"/>
                <w:szCs w:val="18"/>
              </w:rPr>
            </w:pPr>
          </w:p>
        </w:tc>
        <w:tc>
          <w:tcPr>
            <w:tcW w:w="237" w:type="pct"/>
            <w:tcBorders>
              <w:top w:val="nil"/>
              <w:left w:val="nil"/>
              <w:bottom w:val="single" w:sz="8" w:space="0" w:color="auto"/>
              <w:right w:val="single" w:sz="8" w:space="0" w:color="auto"/>
            </w:tcBorders>
            <w:vAlign w:val="center"/>
          </w:tcPr>
          <w:p w14:paraId="221D89B2" w14:textId="77777777" w:rsidR="00EA0563" w:rsidRPr="00B15665" w:rsidRDefault="00EA0563" w:rsidP="00B15665">
            <w:pPr>
              <w:widowControl/>
              <w:jc w:val="center"/>
              <w:rPr>
                <w:kern w:val="0"/>
                <w:sz w:val="18"/>
                <w:szCs w:val="18"/>
              </w:rPr>
            </w:pPr>
            <w:r w:rsidRPr="00B15665">
              <w:rPr>
                <w:kern w:val="0"/>
                <w:sz w:val="18"/>
                <w:szCs w:val="18"/>
              </w:rPr>
              <w:t>0.5</w:t>
            </w:r>
          </w:p>
        </w:tc>
        <w:tc>
          <w:tcPr>
            <w:tcW w:w="342" w:type="pct"/>
            <w:tcBorders>
              <w:top w:val="nil"/>
              <w:left w:val="nil"/>
              <w:bottom w:val="single" w:sz="8" w:space="0" w:color="auto"/>
              <w:right w:val="single" w:sz="8" w:space="0" w:color="auto"/>
            </w:tcBorders>
            <w:vAlign w:val="center"/>
          </w:tcPr>
          <w:p w14:paraId="62382703" w14:textId="77777777" w:rsidR="00EA0563" w:rsidRPr="00B15665" w:rsidRDefault="00EA0563" w:rsidP="00B15665">
            <w:pPr>
              <w:widowControl/>
              <w:jc w:val="center"/>
              <w:rPr>
                <w:kern w:val="0"/>
                <w:sz w:val="18"/>
                <w:szCs w:val="18"/>
              </w:rPr>
            </w:pPr>
            <w:r w:rsidRPr="00B15665">
              <w:rPr>
                <w:kern w:val="0"/>
                <w:sz w:val="18"/>
                <w:szCs w:val="18"/>
              </w:rPr>
              <w:t>6</w:t>
            </w:r>
          </w:p>
        </w:tc>
        <w:tc>
          <w:tcPr>
            <w:tcW w:w="388" w:type="pct"/>
            <w:tcBorders>
              <w:top w:val="nil"/>
              <w:left w:val="nil"/>
              <w:bottom w:val="single" w:sz="8" w:space="0" w:color="auto"/>
              <w:right w:val="single" w:sz="8" w:space="0" w:color="auto"/>
            </w:tcBorders>
            <w:vAlign w:val="center"/>
          </w:tcPr>
          <w:p w14:paraId="1F3D8485" w14:textId="77777777" w:rsidR="00EA0563" w:rsidRPr="00B15665" w:rsidRDefault="00EA0563" w:rsidP="00B15665">
            <w:pPr>
              <w:widowControl/>
              <w:jc w:val="center"/>
              <w:rPr>
                <w:kern w:val="0"/>
                <w:sz w:val="18"/>
                <w:szCs w:val="18"/>
              </w:rPr>
            </w:pPr>
            <w:r w:rsidRPr="00B15665">
              <w:rPr>
                <w:kern w:val="0"/>
                <w:sz w:val="18"/>
                <w:szCs w:val="18"/>
              </w:rPr>
              <w:t>2</w:t>
            </w:r>
          </w:p>
        </w:tc>
        <w:tc>
          <w:tcPr>
            <w:tcW w:w="387" w:type="pct"/>
            <w:tcBorders>
              <w:top w:val="nil"/>
              <w:left w:val="nil"/>
              <w:bottom w:val="single" w:sz="8" w:space="0" w:color="auto"/>
              <w:right w:val="single" w:sz="18" w:space="0" w:color="auto"/>
            </w:tcBorders>
            <w:vAlign w:val="center"/>
          </w:tcPr>
          <w:p w14:paraId="1611A169" w14:textId="77777777" w:rsidR="00EA0563" w:rsidRPr="00B15665" w:rsidRDefault="00EA0563" w:rsidP="00B15665">
            <w:pPr>
              <w:widowControl/>
              <w:jc w:val="center"/>
              <w:rPr>
                <w:kern w:val="0"/>
                <w:sz w:val="18"/>
                <w:szCs w:val="18"/>
              </w:rPr>
            </w:pPr>
            <w:r w:rsidRPr="00B15665">
              <w:rPr>
                <w:kern w:val="0"/>
                <w:sz w:val="18"/>
                <w:szCs w:val="18"/>
              </w:rPr>
              <w:t>0</w:t>
            </w:r>
          </w:p>
        </w:tc>
      </w:tr>
      <w:tr w:rsidR="00EA0563" w:rsidRPr="00B15665" w14:paraId="4A8845B6" w14:textId="77777777" w:rsidTr="00B15665">
        <w:trPr>
          <w:trHeight w:val="315"/>
        </w:trPr>
        <w:tc>
          <w:tcPr>
            <w:tcW w:w="870" w:type="pct"/>
            <w:gridSpan w:val="2"/>
            <w:vMerge w:val="restart"/>
            <w:tcBorders>
              <w:top w:val="single" w:sz="8" w:space="0" w:color="auto"/>
              <w:left w:val="single" w:sz="18" w:space="0" w:color="auto"/>
              <w:bottom w:val="single" w:sz="8" w:space="0" w:color="000000"/>
              <w:right w:val="single" w:sz="8" w:space="0" w:color="000000"/>
            </w:tcBorders>
            <w:vAlign w:val="center"/>
          </w:tcPr>
          <w:p w14:paraId="23512551" w14:textId="77777777" w:rsidR="00EA0563" w:rsidRPr="00B15665" w:rsidRDefault="00EA0563" w:rsidP="00B15665">
            <w:pPr>
              <w:widowControl/>
              <w:jc w:val="center"/>
              <w:rPr>
                <w:rFonts w:ascii="方正大标宋简体" w:eastAsia="方正大标宋简体" w:hAnsi="Courier New" w:cs="Courier New"/>
                <w:kern w:val="0"/>
                <w:sz w:val="18"/>
                <w:szCs w:val="18"/>
              </w:rPr>
            </w:pPr>
            <w:r w:rsidRPr="00B15665">
              <w:rPr>
                <w:rFonts w:ascii="方正大标宋简体" w:eastAsia="方正大标宋简体" w:hAnsi="Courier New" w:cs="Courier New" w:hint="eastAsia"/>
                <w:kern w:val="0"/>
                <w:sz w:val="18"/>
                <w:szCs w:val="18"/>
              </w:rPr>
              <w:t>专业群平台课程</w:t>
            </w:r>
          </w:p>
        </w:tc>
        <w:tc>
          <w:tcPr>
            <w:tcW w:w="452" w:type="pct"/>
            <w:tcBorders>
              <w:top w:val="nil"/>
              <w:left w:val="nil"/>
              <w:bottom w:val="single" w:sz="8" w:space="0" w:color="auto"/>
              <w:right w:val="single" w:sz="8" w:space="0" w:color="auto"/>
            </w:tcBorders>
            <w:vAlign w:val="center"/>
          </w:tcPr>
          <w:p w14:paraId="7B114FFE" w14:textId="77777777" w:rsidR="00EA0563" w:rsidRPr="00B15665" w:rsidRDefault="00EA0563" w:rsidP="00B15665">
            <w:pPr>
              <w:widowControl/>
              <w:jc w:val="center"/>
              <w:rPr>
                <w:kern w:val="0"/>
                <w:sz w:val="18"/>
                <w:szCs w:val="18"/>
              </w:rPr>
            </w:pPr>
            <w:r w:rsidRPr="00B15665">
              <w:rPr>
                <w:kern w:val="0"/>
                <w:sz w:val="18"/>
                <w:szCs w:val="18"/>
              </w:rPr>
              <w:t>53011</w:t>
            </w:r>
          </w:p>
        </w:tc>
        <w:tc>
          <w:tcPr>
            <w:tcW w:w="1356" w:type="pct"/>
            <w:tcBorders>
              <w:top w:val="nil"/>
              <w:left w:val="nil"/>
              <w:bottom w:val="single" w:sz="8" w:space="0" w:color="auto"/>
              <w:right w:val="single" w:sz="8" w:space="0" w:color="auto"/>
            </w:tcBorders>
            <w:vAlign w:val="center"/>
          </w:tcPr>
          <w:p w14:paraId="6236AC9F"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经济学基础</w:t>
            </w:r>
          </w:p>
        </w:tc>
        <w:tc>
          <w:tcPr>
            <w:tcW w:w="290" w:type="pct"/>
            <w:tcBorders>
              <w:top w:val="nil"/>
              <w:left w:val="nil"/>
              <w:bottom w:val="single" w:sz="8" w:space="0" w:color="auto"/>
              <w:right w:val="single" w:sz="8" w:space="0" w:color="auto"/>
            </w:tcBorders>
            <w:vAlign w:val="center"/>
          </w:tcPr>
          <w:p w14:paraId="66893896"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一</w:t>
            </w:r>
            <w:proofErr w:type="gramStart"/>
            <w:r w:rsidRPr="00B15665">
              <w:rPr>
                <w:kern w:val="0"/>
                <w:sz w:val="18"/>
                <w:szCs w:val="18"/>
              </w:rPr>
              <w:t>1</w:t>
            </w:r>
            <w:proofErr w:type="gramEnd"/>
          </w:p>
        </w:tc>
        <w:tc>
          <w:tcPr>
            <w:tcW w:w="213" w:type="pct"/>
            <w:tcBorders>
              <w:top w:val="nil"/>
              <w:left w:val="nil"/>
              <w:bottom w:val="single" w:sz="8" w:space="0" w:color="auto"/>
              <w:right w:val="single" w:sz="8" w:space="0" w:color="auto"/>
            </w:tcBorders>
            <w:vAlign w:val="center"/>
          </w:tcPr>
          <w:p w14:paraId="394CB0C1" w14:textId="77777777" w:rsidR="00EA0563" w:rsidRPr="00B15665" w:rsidRDefault="00EA0563" w:rsidP="00B15665">
            <w:pPr>
              <w:widowControl/>
              <w:jc w:val="center"/>
              <w:rPr>
                <w:kern w:val="0"/>
                <w:sz w:val="18"/>
                <w:szCs w:val="18"/>
              </w:rPr>
            </w:pPr>
            <w:r w:rsidRPr="00B15665">
              <w:rPr>
                <w:kern w:val="0"/>
                <w:sz w:val="18"/>
                <w:szCs w:val="18"/>
              </w:rPr>
              <w:t>B</w:t>
            </w:r>
          </w:p>
        </w:tc>
        <w:tc>
          <w:tcPr>
            <w:tcW w:w="213" w:type="pct"/>
            <w:tcBorders>
              <w:top w:val="nil"/>
              <w:left w:val="nil"/>
              <w:bottom w:val="single" w:sz="8" w:space="0" w:color="auto"/>
              <w:right w:val="single" w:sz="8" w:space="0" w:color="auto"/>
            </w:tcBorders>
            <w:vAlign w:val="center"/>
          </w:tcPr>
          <w:p w14:paraId="4E25A2EC" w14:textId="77777777" w:rsidR="00EA0563" w:rsidRPr="00B15665" w:rsidRDefault="00EA0563" w:rsidP="00B15665">
            <w:pPr>
              <w:widowControl/>
              <w:jc w:val="center"/>
              <w:rPr>
                <w:rFonts w:ascii="宋体" w:cs="Courier New"/>
                <w:kern w:val="0"/>
                <w:sz w:val="18"/>
                <w:szCs w:val="18"/>
              </w:rPr>
            </w:pPr>
          </w:p>
        </w:tc>
        <w:tc>
          <w:tcPr>
            <w:tcW w:w="252" w:type="pct"/>
            <w:tcBorders>
              <w:top w:val="nil"/>
              <w:left w:val="nil"/>
              <w:bottom w:val="single" w:sz="8" w:space="0" w:color="auto"/>
              <w:right w:val="single" w:sz="8" w:space="0" w:color="auto"/>
            </w:tcBorders>
            <w:vAlign w:val="center"/>
          </w:tcPr>
          <w:p w14:paraId="14E8042A" w14:textId="77777777" w:rsidR="00EA0563" w:rsidRPr="00B15665" w:rsidRDefault="00EA0563" w:rsidP="00B15665">
            <w:pPr>
              <w:widowControl/>
              <w:jc w:val="center"/>
              <w:rPr>
                <w:kern w:val="0"/>
                <w:sz w:val="18"/>
                <w:szCs w:val="18"/>
              </w:rPr>
            </w:pPr>
          </w:p>
        </w:tc>
        <w:tc>
          <w:tcPr>
            <w:tcW w:w="237" w:type="pct"/>
            <w:tcBorders>
              <w:top w:val="nil"/>
              <w:left w:val="nil"/>
              <w:bottom w:val="single" w:sz="8" w:space="0" w:color="auto"/>
              <w:right w:val="single" w:sz="8" w:space="0" w:color="auto"/>
            </w:tcBorders>
            <w:vAlign w:val="center"/>
          </w:tcPr>
          <w:p w14:paraId="23F47D3A" w14:textId="77777777" w:rsidR="00EA0563" w:rsidRPr="00B15665" w:rsidRDefault="00EA0563" w:rsidP="00B15665">
            <w:pPr>
              <w:widowControl/>
              <w:jc w:val="center"/>
              <w:rPr>
                <w:kern w:val="0"/>
                <w:sz w:val="18"/>
                <w:szCs w:val="18"/>
              </w:rPr>
            </w:pPr>
            <w:r w:rsidRPr="00B15665">
              <w:rPr>
                <w:kern w:val="0"/>
                <w:sz w:val="18"/>
                <w:szCs w:val="18"/>
              </w:rPr>
              <w:t>3</w:t>
            </w:r>
          </w:p>
        </w:tc>
        <w:tc>
          <w:tcPr>
            <w:tcW w:w="342" w:type="pct"/>
            <w:tcBorders>
              <w:top w:val="nil"/>
              <w:left w:val="nil"/>
              <w:bottom w:val="single" w:sz="8" w:space="0" w:color="auto"/>
              <w:right w:val="single" w:sz="8" w:space="0" w:color="auto"/>
            </w:tcBorders>
            <w:vAlign w:val="center"/>
          </w:tcPr>
          <w:p w14:paraId="7574D5DC" w14:textId="77777777" w:rsidR="00EA0563" w:rsidRPr="00B15665" w:rsidRDefault="00EA0563" w:rsidP="00B15665">
            <w:pPr>
              <w:widowControl/>
              <w:jc w:val="center"/>
              <w:rPr>
                <w:kern w:val="0"/>
                <w:sz w:val="18"/>
                <w:szCs w:val="18"/>
              </w:rPr>
            </w:pPr>
            <w:r w:rsidRPr="00B15665">
              <w:rPr>
                <w:kern w:val="0"/>
                <w:sz w:val="18"/>
                <w:szCs w:val="18"/>
              </w:rPr>
              <w:t>40</w:t>
            </w:r>
          </w:p>
        </w:tc>
        <w:tc>
          <w:tcPr>
            <w:tcW w:w="388" w:type="pct"/>
            <w:tcBorders>
              <w:top w:val="nil"/>
              <w:left w:val="nil"/>
              <w:bottom w:val="single" w:sz="8" w:space="0" w:color="auto"/>
              <w:right w:val="single" w:sz="8" w:space="0" w:color="auto"/>
            </w:tcBorders>
            <w:vAlign w:val="center"/>
          </w:tcPr>
          <w:p w14:paraId="1E3D572E" w14:textId="77777777" w:rsidR="00EA0563" w:rsidRPr="00B15665" w:rsidRDefault="00EA0563" w:rsidP="00B15665">
            <w:pPr>
              <w:widowControl/>
              <w:jc w:val="center"/>
              <w:rPr>
                <w:kern w:val="0"/>
                <w:sz w:val="18"/>
                <w:szCs w:val="18"/>
              </w:rPr>
            </w:pPr>
            <w:r w:rsidRPr="00B15665">
              <w:rPr>
                <w:kern w:val="0"/>
                <w:sz w:val="18"/>
                <w:szCs w:val="18"/>
              </w:rPr>
              <w:t>8</w:t>
            </w:r>
          </w:p>
        </w:tc>
        <w:tc>
          <w:tcPr>
            <w:tcW w:w="387" w:type="pct"/>
            <w:tcBorders>
              <w:top w:val="nil"/>
              <w:left w:val="nil"/>
              <w:bottom w:val="single" w:sz="8" w:space="0" w:color="auto"/>
              <w:right w:val="single" w:sz="18" w:space="0" w:color="auto"/>
            </w:tcBorders>
            <w:vAlign w:val="center"/>
          </w:tcPr>
          <w:p w14:paraId="324635BC" w14:textId="77777777" w:rsidR="00EA0563" w:rsidRPr="00B15665" w:rsidRDefault="00EA0563" w:rsidP="00B15665">
            <w:pPr>
              <w:widowControl/>
              <w:jc w:val="center"/>
              <w:rPr>
                <w:kern w:val="0"/>
                <w:sz w:val="18"/>
                <w:szCs w:val="18"/>
              </w:rPr>
            </w:pPr>
            <w:r w:rsidRPr="00B15665">
              <w:rPr>
                <w:kern w:val="0"/>
                <w:sz w:val="18"/>
                <w:szCs w:val="18"/>
              </w:rPr>
              <w:t>0</w:t>
            </w:r>
          </w:p>
        </w:tc>
      </w:tr>
      <w:tr w:rsidR="00EA0563" w:rsidRPr="00B15665" w14:paraId="59F5D238" w14:textId="77777777" w:rsidTr="00B15665">
        <w:trPr>
          <w:trHeight w:val="315"/>
        </w:trPr>
        <w:tc>
          <w:tcPr>
            <w:tcW w:w="870" w:type="pct"/>
            <w:gridSpan w:val="2"/>
            <w:vMerge/>
            <w:tcBorders>
              <w:top w:val="single" w:sz="8" w:space="0" w:color="auto"/>
              <w:left w:val="single" w:sz="18" w:space="0" w:color="auto"/>
              <w:bottom w:val="single" w:sz="8" w:space="0" w:color="000000"/>
              <w:right w:val="single" w:sz="8" w:space="0" w:color="000000"/>
            </w:tcBorders>
            <w:vAlign w:val="center"/>
          </w:tcPr>
          <w:p w14:paraId="68E73DD7" w14:textId="77777777" w:rsidR="00EA0563" w:rsidRPr="00B15665" w:rsidRDefault="00EA0563" w:rsidP="00B15665">
            <w:pPr>
              <w:widowControl/>
              <w:jc w:val="left"/>
              <w:rPr>
                <w:rFonts w:ascii="方正大标宋简体" w:eastAsia="方正大标宋简体" w:hAnsi="Courier New" w:cs="Courier New"/>
                <w:kern w:val="0"/>
                <w:sz w:val="18"/>
                <w:szCs w:val="18"/>
              </w:rPr>
            </w:pPr>
          </w:p>
        </w:tc>
        <w:tc>
          <w:tcPr>
            <w:tcW w:w="452" w:type="pct"/>
            <w:tcBorders>
              <w:top w:val="nil"/>
              <w:left w:val="nil"/>
              <w:bottom w:val="single" w:sz="8" w:space="0" w:color="auto"/>
              <w:right w:val="single" w:sz="8" w:space="0" w:color="auto"/>
            </w:tcBorders>
            <w:vAlign w:val="center"/>
          </w:tcPr>
          <w:p w14:paraId="0A3C626F" w14:textId="77777777" w:rsidR="00EA0563" w:rsidRPr="00B15665" w:rsidRDefault="00EA0563" w:rsidP="00B15665">
            <w:pPr>
              <w:widowControl/>
              <w:jc w:val="center"/>
              <w:rPr>
                <w:kern w:val="0"/>
                <w:sz w:val="18"/>
                <w:szCs w:val="18"/>
              </w:rPr>
            </w:pPr>
            <w:r w:rsidRPr="00B15665">
              <w:rPr>
                <w:kern w:val="0"/>
                <w:sz w:val="18"/>
                <w:szCs w:val="18"/>
              </w:rPr>
              <w:t>53031</w:t>
            </w:r>
          </w:p>
        </w:tc>
        <w:tc>
          <w:tcPr>
            <w:tcW w:w="1356" w:type="pct"/>
            <w:tcBorders>
              <w:top w:val="nil"/>
              <w:left w:val="nil"/>
              <w:bottom w:val="single" w:sz="8" w:space="0" w:color="auto"/>
              <w:right w:val="single" w:sz="8" w:space="0" w:color="auto"/>
            </w:tcBorders>
            <w:vAlign w:val="center"/>
          </w:tcPr>
          <w:p w14:paraId="4999036E"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管理学基础</w:t>
            </w:r>
          </w:p>
        </w:tc>
        <w:tc>
          <w:tcPr>
            <w:tcW w:w="290" w:type="pct"/>
            <w:tcBorders>
              <w:top w:val="nil"/>
              <w:left w:val="nil"/>
              <w:bottom w:val="single" w:sz="8" w:space="0" w:color="auto"/>
              <w:right w:val="single" w:sz="8" w:space="0" w:color="auto"/>
            </w:tcBorders>
            <w:vAlign w:val="center"/>
          </w:tcPr>
          <w:p w14:paraId="0E257B44"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二</w:t>
            </w:r>
            <w:proofErr w:type="gramStart"/>
            <w:r w:rsidRPr="00B15665">
              <w:rPr>
                <w:kern w:val="0"/>
                <w:sz w:val="18"/>
                <w:szCs w:val="18"/>
              </w:rPr>
              <w:t>1</w:t>
            </w:r>
            <w:proofErr w:type="gramEnd"/>
          </w:p>
        </w:tc>
        <w:tc>
          <w:tcPr>
            <w:tcW w:w="213" w:type="pct"/>
            <w:tcBorders>
              <w:top w:val="nil"/>
              <w:left w:val="nil"/>
              <w:bottom w:val="single" w:sz="8" w:space="0" w:color="auto"/>
              <w:right w:val="single" w:sz="8" w:space="0" w:color="auto"/>
            </w:tcBorders>
            <w:vAlign w:val="center"/>
          </w:tcPr>
          <w:p w14:paraId="4EF68D2F" w14:textId="77777777" w:rsidR="00EA0563" w:rsidRPr="00B15665" w:rsidRDefault="00EA0563" w:rsidP="00B15665">
            <w:pPr>
              <w:widowControl/>
              <w:jc w:val="center"/>
              <w:rPr>
                <w:kern w:val="0"/>
                <w:sz w:val="18"/>
                <w:szCs w:val="18"/>
              </w:rPr>
            </w:pPr>
            <w:r w:rsidRPr="00B15665">
              <w:rPr>
                <w:kern w:val="0"/>
                <w:sz w:val="18"/>
                <w:szCs w:val="18"/>
              </w:rPr>
              <w:t>B</w:t>
            </w:r>
          </w:p>
        </w:tc>
        <w:tc>
          <w:tcPr>
            <w:tcW w:w="213" w:type="pct"/>
            <w:tcBorders>
              <w:top w:val="nil"/>
              <w:left w:val="nil"/>
              <w:bottom w:val="single" w:sz="8" w:space="0" w:color="auto"/>
              <w:right w:val="single" w:sz="8" w:space="0" w:color="auto"/>
            </w:tcBorders>
            <w:vAlign w:val="center"/>
          </w:tcPr>
          <w:p w14:paraId="639327BA" w14:textId="77777777" w:rsidR="00EA0563" w:rsidRPr="00B15665" w:rsidRDefault="00EA0563" w:rsidP="00B15665">
            <w:pPr>
              <w:widowControl/>
              <w:jc w:val="center"/>
              <w:rPr>
                <w:rFonts w:ascii="宋体" w:cs="Courier New"/>
                <w:kern w:val="0"/>
                <w:sz w:val="18"/>
                <w:szCs w:val="18"/>
              </w:rPr>
            </w:pPr>
          </w:p>
        </w:tc>
        <w:tc>
          <w:tcPr>
            <w:tcW w:w="252" w:type="pct"/>
            <w:tcBorders>
              <w:top w:val="nil"/>
              <w:left w:val="nil"/>
              <w:bottom w:val="single" w:sz="8" w:space="0" w:color="auto"/>
              <w:right w:val="single" w:sz="8" w:space="0" w:color="auto"/>
            </w:tcBorders>
            <w:vAlign w:val="center"/>
          </w:tcPr>
          <w:p w14:paraId="1F67FABE" w14:textId="77777777" w:rsidR="00EA0563" w:rsidRPr="00B15665" w:rsidRDefault="00EA0563" w:rsidP="00B15665">
            <w:pPr>
              <w:widowControl/>
              <w:jc w:val="center"/>
              <w:rPr>
                <w:kern w:val="0"/>
                <w:sz w:val="18"/>
                <w:szCs w:val="18"/>
              </w:rPr>
            </w:pPr>
          </w:p>
        </w:tc>
        <w:tc>
          <w:tcPr>
            <w:tcW w:w="237" w:type="pct"/>
            <w:tcBorders>
              <w:top w:val="nil"/>
              <w:left w:val="nil"/>
              <w:bottom w:val="single" w:sz="8" w:space="0" w:color="auto"/>
              <w:right w:val="single" w:sz="8" w:space="0" w:color="auto"/>
            </w:tcBorders>
            <w:vAlign w:val="center"/>
          </w:tcPr>
          <w:p w14:paraId="730AFB46" w14:textId="77777777" w:rsidR="00EA0563" w:rsidRPr="00B15665" w:rsidRDefault="00EA0563" w:rsidP="00B15665">
            <w:pPr>
              <w:widowControl/>
              <w:jc w:val="center"/>
              <w:rPr>
                <w:kern w:val="0"/>
                <w:sz w:val="18"/>
                <w:szCs w:val="18"/>
              </w:rPr>
            </w:pPr>
            <w:r w:rsidRPr="00B15665">
              <w:rPr>
                <w:kern w:val="0"/>
                <w:sz w:val="18"/>
                <w:szCs w:val="18"/>
              </w:rPr>
              <w:t>3</w:t>
            </w:r>
          </w:p>
        </w:tc>
        <w:tc>
          <w:tcPr>
            <w:tcW w:w="342" w:type="pct"/>
            <w:tcBorders>
              <w:top w:val="nil"/>
              <w:left w:val="nil"/>
              <w:bottom w:val="single" w:sz="8" w:space="0" w:color="auto"/>
              <w:right w:val="single" w:sz="8" w:space="0" w:color="auto"/>
            </w:tcBorders>
            <w:vAlign w:val="center"/>
          </w:tcPr>
          <w:p w14:paraId="0756ABBD" w14:textId="77777777" w:rsidR="00EA0563" w:rsidRPr="00B15665" w:rsidRDefault="00EA0563" w:rsidP="00B15665">
            <w:pPr>
              <w:widowControl/>
              <w:jc w:val="center"/>
              <w:rPr>
                <w:kern w:val="0"/>
                <w:sz w:val="18"/>
                <w:szCs w:val="18"/>
              </w:rPr>
            </w:pPr>
            <w:r w:rsidRPr="00B15665">
              <w:rPr>
                <w:kern w:val="0"/>
                <w:sz w:val="18"/>
                <w:szCs w:val="18"/>
              </w:rPr>
              <w:t>38</w:t>
            </w:r>
          </w:p>
        </w:tc>
        <w:tc>
          <w:tcPr>
            <w:tcW w:w="388" w:type="pct"/>
            <w:tcBorders>
              <w:top w:val="nil"/>
              <w:left w:val="nil"/>
              <w:bottom w:val="single" w:sz="8" w:space="0" w:color="auto"/>
              <w:right w:val="single" w:sz="8" w:space="0" w:color="auto"/>
            </w:tcBorders>
            <w:vAlign w:val="center"/>
          </w:tcPr>
          <w:p w14:paraId="23071627" w14:textId="77777777" w:rsidR="00EA0563" w:rsidRPr="00B15665" w:rsidRDefault="00EA0563" w:rsidP="00B15665">
            <w:pPr>
              <w:widowControl/>
              <w:jc w:val="center"/>
              <w:rPr>
                <w:kern w:val="0"/>
                <w:sz w:val="18"/>
                <w:szCs w:val="18"/>
              </w:rPr>
            </w:pPr>
            <w:r w:rsidRPr="00B15665">
              <w:rPr>
                <w:kern w:val="0"/>
                <w:sz w:val="18"/>
                <w:szCs w:val="18"/>
              </w:rPr>
              <w:t>10</w:t>
            </w:r>
          </w:p>
        </w:tc>
        <w:tc>
          <w:tcPr>
            <w:tcW w:w="387" w:type="pct"/>
            <w:tcBorders>
              <w:top w:val="nil"/>
              <w:left w:val="nil"/>
              <w:bottom w:val="single" w:sz="8" w:space="0" w:color="auto"/>
              <w:right w:val="single" w:sz="18" w:space="0" w:color="auto"/>
            </w:tcBorders>
            <w:vAlign w:val="center"/>
          </w:tcPr>
          <w:p w14:paraId="61E99B40" w14:textId="77777777" w:rsidR="00EA0563" w:rsidRPr="00B15665" w:rsidRDefault="00EA0563" w:rsidP="00B15665">
            <w:pPr>
              <w:widowControl/>
              <w:jc w:val="center"/>
              <w:rPr>
                <w:kern w:val="0"/>
                <w:sz w:val="18"/>
                <w:szCs w:val="18"/>
              </w:rPr>
            </w:pPr>
            <w:r w:rsidRPr="00B15665">
              <w:rPr>
                <w:kern w:val="0"/>
                <w:sz w:val="18"/>
                <w:szCs w:val="18"/>
              </w:rPr>
              <w:t>0</w:t>
            </w:r>
          </w:p>
        </w:tc>
      </w:tr>
      <w:tr w:rsidR="00EA0563" w:rsidRPr="00B15665" w14:paraId="34C901D2" w14:textId="77777777" w:rsidTr="00B15665">
        <w:trPr>
          <w:trHeight w:val="315"/>
        </w:trPr>
        <w:tc>
          <w:tcPr>
            <w:tcW w:w="870" w:type="pct"/>
            <w:gridSpan w:val="2"/>
            <w:vMerge/>
            <w:tcBorders>
              <w:top w:val="single" w:sz="8" w:space="0" w:color="auto"/>
              <w:left w:val="single" w:sz="18" w:space="0" w:color="auto"/>
              <w:bottom w:val="single" w:sz="8" w:space="0" w:color="000000"/>
              <w:right w:val="single" w:sz="8" w:space="0" w:color="000000"/>
            </w:tcBorders>
            <w:vAlign w:val="center"/>
          </w:tcPr>
          <w:p w14:paraId="468EA4BB" w14:textId="77777777" w:rsidR="00EA0563" w:rsidRPr="00B15665" w:rsidRDefault="00EA0563" w:rsidP="00B15665">
            <w:pPr>
              <w:widowControl/>
              <w:jc w:val="left"/>
              <w:rPr>
                <w:rFonts w:ascii="方正大标宋简体" w:eastAsia="方正大标宋简体" w:hAnsi="Courier New" w:cs="Courier New"/>
                <w:kern w:val="0"/>
                <w:sz w:val="18"/>
                <w:szCs w:val="18"/>
              </w:rPr>
            </w:pPr>
          </w:p>
        </w:tc>
        <w:tc>
          <w:tcPr>
            <w:tcW w:w="452" w:type="pct"/>
            <w:tcBorders>
              <w:top w:val="nil"/>
              <w:left w:val="nil"/>
              <w:bottom w:val="single" w:sz="8" w:space="0" w:color="auto"/>
              <w:right w:val="single" w:sz="8" w:space="0" w:color="auto"/>
            </w:tcBorders>
            <w:vAlign w:val="center"/>
          </w:tcPr>
          <w:p w14:paraId="69527379" w14:textId="77777777" w:rsidR="00EA0563" w:rsidRPr="00B15665" w:rsidRDefault="00EA0563" w:rsidP="00B15665">
            <w:pPr>
              <w:widowControl/>
              <w:jc w:val="center"/>
              <w:rPr>
                <w:kern w:val="0"/>
                <w:sz w:val="18"/>
                <w:szCs w:val="18"/>
              </w:rPr>
            </w:pPr>
            <w:r w:rsidRPr="00B15665">
              <w:rPr>
                <w:kern w:val="0"/>
                <w:sz w:val="18"/>
                <w:szCs w:val="18"/>
              </w:rPr>
              <w:t>55011</w:t>
            </w:r>
          </w:p>
        </w:tc>
        <w:tc>
          <w:tcPr>
            <w:tcW w:w="1356" w:type="pct"/>
            <w:tcBorders>
              <w:top w:val="nil"/>
              <w:left w:val="nil"/>
              <w:bottom w:val="single" w:sz="8" w:space="0" w:color="auto"/>
              <w:right w:val="single" w:sz="8" w:space="0" w:color="auto"/>
            </w:tcBorders>
            <w:vAlign w:val="center"/>
          </w:tcPr>
          <w:p w14:paraId="1B24C51F"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电子商务</w:t>
            </w:r>
          </w:p>
        </w:tc>
        <w:tc>
          <w:tcPr>
            <w:tcW w:w="290" w:type="pct"/>
            <w:tcBorders>
              <w:top w:val="nil"/>
              <w:left w:val="nil"/>
              <w:bottom w:val="single" w:sz="8" w:space="0" w:color="auto"/>
              <w:right w:val="single" w:sz="8" w:space="0" w:color="auto"/>
            </w:tcBorders>
            <w:vAlign w:val="center"/>
          </w:tcPr>
          <w:p w14:paraId="6CAAF9C5"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三</w:t>
            </w:r>
            <w:proofErr w:type="gramStart"/>
            <w:r w:rsidRPr="00B15665">
              <w:rPr>
                <w:kern w:val="0"/>
                <w:sz w:val="18"/>
                <w:szCs w:val="18"/>
              </w:rPr>
              <w:t>1</w:t>
            </w:r>
            <w:proofErr w:type="gramEnd"/>
          </w:p>
        </w:tc>
        <w:tc>
          <w:tcPr>
            <w:tcW w:w="213" w:type="pct"/>
            <w:tcBorders>
              <w:top w:val="nil"/>
              <w:left w:val="nil"/>
              <w:bottom w:val="single" w:sz="8" w:space="0" w:color="auto"/>
              <w:right w:val="single" w:sz="8" w:space="0" w:color="auto"/>
            </w:tcBorders>
            <w:vAlign w:val="center"/>
          </w:tcPr>
          <w:p w14:paraId="763CEDA7" w14:textId="77777777" w:rsidR="00EA0563" w:rsidRPr="00B15665" w:rsidRDefault="00EA0563" w:rsidP="00B15665">
            <w:pPr>
              <w:widowControl/>
              <w:jc w:val="center"/>
              <w:rPr>
                <w:kern w:val="0"/>
                <w:sz w:val="18"/>
                <w:szCs w:val="18"/>
              </w:rPr>
            </w:pPr>
            <w:r w:rsidRPr="00B15665">
              <w:rPr>
                <w:kern w:val="0"/>
                <w:sz w:val="18"/>
                <w:szCs w:val="18"/>
              </w:rPr>
              <w:t>B</w:t>
            </w:r>
          </w:p>
        </w:tc>
        <w:tc>
          <w:tcPr>
            <w:tcW w:w="213" w:type="pct"/>
            <w:tcBorders>
              <w:top w:val="nil"/>
              <w:left w:val="nil"/>
              <w:bottom w:val="single" w:sz="8" w:space="0" w:color="auto"/>
              <w:right w:val="single" w:sz="8" w:space="0" w:color="auto"/>
            </w:tcBorders>
            <w:vAlign w:val="center"/>
          </w:tcPr>
          <w:p w14:paraId="1A761FDF" w14:textId="77777777" w:rsidR="00EA0563" w:rsidRPr="00B15665" w:rsidRDefault="00EA0563" w:rsidP="00B15665">
            <w:pPr>
              <w:widowControl/>
              <w:jc w:val="center"/>
              <w:rPr>
                <w:rFonts w:ascii="宋体" w:cs="Courier New"/>
                <w:kern w:val="0"/>
                <w:sz w:val="18"/>
                <w:szCs w:val="18"/>
              </w:rPr>
            </w:pPr>
          </w:p>
        </w:tc>
        <w:tc>
          <w:tcPr>
            <w:tcW w:w="252" w:type="pct"/>
            <w:tcBorders>
              <w:top w:val="nil"/>
              <w:left w:val="nil"/>
              <w:bottom w:val="single" w:sz="8" w:space="0" w:color="auto"/>
              <w:right w:val="single" w:sz="8" w:space="0" w:color="auto"/>
            </w:tcBorders>
            <w:vAlign w:val="center"/>
          </w:tcPr>
          <w:p w14:paraId="40B17FC2" w14:textId="77777777" w:rsidR="00EA0563" w:rsidRPr="00B15665" w:rsidRDefault="00EA0563" w:rsidP="00B15665">
            <w:pPr>
              <w:widowControl/>
              <w:jc w:val="center"/>
              <w:rPr>
                <w:kern w:val="0"/>
                <w:sz w:val="18"/>
                <w:szCs w:val="18"/>
              </w:rPr>
            </w:pPr>
          </w:p>
        </w:tc>
        <w:tc>
          <w:tcPr>
            <w:tcW w:w="237" w:type="pct"/>
            <w:tcBorders>
              <w:top w:val="nil"/>
              <w:left w:val="nil"/>
              <w:bottom w:val="single" w:sz="8" w:space="0" w:color="auto"/>
              <w:right w:val="single" w:sz="8" w:space="0" w:color="auto"/>
            </w:tcBorders>
            <w:vAlign w:val="center"/>
          </w:tcPr>
          <w:p w14:paraId="747F15D5" w14:textId="77777777" w:rsidR="00EA0563" w:rsidRPr="00B15665" w:rsidRDefault="00EA0563" w:rsidP="00B15665">
            <w:pPr>
              <w:widowControl/>
              <w:jc w:val="center"/>
              <w:rPr>
                <w:kern w:val="0"/>
                <w:sz w:val="18"/>
                <w:szCs w:val="18"/>
              </w:rPr>
            </w:pPr>
            <w:r w:rsidRPr="00B15665">
              <w:rPr>
                <w:kern w:val="0"/>
                <w:sz w:val="18"/>
                <w:szCs w:val="18"/>
              </w:rPr>
              <w:t>3</w:t>
            </w:r>
          </w:p>
        </w:tc>
        <w:tc>
          <w:tcPr>
            <w:tcW w:w="342" w:type="pct"/>
            <w:tcBorders>
              <w:top w:val="nil"/>
              <w:left w:val="nil"/>
              <w:bottom w:val="single" w:sz="8" w:space="0" w:color="auto"/>
              <w:right w:val="single" w:sz="8" w:space="0" w:color="auto"/>
            </w:tcBorders>
            <w:vAlign w:val="center"/>
          </w:tcPr>
          <w:p w14:paraId="4A757CD9" w14:textId="77777777" w:rsidR="00EA0563" w:rsidRPr="00B15665" w:rsidRDefault="00EA0563" w:rsidP="00B15665">
            <w:pPr>
              <w:widowControl/>
              <w:jc w:val="center"/>
              <w:rPr>
                <w:kern w:val="0"/>
                <w:sz w:val="18"/>
                <w:szCs w:val="18"/>
              </w:rPr>
            </w:pPr>
            <w:r w:rsidRPr="00B15665">
              <w:rPr>
                <w:kern w:val="0"/>
                <w:sz w:val="18"/>
                <w:szCs w:val="18"/>
              </w:rPr>
              <w:t>24</w:t>
            </w:r>
          </w:p>
        </w:tc>
        <w:tc>
          <w:tcPr>
            <w:tcW w:w="388" w:type="pct"/>
            <w:tcBorders>
              <w:top w:val="nil"/>
              <w:left w:val="nil"/>
              <w:bottom w:val="single" w:sz="8" w:space="0" w:color="auto"/>
              <w:right w:val="single" w:sz="8" w:space="0" w:color="auto"/>
            </w:tcBorders>
            <w:vAlign w:val="center"/>
          </w:tcPr>
          <w:p w14:paraId="18435D09" w14:textId="77777777" w:rsidR="00EA0563" w:rsidRPr="00B15665" w:rsidRDefault="00EA0563" w:rsidP="00B15665">
            <w:pPr>
              <w:widowControl/>
              <w:jc w:val="center"/>
              <w:rPr>
                <w:kern w:val="0"/>
                <w:sz w:val="18"/>
                <w:szCs w:val="18"/>
              </w:rPr>
            </w:pPr>
            <w:r w:rsidRPr="00B15665">
              <w:rPr>
                <w:kern w:val="0"/>
                <w:sz w:val="18"/>
                <w:szCs w:val="18"/>
              </w:rPr>
              <w:t>24</w:t>
            </w:r>
          </w:p>
        </w:tc>
        <w:tc>
          <w:tcPr>
            <w:tcW w:w="387" w:type="pct"/>
            <w:tcBorders>
              <w:top w:val="nil"/>
              <w:left w:val="nil"/>
              <w:bottom w:val="single" w:sz="8" w:space="0" w:color="auto"/>
              <w:right w:val="single" w:sz="18" w:space="0" w:color="auto"/>
            </w:tcBorders>
            <w:vAlign w:val="center"/>
          </w:tcPr>
          <w:p w14:paraId="6B54F1B1" w14:textId="77777777" w:rsidR="00EA0563" w:rsidRPr="00B15665" w:rsidRDefault="00EA0563" w:rsidP="00B15665">
            <w:pPr>
              <w:widowControl/>
              <w:jc w:val="center"/>
              <w:rPr>
                <w:kern w:val="0"/>
                <w:sz w:val="18"/>
                <w:szCs w:val="18"/>
              </w:rPr>
            </w:pPr>
            <w:r w:rsidRPr="00B15665">
              <w:rPr>
                <w:kern w:val="0"/>
                <w:sz w:val="18"/>
                <w:szCs w:val="18"/>
              </w:rPr>
              <w:t>0</w:t>
            </w:r>
          </w:p>
        </w:tc>
      </w:tr>
      <w:tr w:rsidR="00EA0563" w:rsidRPr="00B15665" w14:paraId="5B74F900" w14:textId="77777777" w:rsidTr="00B15665">
        <w:trPr>
          <w:trHeight w:val="315"/>
        </w:trPr>
        <w:tc>
          <w:tcPr>
            <w:tcW w:w="870" w:type="pct"/>
            <w:gridSpan w:val="2"/>
            <w:vMerge/>
            <w:tcBorders>
              <w:top w:val="single" w:sz="8" w:space="0" w:color="auto"/>
              <w:left w:val="single" w:sz="18" w:space="0" w:color="auto"/>
              <w:bottom w:val="single" w:sz="8" w:space="0" w:color="000000"/>
              <w:right w:val="single" w:sz="8" w:space="0" w:color="000000"/>
            </w:tcBorders>
            <w:vAlign w:val="center"/>
          </w:tcPr>
          <w:p w14:paraId="1E57AC22" w14:textId="77777777" w:rsidR="00EA0563" w:rsidRPr="00B15665" w:rsidRDefault="00EA0563" w:rsidP="00B15665">
            <w:pPr>
              <w:widowControl/>
              <w:jc w:val="left"/>
              <w:rPr>
                <w:rFonts w:ascii="方正大标宋简体" w:eastAsia="方正大标宋简体" w:hAnsi="Courier New" w:cs="Courier New"/>
                <w:kern w:val="0"/>
                <w:sz w:val="18"/>
                <w:szCs w:val="18"/>
              </w:rPr>
            </w:pPr>
          </w:p>
        </w:tc>
        <w:tc>
          <w:tcPr>
            <w:tcW w:w="452" w:type="pct"/>
            <w:tcBorders>
              <w:top w:val="nil"/>
              <w:left w:val="nil"/>
              <w:bottom w:val="single" w:sz="8" w:space="0" w:color="auto"/>
              <w:right w:val="single" w:sz="8" w:space="0" w:color="auto"/>
            </w:tcBorders>
            <w:vAlign w:val="bottom"/>
          </w:tcPr>
          <w:p w14:paraId="24735BD6" w14:textId="77777777" w:rsidR="00EA0563" w:rsidRPr="00B15665" w:rsidRDefault="00EA0563" w:rsidP="00B15665">
            <w:pPr>
              <w:widowControl/>
              <w:jc w:val="center"/>
              <w:rPr>
                <w:kern w:val="0"/>
                <w:sz w:val="18"/>
                <w:szCs w:val="18"/>
              </w:rPr>
            </w:pPr>
            <w:r w:rsidRPr="00B15665">
              <w:rPr>
                <w:kern w:val="0"/>
                <w:sz w:val="18"/>
                <w:szCs w:val="18"/>
              </w:rPr>
              <w:t>51511</w:t>
            </w:r>
          </w:p>
        </w:tc>
        <w:tc>
          <w:tcPr>
            <w:tcW w:w="1356" w:type="pct"/>
            <w:tcBorders>
              <w:top w:val="nil"/>
              <w:left w:val="nil"/>
              <w:bottom w:val="single" w:sz="8" w:space="0" w:color="auto"/>
              <w:right w:val="single" w:sz="8" w:space="0" w:color="auto"/>
            </w:tcBorders>
            <w:vAlign w:val="bottom"/>
          </w:tcPr>
          <w:p w14:paraId="7896DF28"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进出口业务</w:t>
            </w:r>
          </w:p>
        </w:tc>
        <w:tc>
          <w:tcPr>
            <w:tcW w:w="290" w:type="pct"/>
            <w:tcBorders>
              <w:top w:val="nil"/>
              <w:left w:val="nil"/>
              <w:bottom w:val="single" w:sz="8" w:space="0" w:color="auto"/>
              <w:right w:val="single" w:sz="8" w:space="0" w:color="auto"/>
            </w:tcBorders>
            <w:vAlign w:val="bottom"/>
          </w:tcPr>
          <w:p w14:paraId="4EFBE722"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三</w:t>
            </w:r>
            <w:proofErr w:type="gramStart"/>
            <w:r w:rsidRPr="00B15665">
              <w:rPr>
                <w:kern w:val="0"/>
                <w:sz w:val="18"/>
                <w:szCs w:val="18"/>
              </w:rPr>
              <w:t>1</w:t>
            </w:r>
            <w:proofErr w:type="gramEnd"/>
          </w:p>
        </w:tc>
        <w:tc>
          <w:tcPr>
            <w:tcW w:w="213" w:type="pct"/>
            <w:tcBorders>
              <w:top w:val="nil"/>
              <w:left w:val="nil"/>
              <w:bottom w:val="single" w:sz="8" w:space="0" w:color="auto"/>
              <w:right w:val="single" w:sz="8" w:space="0" w:color="auto"/>
            </w:tcBorders>
            <w:vAlign w:val="bottom"/>
          </w:tcPr>
          <w:p w14:paraId="30DEE8E1" w14:textId="77777777" w:rsidR="00EA0563" w:rsidRPr="00B15665" w:rsidRDefault="00EA0563" w:rsidP="00B15665">
            <w:pPr>
              <w:widowControl/>
              <w:jc w:val="center"/>
              <w:rPr>
                <w:kern w:val="0"/>
                <w:sz w:val="18"/>
                <w:szCs w:val="18"/>
              </w:rPr>
            </w:pPr>
            <w:r w:rsidRPr="00B15665">
              <w:rPr>
                <w:kern w:val="0"/>
                <w:sz w:val="18"/>
                <w:szCs w:val="18"/>
              </w:rPr>
              <w:t>B</w:t>
            </w:r>
          </w:p>
        </w:tc>
        <w:tc>
          <w:tcPr>
            <w:tcW w:w="213" w:type="pct"/>
            <w:tcBorders>
              <w:top w:val="nil"/>
              <w:left w:val="nil"/>
              <w:bottom w:val="single" w:sz="8" w:space="0" w:color="auto"/>
              <w:right w:val="single" w:sz="8" w:space="0" w:color="auto"/>
            </w:tcBorders>
            <w:vAlign w:val="bottom"/>
          </w:tcPr>
          <w:p w14:paraId="7298DE4C"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 xml:space="preserve">　</w:t>
            </w:r>
          </w:p>
        </w:tc>
        <w:tc>
          <w:tcPr>
            <w:tcW w:w="252" w:type="pct"/>
            <w:tcBorders>
              <w:top w:val="nil"/>
              <w:left w:val="nil"/>
              <w:bottom w:val="single" w:sz="8" w:space="0" w:color="auto"/>
              <w:right w:val="single" w:sz="8" w:space="0" w:color="auto"/>
            </w:tcBorders>
            <w:vAlign w:val="bottom"/>
          </w:tcPr>
          <w:p w14:paraId="6D94EC4A" w14:textId="77777777" w:rsidR="00EA0563" w:rsidRPr="00B15665" w:rsidRDefault="00EA0563" w:rsidP="00B15665">
            <w:pPr>
              <w:widowControl/>
              <w:jc w:val="center"/>
              <w:rPr>
                <w:kern w:val="0"/>
                <w:sz w:val="18"/>
                <w:szCs w:val="18"/>
              </w:rPr>
            </w:pPr>
            <w:r w:rsidRPr="00B15665">
              <w:rPr>
                <w:rFonts w:hint="eastAsia"/>
                <w:kern w:val="0"/>
                <w:sz w:val="18"/>
                <w:szCs w:val="18"/>
              </w:rPr>
              <w:t xml:space="preserve">　</w:t>
            </w:r>
          </w:p>
        </w:tc>
        <w:tc>
          <w:tcPr>
            <w:tcW w:w="237" w:type="pct"/>
            <w:tcBorders>
              <w:top w:val="nil"/>
              <w:left w:val="nil"/>
              <w:bottom w:val="single" w:sz="8" w:space="0" w:color="auto"/>
              <w:right w:val="single" w:sz="8" w:space="0" w:color="auto"/>
            </w:tcBorders>
            <w:vAlign w:val="bottom"/>
          </w:tcPr>
          <w:p w14:paraId="0539B545" w14:textId="77777777" w:rsidR="00EA0563" w:rsidRPr="00B15665" w:rsidRDefault="00EA0563" w:rsidP="00B15665">
            <w:pPr>
              <w:widowControl/>
              <w:jc w:val="center"/>
              <w:rPr>
                <w:kern w:val="0"/>
                <w:sz w:val="18"/>
                <w:szCs w:val="18"/>
              </w:rPr>
            </w:pPr>
            <w:r w:rsidRPr="00B15665">
              <w:rPr>
                <w:kern w:val="0"/>
                <w:sz w:val="18"/>
                <w:szCs w:val="18"/>
              </w:rPr>
              <w:t>4</w:t>
            </w:r>
          </w:p>
        </w:tc>
        <w:tc>
          <w:tcPr>
            <w:tcW w:w="342" w:type="pct"/>
            <w:tcBorders>
              <w:top w:val="nil"/>
              <w:left w:val="nil"/>
              <w:bottom w:val="single" w:sz="8" w:space="0" w:color="auto"/>
              <w:right w:val="single" w:sz="8" w:space="0" w:color="auto"/>
            </w:tcBorders>
            <w:vAlign w:val="bottom"/>
          </w:tcPr>
          <w:p w14:paraId="11EBB837" w14:textId="77777777" w:rsidR="00EA0563" w:rsidRPr="00B15665" w:rsidRDefault="00EA0563" w:rsidP="00B15665">
            <w:pPr>
              <w:widowControl/>
              <w:jc w:val="center"/>
              <w:rPr>
                <w:kern w:val="0"/>
                <w:sz w:val="18"/>
                <w:szCs w:val="18"/>
              </w:rPr>
            </w:pPr>
            <w:r w:rsidRPr="00B15665">
              <w:rPr>
                <w:kern w:val="0"/>
                <w:sz w:val="18"/>
                <w:szCs w:val="18"/>
              </w:rPr>
              <w:t>40</w:t>
            </w:r>
          </w:p>
        </w:tc>
        <w:tc>
          <w:tcPr>
            <w:tcW w:w="388" w:type="pct"/>
            <w:tcBorders>
              <w:top w:val="nil"/>
              <w:left w:val="nil"/>
              <w:bottom w:val="single" w:sz="8" w:space="0" w:color="auto"/>
              <w:right w:val="single" w:sz="8" w:space="0" w:color="auto"/>
            </w:tcBorders>
            <w:vAlign w:val="bottom"/>
          </w:tcPr>
          <w:p w14:paraId="1B06C689" w14:textId="77777777" w:rsidR="00EA0563" w:rsidRPr="00B15665" w:rsidRDefault="00EA0563" w:rsidP="00B15665">
            <w:pPr>
              <w:widowControl/>
              <w:jc w:val="center"/>
              <w:rPr>
                <w:kern w:val="0"/>
                <w:sz w:val="18"/>
                <w:szCs w:val="18"/>
              </w:rPr>
            </w:pPr>
            <w:r w:rsidRPr="00B15665">
              <w:rPr>
                <w:kern w:val="0"/>
                <w:sz w:val="18"/>
                <w:szCs w:val="18"/>
              </w:rPr>
              <w:t>24</w:t>
            </w:r>
          </w:p>
        </w:tc>
        <w:tc>
          <w:tcPr>
            <w:tcW w:w="387" w:type="pct"/>
            <w:tcBorders>
              <w:top w:val="nil"/>
              <w:left w:val="nil"/>
              <w:bottom w:val="single" w:sz="8" w:space="0" w:color="auto"/>
              <w:right w:val="single" w:sz="18" w:space="0" w:color="auto"/>
            </w:tcBorders>
            <w:vAlign w:val="bottom"/>
          </w:tcPr>
          <w:p w14:paraId="6DFB4438" w14:textId="77777777" w:rsidR="00EA0563" w:rsidRPr="00B15665" w:rsidRDefault="00EA0563" w:rsidP="00B15665">
            <w:pPr>
              <w:widowControl/>
              <w:jc w:val="center"/>
              <w:rPr>
                <w:kern w:val="0"/>
                <w:sz w:val="18"/>
                <w:szCs w:val="18"/>
              </w:rPr>
            </w:pPr>
            <w:r w:rsidRPr="00B15665">
              <w:rPr>
                <w:kern w:val="0"/>
                <w:sz w:val="18"/>
                <w:szCs w:val="18"/>
              </w:rPr>
              <w:t>0</w:t>
            </w:r>
          </w:p>
        </w:tc>
      </w:tr>
      <w:tr w:rsidR="00EA0563" w:rsidRPr="00B15665" w14:paraId="1F9B959D" w14:textId="77777777" w:rsidTr="00B15665">
        <w:trPr>
          <w:trHeight w:val="315"/>
        </w:trPr>
        <w:tc>
          <w:tcPr>
            <w:tcW w:w="870" w:type="pct"/>
            <w:gridSpan w:val="2"/>
            <w:vMerge/>
            <w:tcBorders>
              <w:top w:val="single" w:sz="8" w:space="0" w:color="auto"/>
              <w:left w:val="single" w:sz="18" w:space="0" w:color="auto"/>
              <w:bottom w:val="single" w:sz="18" w:space="0" w:color="auto"/>
              <w:right w:val="single" w:sz="8" w:space="0" w:color="000000"/>
            </w:tcBorders>
            <w:vAlign w:val="center"/>
          </w:tcPr>
          <w:p w14:paraId="31815B21" w14:textId="77777777" w:rsidR="00EA0563" w:rsidRPr="00B15665" w:rsidRDefault="00EA0563" w:rsidP="00B15665">
            <w:pPr>
              <w:widowControl/>
              <w:jc w:val="left"/>
              <w:rPr>
                <w:rFonts w:ascii="方正大标宋简体" w:eastAsia="方正大标宋简体" w:hAnsi="Courier New" w:cs="Courier New"/>
                <w:kern w:val="0"/>
                <w:sz w:val="18"/>
                <w:szCs w:val="18"/>
              </w:rPr>
            </w:pPr>
          </w:p>
        </w:tc>
        <w:tc>
          <w:tcPr>
            <w:tcW w:w="452" w:type="pct"/>
            <w:tcBorders>
              <w:top w:val="nil"/>
              <w:left w:val="nil"/>
              <w:bottom w:val="single" w:sz="18" w:space="0" w:color="auto"/>
              <w:right w:val="single" w:sz="8" w:space="0" w:color="auto"/>
            </w:tcBorders>
            <w:vAlign w:val="bottom"/>
          </w:tcPr>
          <w:p w14:paraId="4A91CA91" w14:textId="77777777" w:rsidR="00EA0563" w:rsidRPr="00B15665" w:rsidRDefault="00EA0563" w:rsidP="00B15665">
            <w:pPr>
              <w:widowControl/>
              <w:jc w:val="center"/>
              <w:rPr>
                <w:kern w:val="0"/>
                <w:sz w:val="18"/>
                <w:szCs w:val="18"/>
              </w:rPr>
            </w:pPr>
            <w:r w:rsidRPr="00B15665">
              <w:rPr>
                <w:kern w:val="0"/>
                <w:sz w:val="18"/>
                <w:szCs w:val="18"/>
              </w:rPr>
              <w:t>53021</w:t>
            </w:r>
          </w:p>
        </w:tc>
        <w:tc>
          <w:tcPr>
            <w:tcW w:w="1356" w:type="pct"/>
            <w:tcBorders>
              <w:top w:val="nil"/>
              <w:left w:val="nil"/>
              <w:bottom w:val="single" w:sz="18" w:space="0" w:color="auto"/>
              <w:right w:val="single" w:sz="8" w:space="0" w:color="auto"/>
            </w:tcBorders>
            <w:vAlign w:val="bottom"/>
          </w:tcPr>
          <w:p w14:paraId="561504C0"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市场营销</w:t>
            </w:r>
          </w:p>
        </w:tc>
        <w:tc>
          <w:tcPr>
            <w:tcW w:w="290" w:type="pct"/>
            <w:tcBorders>
              <w:top w:val="nil"/>
              <w:left w:val="nil"/>
              <w:bottom w:val="single" w:sz="18" w:space="0" w:color="auto"/>
              <w:right w:val="single" w:sz="8" w:space="0" w:color="auto"/>
            </w:tcBorders>
            <w:vAlign w:val="bottom"/>
          </w:tcPr>
          <w:p w14:paraId="7F641F0D"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三</w:t>
            </w:r>
            <w:proofErr w:type="gramStart"/>
            <w:r w:rsidRPr="00B15665">
              <w:rPr>
                <w:kern w:val="0"/>
                <w:sz w:val="18"/>
                <w:szCs w:val="18"/>
              </w:rPr>
              <w:t>1</w:t>
            </w:r>
            <w:proofErr w:type="gramEnd"/>
          </w:p>
        </w:tc>
        <w:tc>
          <w:tcPr>
            <w:tcW w:w="213" w:type="pct"/>
            <w:tcBorders>
              <w:top w:val="nil"/>
              <w:left w:val="nil"/>
              <w:bottom w:val="single" w:sz="18" w:space="0" w:color="auto"/>
              <w:right w:val="single" w:sz="8" w:space="0" w:color="auto"/>
            </w:tcBorders>
            <w:vAlign w:val="bottom"/>
          </w:tcPr>
          <w:p w14:paraId="3F0825BE" w14:textId="77777777" w:rsidR="00EA0563" w:rsidRPr="00B15665" w:rsidRDefault="00EA0563" w:rsidP="00B15665">
            <w:pPr>
              <w:widowControl/>
              <w:jc w:val="center"/>
              <w:rPr>
                <w:kern w:val="0"/>
                <w:sz w:val="18"/>
                <w:szCs w:val="18"/>
              </w:rPr>
            </w:pPr>
            <w:r w:rsidRPr="00B15665">
              <w:rPr>
                <w:kern w:val="0"/>
                <w:sz w:val="18"/>
                <w:szCs w:val="18"/>
              </w:rPr>
              <w:t>B</w:t>
            </w:r>
          </w:p>
        </w:tc>
        <w:tc>
          <w:tcPr>
            <w:tcW w:w="213" w:type="pct"/>
            <w:tcBorders>
              <w:top w:val="nil"/>
              <w:left w:val="nil"/>
              <w:bottom w:val="single" w:sz="18" w:space="0" w:color="auto"/>
              <w:right w:val="single" w:sz="8" w:space="0" w:color="auto"/>
            </w:tcBorders>
            <w:vAlign w:val="bottom"/>
          </w:tcPr>
          <w:p w14:paraId="369CB2C8" w14:textId="77777777" w:rsidR="00EA0563" w:rsidRPr="00B15665" w:rsidRDefault="00EA0563" w:rsidP="00B15665">
            <w:pPr>
              <w:widowControl/>
              <w:jc w:val="center"/>
              <w:rPr>
                <w:rFonts w:ascii="宋体" w:cs="Courier New"/>
                <w:kern w:val="0"/>
                <w:sz w:val="18"/>
                <w:szCs w:val="18"/>
              </w:rPr>
            </w:pPr>
            <w:r w:rsidRPr="00B15665">
              <w:rPr>
                <w:rFonts w:ascii="宋体" w:hAnsi="宋体" w:cs="Courier New" w:hint="eastAsia"/>
                <w:kern w:val="0"/>
                <w:sz w:val="18"/>
                <w:szCs w:val="18"/>
              </w:rPr>
              <w:t xml:space="preserve">　</w:t>
            </w:r>
          </w:p>
        </w:tc>
        <w:tc>
          <w:tcPr>
            <w:tcW w:w="252" w:type="pct"/>
            <w:tcBorders>
              <w:top w:val="nil"/>
              <w:left w:val="nil"/>
              <w:bottom w:val="single" w:sz="18" w:space="0" w:color="auto"/>
              <w:right w:val="single" w:sz="8" w:space="0" w:color="auto"/>
            </w:tcBorders>
            <w:vAlign w:val="bottom"/>
          </w:tcPr>
          <w:p w14:paraId="34836472" w14:textId="77777777" w:rsidR="00EA0563" w:rsidRPr="00B15665" w:rsidRDefault="00EA0563" w:rsidP="00B15665">
            <w:pPr>
              <w:widowControl/>
              <w:jc w:val="center"/>
              <w:rPr>
                <w:kern w:val="0"/>
                <w:sz w:val="18"/>
                <w:szCs w:val="18"/>
              </w:rPr>
            </w:pPr>
            <w:r w:rsidRPr="00B15665">
              <w:rPr>
                <w:rFonts w:hint="eastAsia"/>
                <w:kern w:val="0"/>
                <w:sz w:val="18"/>
                <w:szCs w:val="18"/>
              </w:rPr>
              <w:t xml:space="preserve">　</w:t>
            </w:r>
          </w:p>
        </w:tc>
        <w:tc>
          <w:tcPr>
            <w:tcW w:w="237" w:type="pct"/>
            <w:tcBorders>
              <w:top w:val="nil"/>
              <w:left w:val="nil"/>
              <w:bottom w:val="single" w:sz="18" w:space="0" w:color="auto"/>
              <w:right w:val="single" w:sz="8" w:space="0" w:color="auto"/>
            </w:tcBorders>
            <w:vAlign w:val="bottom"/>
          </w:tcPr>
          <w:p w14:paraId="2FB12F53" w14:textId="77777777" w:rsidR="00EA0563" w:rsidRPr="00B15665" w:rsidRDefault="00EA0563" w:rsidP="00B15665">
            <w:pPr>
              <w:widowControl/>
              <w:jc w:val="center"/>
              <w:rPr>
                <w:kern w:val="0"/>
                <w:sz w:val="18"/>
                <w:szCs w:val="18"/>
              </w:rPr>
            </w:pPr>
            <w:r w:rsidRPr="00B15665">
              <w:rPr>
                <w:kern w:val="0"/>
                <w:sz w:val="18"/>
                <w:szCs w:val="18"/>
              </w:rPr>
              <w:t>3</w:t>
            </w:r>
          </w:p>
        </w:tc>
        <w:tc>
          <w:tcPr>
            <w:tcW w:w="342" w:type="pct"/>
            <w:tcBorders>
              <w:top w:val="nil"/>
              <w:left w:val="nil"/>
              <w:bottom w:val="single" w:sz="18" w:space="0" w:color="auto"/>
              <w:right w:val="single" w:sz="8" w:space="0" w:color="auto"/>
            </w:tcBorders>
            <w:vAlign w:val="bottom"/>
          </w:tcPr>
          <w:p w14:paraId="3B7148B0" w14:textId="77777777" w:rsidR="00EA0563" w:rsidRPr="00B15665" w:rsidRDefault="00EA0563" w:rsidP="00B15665">
            <w:pPr>
              <w:widowControl/>
              <w:jc w:val="center"/>
              <w:rPr>
                <w:kern w:val="0"/>
                <w:sz w:val="18"/>
                <w:szCs w:val="18"/>
              </w:rPr>
            </w:pPr>
            <w:r w:rsidRPr="00B15665">
              <w:rPr>
                <w:kern w:val="0"/>
                <w:sz w:val="18"/>
                <w:szCs w:val="18"/>
              </w:rPr>
              <w:t>32</w:t>
            </w:r>
          </w:p>
        </w:tc>
        <w:tc>
          <w:tcPr>
            <w:tcW w:w="388" w:type="pct"/>
            <w:tcBorders>
              <w:top w:val="nil"/>
              <w:left w:val="nil"/>
              <w:bottom w:val="single" w:sz="18" w:space="0" w:color="auto"/>
              <w:right w:val="single" w:sz="8" w:space="0" w:color="auto"/>
            </w:tcBorders>
            <w:vAlign w:val="bottom"/>
          </w:tcPr>
          <w:p w14:paraId="03FE50FF" w14:textId="77777777" w:rsidR="00EA0563" w:rsidRPr="00B15665" w:rsidRDefault="00EA0563" w:rsidP="00B15665">
            <w:pPr>
              <w:widowControl/>
              <w:jc w:val="center"/>
              <w:rPr>
                <w:kern w:val="0"/>
                <w:sz w:val="18"/>
                <w:szCs w:val="18"/>
              </w:rPr>
            </w:pPr>
            <w:r w:rsidRPr="00B15665">
              <w:rPr>
                <w:kern w:val="0"/>
                <w:sz w:val="18"/>
                <w:szCs w:val="18"/>
              </w:rPr>
              <w:t>16</w:t>
            </w:r>
          </w:p>
        </w:tc>
        <w:tc>
          <w:tcPr>
            <w:tcW w:w="387" w:type="pct"/>
            <w:tcBorders>
              <w:top w:val="nil"/>
              <w:left w:val="nil"/>
              <w:bottom w:val="single" w:sz="18" w:space="0" w:color="auto"/>
              <w:right w:val="single" w:sz="18" w:space="0" w:color="auto"/>
            </w:tcBorders>
            <w:vAlign w:val="bottom"/>
          </w:tcPr>
          <w:p w14:paraId="4E75FDEF" w14:textId="77777777" w:rsidR="00EA0563" w:rsidRPr="00B15665" w:rsidRDefault="00EA0563" w:rsidP="00B15665">
            <w:pPr>
              <w:widowControl/>
              <w:jc w:val="center"/>
              <w:rPr>
                <w:kern w:val="0"/>
                <w:sz w:val="18"/>
                <w:szCs w:val="18"/>
              </w:rPr>
            </w:pPr>
            <w:r w:rsidRPr="00B15665">
              <w:rPr>
                <w:kern w:val="0"/>
                <w:sz w:val="18"/>
                <w:szCs w:val="18"/>
              </w:rPr>
              <w:t>0</w:t>
            </w:r>
          </w:p>
        </w:tc>
      </w:tr>
    </w:tbl>
    <w:p w14:paraId="2EC76F12" w14:textId="0082A491" w:rsidR="00EA0563" w:rsidRDefault="00EA0563" w:rsidP="003D0CD7"/>
    <w:p w14:paraId="2EEFFB42" w14:textId="4786EFBD" w:rsidR="006E3913" w:rsidRDefault="006E3913" w:rsidP="003D0CD7"/>
    <w:p w14:paraId="1EA8060F" w14:textId="2EFD27E5" w:rsidR="006E3913" w:rsidRDefault="006E3913" w:rsidP="003D0CD7"/>
    <w:p w14:paraId="40F049BE" w14:textId="5D49D7C9" w:rsidR="006E3913" w:rsidRDefault="006E3913" w:rsidP="003D0CD7"/>
    <w:p w14:paraId="74E82B15" w14:textId="09C9C882" w:rsidR="006E3913" w:rsidRDefault="006E3913" w:rsidP="003D0CD7"/>
    <w:p w14:paraId="1D1DCAB7" w14:textId="1AF69DC2" w:rsidR="006E3913" w:rsidRDefault="006E3913" w:rsidP="003D0CD7"/>
    <w:p w14:paraId="020ED5B3" w14:textId="0E28ECAD" w:rsidR="006E3913" w:rsidRDefault="006E3913" w:rsidP="003D0CD7"/>
    <w:p w14:paraId="530C689D" w14:textId="1E162F9F" w:rsidR="006E3913" w:rsidRDefault="006E3913" w:rsidP="003D0CD7"/>
    <w:p w14:paraId="542D9F68" w14:textId="75493EE8" w:rsidR="006E3913" w:rsidRDefault="006E3913" w:rsidP="003D0CD7"/>
    <w:p w14:paraId="15FF3A3A" w14:textId="7B6984EE" w:rsidR="006E3913" w:rsidRDefault="006E3913" w:rsidP="003D0CD7"/>
    <w:p w14:paraId="1A1D91B4" w14:textId="7B6B67F3" w:rsidR="006E3913" w:rsidRDefault="006E3913" w:rsidP="003D0CD7"/>
    <w:p w14:paraId="627FD301" w14:textId="77777777" w:rsidR="006E3913" w:rsidRDefault="006E3913" w:rsidP="003D0CD7"/>
    <w:p w14:paraId="33FCC082" w14:textId="77777777" w:rsidR="00EA0563" w:rsidRPr="003D0CD7" w:rsidRDefault="00EA0563" w:rsidP="003D0CD7"/>
    <w:tbl>
      <w:tblPr>
        <w:tblW w:w="5000" w:type="pct"/>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00" w:firstRow="0" w:lastRow="0" w:firstColumn="0" w:lastColumn="0" w:noHBand="0" w:noVBand="0"/>
      </w:tblPr>
      <w:tblGrid>
        <w:gridCol w:w="766"/>
        <w:gridCol w:w="741"/>
        <w:gridCol w:w="874"/>
        <w:gridCol w:w="2449"/>
        <w:gridCol w:w="525"/>
        <w:gridCol w:w="384"/>
        <w:gridCol w:w="384"/>
        <w:gridCol w:w="455"/>
        <w:gridCol w:w="700"/>
        <w:gridCol w:w="496"/>
        <w:gridCol w:w="552"/>
        <w:gridCol w:w="698"/>
      </w:tblGrid>
      <w:tr w:rsidR="00EA0563" w:rsidRPr="00B15665" w14:paraId="2E4FEDAA" w14:textId="77777777" w:rsidTr="000361A5">
        <w:trPr>
          <w:trHeight w:val="675"/>
        </w:trPr>
        <w:tc>
          <w:tcPr>
            <w:tcW w:w="834" w:type="pct"/>
            <w:gridSpan w:val="2"/>
            <w:vMerge w:val="restart"/>
            <w:tcBorders>
              <w:top w:val="single" w:sz="18" w:space="0" w:color="auto"/>
            </w:tcBorders>
            <w:vAlign w:val="center"/>
          </w:tcPr>
          <w:p w14:paraId="02721332" w14:textId="77777777" w:rsidR="00EA0563" w:rsidRPr="00B15665" w:rsidRDefault="00EA0563" w:rsidP="00945C44">
            <w:pPr>
              <w:widowControl/>
              <w:jc w:val="center"/>
              <w:rPr>
                <w:rFonts w:ascii="方正大标宋简体" w:eastAsia="方正大标宋简体" w:hAnsi="Courier New" w:cs="Courier New"/>
                <w:color w:val="000000"/>
                <w:kern w:val="0"/>
                <w:sz w:val="18"/>
                <w:szCs w:val="18"/>
              </w:rPr>
            </w:pPr>
            <w:r w:rsidRPr="00B15665">
              <w:rPr>
                <w:rFonts w:ascii="方正大标宋简体" w:eastAsia="方正大标宋简体" w:hAnsi="Courier New" w:cs="Courier New" w:hint="eastAsia"/>
                <w:color w:val="000000"/>
                <w:kern w:val="0"/>
                <w:sz w:val="18"/>
                <w:szCs w:val="18"/>
              </w:rPr>
              <w:lastRenderedPageBreak/>
              <w:t>课程类别</w:t>
            </w:r>
          </w:p>
        </w:tc>
        <w:tc>
          <w:tcPr>
            <w:tcW w:w="484" w:type="pct"/>
            <w:vMerge w:val="restart"/>
            <w:tcBorders>
              <w:top w:val="single" w:sz="18" w:space="0" w:color="auto"/>
            </w:tcBorders>
            <w:vAlign w:val="center"/>
          </w:tcPr>
          <w:p w14:paraId="6D572214" w14:textId="77777777" w:rsidR="00EA0563" w:rsidRPr="00B15665" w:rsidRDefault="00EA0563" w:rsidP="00945C44">
            <w:pPr>
              <w:widowControl/>
              <w:jc w:val="center"/>
              <w:rPr>
                <w:rFonts w:ascii="方正大标宋简体" w:eastAsia="方正大标宋简体" w:hAnsi="Courier New" w:cs="Courier New"/>
                <w:color w:val="000000"/>
                <w:kern w:val="0"/>
                <w:sz w:val="18"/>
                <w:szCs w:val="18"/>
              </w:rPr>
            </w:pPr>
            <w:r w:rsidRPr="00B15665">
              <w:rPr>
                <w:rFonts w:ascii="方正大标宋简体" w:eastAsia="方正大标宋简体" w:hAnsi="Courier New" w:cs="Courier New" w:hint="eastAsia"/>
                <w:color w:val="000000"/>
                <w:kern w:val="0"/>
                <w:sz w:val="18"/>
                <w:szCs w:val="18"/>
              </w:rPr>
              <w:t>课程号</w:t>
            </w:r>
          </w:p>
        </w:tc>
        <w:tc>
          <w:tcPr>
            <w:tcW w:w="1357" w:type="pct"/>
            <w:vMerge w:val="restart"/>
            <w:tcBorders>
              <w:top w:val="single" w:sz="18" w:space="0" w:color="auto"/>
            </w:tcBorders>
            <w:vAlign w:val="center"/>
          </w:tcPr>
          <w:p w14:paraId="42C34CF5" w14:textId="77777777" w:rsidR="00EA0563" w:rsidRPr="00B15665" w:rsidRDefault="00EA0563" w:rsidP="00945C44">
            <w:pPr>
              <w:widowControl/>
              <w:jc w:val="center"/>
              <w:rPr>
                <w:rFonts w:ascii="方正大标宋简体" w:eastAsia="方正大标宋简体" w:hAnsi="Courier New" w:cs="Courier New"/>
                <w:color w:val="000000"/>
                <w:kern w:val="0"/>
                <w:sz w:val="18"/>
                <w:szCs w:val="18"/>
              </w:rPr>
            </w:pPr>
            <w:r w:rsidRPr="00B15665">
              <w:rPr>
                <w:rFonts w:ascii="方正大标宋简体" w:eastAsia="方正大标宋简体" w:hAnsi="Courier New" w:cs="Courier New" w:hint="eastAsia"/>
                <w:color w:val="000000"/>
                <w:kern w:val="0"/>
                <w:sz w:val="18"/>
                <w:szCs w:val="18"/>
              </w:rPr>
              <w:t>课程名称</w:t>
            </w:r>
          </w:p>
        </w:tc>
        <w:tc>
          <w:tcPr>
            <w:tcW w:w="291" w:type="pct"/>
            <w:vMerge w:val="restart"/>
            <w:tcBorders>
              <w:top w:val="single" w:sz="18" w:space="0" w:color="auto"/>
            </w:tcBorders>
            <w:vAlign w:val="center"/>
          </w:tcPr>
          <w:p w14:paraId="596C2EF1" w14:textId="77777777" w:rsidR="00EA0563" w:rsidRPr="00B15665" w:rsidRDefault="00EA0563" w:rsidP="00945C44">
            <w:pPr>
              <w:widowControl/>
              <w:jc w:val="center"/>
              <w:rPr>
                <w:rFonts w:ascii="方正大标宋简体" w:eastAsia="方正大标宋简体" w:hAnsi="Courier New" w:cs="Courier New"/>
                <w:color w:val="000000"/>
                <w:kern w:val="0"/>
                <w:sz w:val="18"/>
                <w:szCs w:val="18"/>
              </w:rPr>
            </w:pPr>
            <w:r w:rsidRPr="00B15665">
              <w:rPr>
                <w:rFonts w:ascii="方正大标宋简体" w:eastAsia="方正大标宋简体" w:hAnsi="Courier New" w:cs="Courier New" w:hint="eastAsia"/>
                <w:color w:val="000000"/>
                <w:kern w:val="0"/>
                <w:sz w:val="18"/>
                <w:szCs w:val="18"/>
              </w:rPr>
              <w:t>开课学期</w:t>
            </w:r>
          </w:p>
        </w:tc>
        <w:tc>
          <w:tcPr>
            <w:tcW w:w="213" w:type="pct"/>
            <w:vMerge w:val="restart"/>
            <w:tcBorders>
              <w:top w:val="single" w:sz="18" w:space="0" w:color="auto"/>
            </w:tcBorders>
            <w:vAlign w:val="center"/>
          </w:tcPr>
          <w:p w14:paraId="2651A885" w14:textId="77777777" w:rsidR="00EA0563" w:rsidRPr="00B15665" w:rsidRDefault="00EA0563" w:rsidP="00945C44">
            <w:pPr>
              <w:widowControl/>
              <w:jc w:val="center"/>
              <w:rPr>
                <w:rFonts w:ascii="方正大标宋简体" w:eastAsia="方正大标宋简体" w:hAnsi="Courier New" w:cs="Courier New"/>
                <w:color w:val="000000"/>
                <w:kern w:val="0"/>
                <w:sz w:val="18"/>
                <w:szCs w:val="18"/>
              </w:rPr>
            </w:pPr>
            <w:r w:rsidRPr="00B15665">
              <w:rPr>
                <w:rFonts w:ascii="方正大标宋简体" w:eastAsia="方正大标宋简体" w:hAnsi="Courier New" w:cs="Courier New" w:hint="eastAsia"/>
                <w:color w:val="000000"/>
                <w:kern w:val="0"/>
                <w:sz w:val="18"/>
                <w:szCs w:val="18"/>
              </w:rPr>
              <w:t>课程类别</w:t>
            </w:r>
          </w:p>
        </w:tc>
        <w:tc>
          <w:tcPr>
            <w:tcW w:w="213" w:type="pct"/>
            <w:vMerge w:val="restart"/>
            <w:tcBorders>
              <w:top w:val="single" w:sz="18" w:space="0" w:color="auto"/>
            </w:tcBorders>
            <w:vAlign w:val="center"/>
          </w:tcPr>
          <w:p w14:paraId="25BACF68" w14:textId="77777777" w:rsidR="00EA0563" w:rsidRPr="00B15665" w:rsidRDefault="00EA0563" w:rsidP="00945C44">
            <w:pPr>
              <w:widowControl/>
              <w:jc w:val="center"/>
              <w:rPr>
                <w:rFonts w:ascii="方正大标宋简体" w:eastAsia="方正大标宋简体" w:hAnsi="Courier New" w:cs="Courier New"/>
                <w:color w:val="000000"/>
                <w:kern w:val="0"/>
                <w:sz w:val="18"/>
                <w:szCs w:val="18"/>
              </w:rPr>
            </w:pPr>
            <w:r w:rsidRPr="00B15665">
              <w:rPr>
                <w:rFonts w:ascii="方正大标宋简体" w:eastAsia="方正大标宋简体" w:hAnsi="Courier New" w:cs="Courier New" w:hint="eastAsia"/>
                <w:color w:val="000000"/>
                <w:kern w:val="0"/>
                <w:sz w:val="18"/>
                <w:szCs w:val="18"/>
              </w:rPr>
              <w:t>核心课程</w:t>
            </w:r>
          </w:p>
        </w:tc>
        <w:tc>
          <w:tcPr>
            <w:tcW w:w="252" w:type="pct"/>
            <w:vMerge w:val="restart"/>
            <w:tcBorders>
              <w:top w:val="single" w:sz="18" w:space="0" w:color="auto"/>
            </w:tcBorders>
            <w:vAlign w:val="center"/>
          </w:tcPr>
          <w:p w14:paraId="0AB3A180" w14:textId="77777777" w:rsidR="00EA0563" w:rsidRPr="00B15665" w:rsidRDefault="00EA0563" w:rsidP="00945C44">
            <w:pPr>
              <w:widowControl/>
              <w:jc w:val="center"/>
              <w:rPr>
                <w:rFonts w:ascii="方正大标宋简体" w:eastAsia="方正大标宋简体" w:hAnsi="Courier New" w:cs="Courier New"/>
                <w:color w:val="000000"/>
                <w:kern w:val="0"/>
                <w:sz w:val="18"/>
                <w:szCs w:val="18"/>
              </w:rPr>
            </w:pPr>
            <w:r w:rsidRPr="00B15665">
              <w:rPr>
                <w:rFonts w:ascii="方正大标宋简体" w:eastAsia="方正大标宋简体" w:hAnsi="Courier New" w:cs="Courier New" w:hint="eastAsia"/>
                <w:color w:val="000000"/>
                <w:kern w:val="0"/>
                <w:sz w:val="18"/>
                <w:szCs w:val="18"/>
              </w:rPr>
              <w:t>实践周数</w:t>
            </w:r>
          </w:p>
        </w:tc>
        <w:tc>
          <w:tcPr>
            <w:tcW w:w="388" w:type="pct"/>
            <w:vMerge w:val="restart"/>
            <w:tcBorders>
              <w:top w:val="single" w:sz="18" w:space="0" w:color="auto"/>
            </w:tcBorders>
            <w:vAlign w:val="center"/>
          </w:tcPr>
          <w:p w14:paraId="28476160" w14:textId="77777777" w:rsidR="00EA0563" w:rsidRPr="00B15665" w:rsidRDefault="00EA0563" w:rsidP="00945C44">
            <w:pPr>
              <w:widowControl/>
              <w:jc w:val="center"/>
              <w:rPr>
                <w:rFonts w:ascii="方正大标宋简体" w:eastAsia="方正大标宋简体" w:hAnsi="Courier New" w:cs="Courier New"/>
                <w:color w:val="000000"/>
                <w:kern w:val="0"/>
                <w:sz w:val="18"/>
                <w:szCs w:val="18"/>
              </w:rPr>
            </w:pPr>
            <w:r w:rsidRPr="00B15665">
              <w:rPr>
                <w:rFonts w:ascii="方正大标宋简体" w:eastAsia="方正大标宋简体" w:hAnsi="Courier New" w:cs="Courier New" w:hint="eastAsia"/>
                <w:color w:val="000000"/>
                <w:kern w:val="0"/>
                <w:sz w:val="18"/>
                <w:szCs w:val="18"/>
              </w:rPr>
              <w:t>学分</w:t>
            </w:r>
          </w:p>
        </w:tc>
        <w:tc>
          <w:tcPr>
            <w:tcW w:w="968" w:type="pct"/>
            <w:gridSpan w:val="3"/>
            <w:tcBorders>
              <w:top w:val="single" w:sz="18" w:space="0" w:color="auto"/>
            </w:tcBorders>
            <w:vAlign w:val="center"/>
          </w:tcPr>
          <w:p w14:paraId="556F6A5A" w14:textId="77777777" w:rsidR="00EA0563" w:rsidRPr="00B15665" w:rsidRDefault="00EA0563" w:rsidP="00945C44">
            <w:pPr>
              <w:widowControl/>
              <w:jc w:val="center"/>
              <w:rPr>
                <w:rFonts w:ascii="方正大标宋简体" w:eastAsia="方正大标宋简体" w:hAnsi="Courier New" w:cs="Courier New"/>
                <w:color w:val="000000"/>
                <w:kern w:val="0"/>
                <w:sz w:val="18"/>
                <w:szCs w:val="18"/>
              </w:rPr>
            </w:pPr>
            <w:r w:rsidRPr="00B15665">
              <w:rPr>
                <w:rFonts w:ascii="方正大标宋简体" w:eastAsia="方正大标宋简体" w:hAnsi="Courier New" w:cs="Courier New" w:hint="eastAsia"/>
                <w:color w:val="000000"/>
                <w:kern w:val="0"/>
                <w:sz w:val="18"/>
                <w:szCs w:val="18"/>
              </w:rPr>
              <w:t>学时分配表</w:t>
            </w:r>
          </w:p>
        </w:tc>
      </w:tr>
      <w:tr w:rsidR="00EA0563" w:rsidRPr="00B15665" w14:paraId="44F7270D" w14:textId="77777777" w:rsidTr="000361A5">
        <w:trPr>
          <w:trHeight w:val="585"/>
        </w:trPr>
        <w:tc>
          <w:tcPr>
            <w:tcW w:w="834" w:type="pct"/>
            <w:gridSpan w:val="2"/>
            <w:vMerge/>
            <w:vAlign w:val="center"/>
          </w:tcPr>
          <w:p w14:paraId="4B5D6CF9" w14:textId="77777777" w:rsidR="00EA0563" w:rsidRPr="00B15665" w:rsidRDefault="00EA0563" w:rsidP="00945C44">
            <w:pPr>
              <w:widowControl/>
              <w:jc w:val="center"/>
              <w:rPr>
                <w:rFonts w:ascii="方正大标宋简体" w:eastAsia="方正大标宋简体" w:hAnsi="Courier New" w:cs="Courier New"/>
                <w:color w:val="000000"/>
                <w:kern w:val="0"/>
                <w:sz w:val="18"/>
                <w:szCs w:val="18"/>
              </w:rPr>
            </w:pPr>
          </w:p>
        </w:tc>
        <w:tc>
          <w:tcPr>
            <w:tcW w:w="484" w:type="pct"/>
            <w:vMerge/>
            <w:vAlign w:val="center"/>
          </w:tcPr>
          <w:p w14:paraId="5A2A5A9B" w14:textId="77777777" w:rsidR="00EA0563" w:rsidRPr="00B15665" w:rsidRDefault="00EA0563" w:rsidP="00945C44">
            <w:pPr>
              <w:widowControl/>
              <w:jc w:val="center"/>
              <w:rPr>
                <w:rFonts w:ascii="方正大标宋简体" w:eastAsia="方正大标宋简体" w:hAnsi="Courier New" w:cs="Courier New"/>
                <w:color w:val="000000"/>
                <w:kern w:val="0"/>
                <w:sz w:val="18"/>
                <w:szCs w:val="18"/>
              </w:rPr>
            </w:pPr>
          </w:p>
        </w:tc>
        <w:tc>
          <w:tcPr>
            <w:tcW w:w="1357" w:type="pct"/>
            <w:vMerge/>
            <w:vAlign w:val="center"/>
          </w:tcPr>
          <w:p w14:paraId="25E2D775" w14:textId="77777777" w:rsidR="00EA0563" w:rsidRPr="00B15665" w:rsidRDefault="00EA0563" w:rsidP="00945C44">
            <w:pPr>
              <w:widowControl/>
              <w:jc w:val="center"/>
              <w:rPr>
                <w:rFonts w:ascii="方正大标宋简体" w:eastAsia="方正大标宋简体" w:hAnsi="Courier New" w:cs="Courier New"/>
                <w:color w:val="000000"/>
                <w:kern w:val="0"/>
                <w:sz w:val="18"/>
                <w:szCs w:val="18"/>
              </w:rPr>
            </w:pPr>
          </w:p>
        </w:tc>
        <w:tc>
          <w:tcPr>
            <w:tcW w:w="291" w:type="pct"/>
            <w:vMerge/>
            <w:vAlign w:val="center"/>
          </w:tcPr>
          <w:p w14:paraId="0A70739B" w14:textId="77777777" w:rsidR="00EA0563" w:rsidRPr="00B15665" w:rsidRDefault="00EA0563" w:rsidP="00945C44">
            <w:pPr>
              <w:widowControl/>
              <w:jc w:val="center"/>
              <w:rPr>
                <w:rFonts w:ascii="方正大标宋简体" w:eastAsia="方正大标宋简体" w:hAnsi="Courier New" w:cs="Courier New"/>
                <w:color w:val="000000"/>
                <w:kern w:val="0"/>
                <w:sz w:val="18"/>
                <w:szCs w:val="18"/>
              </w:rPr>
            </w:pPr>
          </w:p>
        </w:tc>
        <w:tc>
          <w:tcPr>
            <w:tcW w:w="213" w:type="pct"/>
            <w:vMerge/>
            <w:vAlign w:val="center"/>
          </w:tcPr>
          <w:p w14:paraId="170FBB75" w14:textId="77777777" w:rsidR="00EA0563" w:rsidRPr="00B15665" w:rsidRDefault="00EA0563" w:rsidP="00945C44">
            <w:pPr>
              <w:widowControl/>
              <w:jc w:val="center"/>
              <w:rPr>
                <w:rFonts w:ascii="方正大标宋简体" w:eastAsia="方正大标宋简体" w:hAnsi="Courier New" w:cs="Courier New"/>
                <w:color w:val="000000"/>
                <w:kern w:val="0"/>
                <w:sz w:val="18"/>
                <w:szCs w:val="18"/>
              </w:rPr>
            </w:pPr>
          </w:p>
        </w:tc>
        <w:tc>
          <w:tcPr>
            <w:tcW w:w="213" w:type="pct"/>
            <w:vMerge/>
            <w:vAlign w:val="center"/>
          </w:tcPr>
          <w:p w14:paraId="5197292E" w14:textId="77777777" w:rsidR="00EA0563" w:rsidRPr="00B15665" w:rsidRDefault="00EA0563" w:rsidP="00945C44">
            <w:pPr>
              <w:widowControl/>
              <w:jc w:val="center"/>
              <w:rPr>
                <w:rFonts w:ascii="方正大标宋简体" w:eastAsia="方正大标宋简体" w:hAnsi="Courier New" w:cs="Courier New"/>
                <w:color w:val="000000"/>
                <w:kern w:val="0"/>
                <w:sz w:val="18"/>
                <w:szCs w:val="18"/>
              </w:rPr>
            </w:pPr>
          </w:p>
        </w:tc>
        <w:tc>
          <w:tcPr>
            <w:tcW w:w="252" w:type="pct"/>
            <w:vMerge/>
            <w:vAlign w:val="center"/>
          </w:tcPr>
          <w:p w14:paraId="2F13B3F6" w14:textId="77777777" w:rsidR="00EA0563" w:rsidRPr="00B15665" w:rsidRDefault="00EA0563" w:rsidP="00945C44">
            <w:pPr>
              <w:widowControl/>
              <w:jc w:val="center"/>
              <w:rPr>
                <w:rFonts w:ascii="方正大标宋简体" w:eastAsia="方正大标宋简体" w:hAnsi="Courier New" w:cs="Courier New"/>
                <w:color w:val="000000"/>
                <w:kern w:val="0"/>
                <w:sz w:val="18"/>
                <w:szCs w:val="18"/>
              </w:rPr>
            </w:pPr>
          </w:p>
        </w:tc>
        <w:tc>
          <w:tcPr>
            <w:tcW w:w="388" w:type="pct"/>
            <w:vMerge/>
            <w:vAlign w:val="center"/>
          </w:tcPr>
          <w:p w14:paraId="21EBAD93" w14:textId="77777777" w:rsidR="00EA0563" w:rsidRPr="00B15665" w:rsidRDefault="00EA0563" w:rsidP="00945C44">
            <w:pPr>
              <w:widowControl/>
              <w:jc w:val="center"/>
              <w:rPr>
                <w:rFonts w:ascii="方正大标宋简体" w:eastAsia="方正大标宋简体" w:hAnsi="Courier New" w:cs="Courier New"/>
                <w:color w:val="000000"/>
                <w:kern w:val="0"/>
                <w:sz w:val="18"/>
                <w:szCs w:val="18"/>
              </w:rPr>
            </w:pPr>
          </w:p>
        </w:tc>
        <w:tc>
          <w:tcPr>
            <w:tcW w:w="275" w:type="pct"/>
            <w:vAlign w:val="center"/>
          </w:tcPr>
          <w:p w14:paraId="696EA5A2" w14:textId="77777777" w:rsidR="00EA0563" w:rsidRPr="00B15665" w:rsidRDefault="00EA0563" w:rsidP="00945C44">
            <w:pPr>
              <w:widowControl/>
              <w:jc w:val="center"/>
              <w:rPr>
                <w:rFonts w:ascii="方正大标宋简体" w:eastAsia="方正大标宋简体" w:hAnsi="Courier New" w:cs="Courier New"/>
                <w:color w:val="000000"/>
                <w:kern w:val="0"/>
                <w:sz w:val="18"/>
                <w:szCs w:val="18"/>
              </w:rPr>
            </w:pPr>
            <w:r w:rsidRPr="00B15665">
              <w:rPr>
                <w:rFonts w:ascii="方正大标宋简体" w:eastAsia="方正大标宋简体" w:hAnsi="Courier New" w:cs="Courier New" w:hint="eastAsia"/>
                <w:color w:val="000000"/>
                <w:kern w:val="0"/>
                <w:sz w:val="18"/>
                <w:szCs w:val="18"/>
              </w:rPr>
              <w:t>理论学时</w:t>
            </w:r>
          </w:p>
        </w:tc>
        <w:tc>
          <w:tcPr>
            <w:tcW w:w="306" w:type="pct"/>
            <w:vAlign w:val="center"/>
          </w:tcPr>
          <w:p w14:paraId="54D531C2" w14:textId="77777777" w:rsidR="00EA0563" w:rsidRPr="00B15665" w:rsidRDefault="00EA0563" w:rsidP="00945C44">
            <w:pPr>
              <w:widowControl/>
              <w:jc w:val="center"/>
              <w:rPr>
                <w:rFonts w:ascii="方正大标宋简体" w:eastAsia="方正大标宋简体" w:hAnsi="Courier New" w:cs="Courier New"/>
                <w:color w:val="000000"/>
                <w:kern w:val="0"/>
                <w:sz w:val="18"/>
                <w:szCs w:val="18"/>
              </w:rPr>
            </w:pPr>
            <w:r w:rsidRPr="00B15665">
              <w:rPr>
                <w:rFonts w:ascii="方正大标宋简体" w:eastAsia="方正大标宋简体" w:hAnsi="Courier New" w:cs="Courier New" w:hint="eastAsia"/>
                <w:color w:val="000000"/>
                <w:kern w:val="0"/>
                <w:sz w:val="18"/>
                <w:szCs w:val="18"/>
              </w:rPr>
              <w:t>实验实践</w:t>
            </w:r>
          </w:p>
        </w:tc>
        <w:tc>
          <w:tcPr>
            <w:tcW w:w="387" w:type="pct"/>
            <w:vAlign w:val="center"/>
          </w:tcPr>
          <w:p w14:paraId="11E2CDA0" w14:textId="77777777" w:rsidR="00EA0563" w:rsidRPr="00B15665" w:rsidRDefault="00EA0563" w:rsidP="00945C44">
            <w:pPr>
              <w:widowControl/>
              <w:jc w:val="center"/>
              <w:rPr>
                <w:rFonts w:ascii="方正大标宋简体" w:eastAsia="方正大标宋简体" w:hAnsi="Courier New" w:cs="Courier New"/>
                <w:color w:val="000000"/>
                <w:kern w:val="0"/>
                <w:sz w:val="18"/>
                <w:szCs w:val="18"/>
              </w:rPr>
            </w:pPr>
            <w:r w:rsidRPr="00B15665">
              <w:rPr>
                <w:rFonts w:ascii="方正大标宋简体" w:eastAsia="方正大标宋简体" w:hAnsi="Courier New" w:cs="Courier New" w:hint="eastAsia"/>
                <w:color w:val="000000"/>
                <w:kern w:val="0"/>
                <w:sz w:val="18"/>
                <w:szCs w:val="18"/>
              </w:rPr>
              <w:t>实</w:t>
            </w:r>
            <w:proofErr w:type="gramStart"/>
            <w:r w:rsidRPr="00B15665">
              <w:rPr>
                <w:rFonts w:ascii="方正大标宋简体" w:eastAsia="方正大标宋简体" w:hAnsi="Courier New" w:cs="Courier New" w:hint="eastAsia"/>
                <w:color w:val="000000"/>
                <w:kern w:val="0"/>
                <w:sz w:val="18"/>
                <w:szCs w:val="18"/>
              </w:rPr>
              <w:t>训实践</w:t>
            </w:r>
            <w:proofErr w:type="gramEnd"/>
            <w:r w:rsidRPr="00B15665">
              <w:rPr>
                <w:rFonts w:ascii="方正大标宋简体" w:eastAsia="方正大标宋简体" w:hAnsi="Courier New" w:cs="Courier New" w:hint="eastAsia"/>
                <w:color w:val="000000"/>
                <w:kern w:val="0"/>
                <w:sz w:val="18"/>
                <w:szCs w:val="18"/>
              </w:rPr>
              <w:t>学时</w:t>
            </w:r>
          </w:p>
        </w:tc>
      </w:tr>
      <w:tr w:rsidR="00EA0563" w:rsidRPr="00B15665" w14:paraId="6D543A64" w14:textId="77777777" w:rsidTr="000361A5">
        <w:trPr>
          <w:trHeight w:val="315"/>
        </w:trPr>
        <w:tc>
          <w:tcPr>
            <w:tcW w:w="424" w:type="pct"/>
            <w:vMerge w:val="restart"/>
            <w:vAlign w:val="center"/>
          </w:tcPr>
          <w:p w14:paraId="58A1F2D7" w14:textId="77777777" w:rsidR="00EA0563" w:rsidRPr="00B15665" w:rsidRDefault="00EA0563" w:rsidP="00945C44">
            <w:pPr>
              <w:widowControl/>
              <w:jc w:val="center"/>
              <w:rPr>
                <w:rFonts w:ascii="方正大标宋简体" w:eastAsia="方正大标宋简体" w:hAnsi="Courier New" w:cs="Courier New"/>
                <w:kern w:val="0"/>
                <w:sz w:val="18"/>
                <w:szCs w:val="18"/>
              </w:rPr>
            </w:pPr>
            <w:r w:rsidRPr="00B15665">
              <w:rPr>
                <w:rFonts w:ascii="方正大标宋简体" w:eastAsia="方正大标宋简体" w:hAnsi="Courier New" w:cs="Courier New" w:hint="eastAsia"/>
                <w:kern w:val="0"/>
                <w:sz w:val="18"/>
                <w:szCs w:val="18"/>
              </w:rPr>
              <w:t>专业模块课程</w:t>
            </w:r>
          </w:p>
        </w:tc>
        <w:tc>
          <w:tcPr>
            <w:tcW w:w="410" w:type="pct"/>
            <w:vMerge w:val="restart"/>
            <w:vAlign w:val="center"/>
          </w:tcPr>
          <w:p w14:paraId="57EE0921" w14:textId="77777777" w:rsidR="00EA0563" w:rsidRPr="00B15665" w:rsidRDefault="00EA0563" w:rsidP="00945C44">
            <w:pPr>
              <w:widowControl/>
              <w:jc w:val="center"/>
              <w:rPr>
                <w:rFonts w:ascii="方正大标宋简体" w:eastAsia="方正大标宋简体" w:hAnsi="Courier New" w:cs="Courier New"/>
                <w:kern w:val="0"/>
                <w:sz w:val="18"/>
                <w:szCs w:val="18"/>
              </w:rPr>
            </w:pPr>
            <w:r w:rsidRPr="00B15665">
              <w:rPr>
                <w:rFonts w:ascii="方正大标宋简体" w:eastAsia="方正大标宋简体" w:hAnsi="Courier New" w:cs="Courier New" w:hint="eastAsia"/>
                <w:kern w:val="0"/>
                <w:sz w:val="18"/>
                <w:szCs w:val="18"/>
              </w:rPr>
              <w:t>专业必选课</w:t>
            </w:r>
          </w:p>
        </w:tc>
        <w:tc>
          <w:tcPr>
            <w:tcW w:w="484" w:type="pct"/>
            <w:vAlign w:val="center"/>
          </w:tcPr>
          <w:p w14:paraId="61E12DD3" w14:textId="77777777" w:rsidR="00EA0563" w:rsidRPr="00B15665" w:rsidRDefault="00EA0563" w:rsidP="00945C44">
            <w:pPr>
              <w:widowControl/>
              <w:jc w:val="center"/>
              <w:rPr>
                <w:kern w:val="0"/>
                <w:sz w:val="18"/>
                <w:szCs w:val="18"/>
              </w:rPr>
            </w:pPr>
            <w:r w:rsidRPr="00B15665">
              <w:rPr>
                <w:kern w:val="0"/>
                <w:sz w:val="18"/>
                <w:szCs w:val="18"/>
              </w:rPr>
              <w:t>52111</w:t>
            </w:r>
          </w:p>
        </w:tc>
        <w:tc>
          <w:tcPr>
            <w:tcW w:w="1357" w:type="pct"/>
            <w:vAlign w:val="center"/>
          </w:tcPr>
          <w:p w14:paraId="16A7D4A4" w14:textId="77777777" w:rsidR="00EA0563" w:rsidRPr="00B15665" w:rsidRDefault="00EA0563" w:rsidP="00945C44">
            <w:pPr>
              <w:widowControl/>
              <w:jc w:val="center"/>
              <w:rPr>
                <w:rFonts w:ascii="宋体" w:cs="Courier New"/>
                <w:kern w:val="0"/>
                <w:sz w:val="18"/>
                <w:szCs w:val="18"/>
              </w:rPr>
            </w:pPr>
            <w:r w:rsidRPr="00B15665">
              <w:rPr>
                <w:rFonts w:ascii="宋体" w:hAnsi="宋体" w:cs="Courier New" w:hint="eastAsia"/>
                <w:kern w:val="0"/>
                <w:sz w:val="18"/>
                <w:szCs w:val="18"/>
              </w:rPr>
              <w:t>财经法规与职业道德</w:t>
            </w:r>
          </w:p>
        </w:tc>
        <w:tc>
          <w:tcPr>
            <w:tcW w:w="291" w:type="pct"/>
            <w:vAlign w:val="center"/>
          </w:tcPr>
          <w:p w14:paraId="3F955B04" w14:textId="77777777" w:rsidR="00EA0563" w:rsidRPr="00B15665" w:rsidRDefault="00EA0563" w:rsidP="00945C44">
            <w:pPr>
              <w:widowControl/>
              <w:jc w:val="center"/>
              <w:rPr>
                <w:rFonts w:ascii="宋体" w:cs="Courier New"/>
                <w:kern w:val="0"/>
                <w:sz w:val="18"/>
                <w:szCs w:val="18"/>
              </w:rPr>
            </w:pPr>
            <w:r w:rsidRPr="00B15665">
              <w:rPr>
                <w:rFonts w:ascii="宋体" w:hAnsi="宋体" w:cs="Courier New" w:hint="eastAsia"/>
                <w:kern w:val="0"/>
                <w:sz w:val="18"/>
                <w:szCs w:val="18"/>
              </w:rPr>
              <w:t>一</w:t>
            </w:r>
            <w:proofErr w:type="gramStart"/>
            <w:r w:rsidRPr="00B15665">
              <w:rPr>
                <w:kern w:val="0"/>
                <w:sz w:val="18"/>
                <w:szCs w:val="18"/>
              </w:rPr>
              <w:t>1</w:t>
            </w:r>
            <w:proofErr w:type="gramEnd"/>
          </w:p>
        </w:tc>
        <w:tc>
          <w:tcPr>
            <w:tcW w:w="213" w:type="pct"/>
            <w:vAlign w:val="center"/>
          </w:tcPr>
          <w:p w14:paraId="5FD16E36" w14:textId="77777777" w:rsidR="00EA0563" w:rsidRPr="00B15665" w:rsidRDefault="00EA0563" w:rsidP="00945C44">
            <w:pPr>
              <w:widowControl/>
              <w:jc w:val="center"/>
              <w:rPr>
                <w:kern w:val="0"/>
                <w:sz w:val="18"/>
                <w:szCs w:val="18"/>
              </w:rPr>
            </w:pPr>
            <w:r w:rsidRPr="00B15665">
              <w:rPr>
                <w:kern w:val="0"/>
                <w:sz w:val="18"/>
                <w:szCs w:val="18"/>
              </w:rPr>
              <w:t>B</w:t>
            </w:r>
          </w:p>
        </w:tc>
        <w:tc>
          <w:tcPr>
            <w:tcW w:w="213" w:type="pct"/>
            <w:vAlign w:val="center"/>
          </w:tcPr>
          <w:p w14:paraId="007DEB95" w14:textId="77777777" w:rsidR="00EA0563" w:rsidRPr="00B15665" w:rsidRDefault="00EA0563" w:rsidP="00945C44">
            <w:pPr>
              <w:widowControl/>
              <w:jc w:val="center"/>
              <w:rPr>
                <w:rFonts w:ascii="宋体" w:cs="Courier New"/>
                <w:kern w:val="0"/>
                <w:sz w:val="18"/>
                <w:szCs w:val="18"/>
              </w:rPr>
            </w:pPr>
          </w:p>
        </w:tc>
        <w:tc>
          <w:tcPr>
            <w:tcW w:w="252" w:type="pct"/>
            <w:vAlign w:val="center"/>
          </w:tcPr>
          <w:p w14:paraId="79C35E0F" w14:textId="77777777" w:rsidR="00EA0563" w:rsidRPr="00B15665" w:rsidRDefault="00EA0563" w:rsidP="00945C44">
            <w:pPr>
              <w:widowControl/>
              <w:jc w:val="center"/>
              <w:rPr>
                <w:kern w:val="0"/>
                <w:sz w:val="18"/>
                <w:szCs w:val="18"/>
              </w:rPr>
            </w:pPr>
          </w:p>
        </w:tc>
        <w:tc>
          <w:tcPr>
            <w:tcW w:w="388" w:type="pct"/>
            <w:vAlign w:val="center"/>
          </w:tcPr>
          <w:p w14:paraId="56FC68B9" w14:textId="77777777" w:rsidR="00EA0563" w:rsidRPr="00B15665" w:rsidRDefault="00EA0563" w:rsidP="00945C44">
            <w:pPr>
              <w:widowControl/>
              <w:jc w:val="center"/>
              <w:rPr>
                <w:kern w:val="0"/>
                <w:sz w:val="18"/>
                <w:szCs w:val="18"/>
              </w:rPr>
            </w:pPr>
            <w:r w:rsidRPr="00B15665">
              <w:rPr>
                <w:kern w:val="0"/>
                <w:sz w:val="18"/>
                <w:szCs w:val="18"/>
              </w:rPr>
              <w:t>3</w:t>
            </w:r>
          </w:p>
        </w:tc>
        <w:tc>
          <w:tcPr>
            <w:tcW w:w="275" w:type="pct"/>
            <w:vAlign w:val="center"/>
          </w:tcPr>
          <w:p w14:paraId="2C4A6F94" w14:textId="77777777" w:rsidR="00EA0563" w:rsidRPr="00B15665" w:rsidRDefault="00EA0563" w:rsidP="00945C44">
            <w:pPr>
              <w:widowControl/>
              <w:jc w:val="center"/>
              <w:rPr>
                <w:kern w:val="0"/>
                <w:sz w:val="18"/>
                <w:szCs w:val="18"/>
              </w:rPr>
            </w:pPr>
            <w:r w:rsidRPr="00B15665">
              <w:rPr>
                <w:kern w:val="0"/>
                <w:sz w:val="18"/>
                <w:szCs w:val="18"/>
              </w:rPr>
              <w:t>30</w:t>
            </w:r>
          </w:p>
        </w:tc>
        <w:tc>
          <w:tcPr>
            <w:tcW w:w="306" w:type="pct"/>
            <w:vAlign w:val="center"/>
          </w:tcPr>
          <w:p w14:paraId="3EA74999" w14:textId="77777777" w:rsidR="00EA0563" w:rsidRPr="00B15665" w:rsidRDefault="00EA0563" w:rsidP="00945C44">
            <w:pPr>
              <w:widowControl/>
              <w:jc w:val="center"/>
              <w:rPr>
                <w:kern w:val="0"/>
                <w:sz w:val="18"/>
                <w:szCs w:val="18"/>
              </w:rPr>
            </w:pPr>
            <w:r w:rsidRPr="00B15665">
              <w:rPr>
                <w:kern w:val="0"/>
                <w:sz w:val="18"/>
                <w:szCs w:val="18"/>
              </w:rPr>
              <w:t>18</w:t>
            </w:r>
          </w:p>
        </w:tc>
        <w:tc>
          <w:tcPr>
            <w:tcW w:w="387" w:type="pct"/>
            <w:vAlign w:val="center"/>
          </w:tcPr>
          <w:p w14:paraId="32BF3B57" w14:textId="77777777" w:rsidR="00EA0563" w:rsidRPr="00B15665" w:rsidRDefault="00EA0563" w:rsidP="00945C44">
            <w:pPr>
              <w:widowControl/>
              <w:jc w:val="center"/>
              <w:rPr>
                <w:kern w:val="0"/>
                <w:sz w:val="18"/>
                <w:szCs w:val="18"/>
              </w:rPr>
            </w:pPr>
            <w:r w:rsidRPr="00B15665">
              <w:rPr>
                <w:kern w:val="0"/>
                <w:sz w:val="18"/>
                <w:szCs w:val="18"/>
              </w:rPr>
              <w:t>0</w:t>
            </w:r>
          </w:p>
        </w:tc>
      </w:tr>
      <w:tr w:rsidR="00EA0563" w:rsidRPr="00B15665" w14:paraId="1ED50113" w14:textId="77777777" w:rsidTr="000361A5">
        <w:trPr>
          <w:trHeight w:val="315"/>
        </w:trPr>
        <w:tc>
          <w:tcPr>
            <w:tcW w:w="424" w:type="pct"/>
            <w:vMerge/>
            <w:vAlign w:val="center"/>
          </w:tcPr>
          <w:p w14:paraId="5350FA99" w14:textId="77777777" w:rsidR="00EA0563" w:rsidRPr="00B15665" w:rsidRDefault="00EA0563" w:rsidP="00945C44">
            <w:pPr>
              <w:widowControl/>
              <w:jc w:val="center"/>
              <w:rPr>
                <w:rFonts w:ascii="方正大标宋简体" w:eastAsia="方正大标宋简体" w:hAnsi="Courier New" w:cs="Courier New"/>
                <w:kern w:val="0"/>
                <w:sz w:val="18"/>
                <w:szCs w:val="18"/>
              </w:rPr>
            </w:pPr>
          </w:p>
        </w:tc>
        <w:tc>
          <w:tcPr>
            <w:tcW w:w="410" w:type="pct"/>
            <w:vMerge/>
            <w:vAlign w:val="center"/>
          </w:tcPr>
          <w:p w14:paraId="64AAAB8D" w14:textId="77777777" w:rsidR="00EA0563" w:rsidRPr="00B15665" w:rsidRDefault="00EA0563" w:rsidP="00945C44">
            <w:pPr>
              <w:widowControl/>
              <w:jc w:val="center"/>
              <w:rPr>
                <w:rFonts w:ascii="方正大标宋简体" w:eastAsia="方正大标宋简体" w:hAnsi="Courier New" w:cs="Courier New"/>
                <w:kern w:val="0"/>
                <w:sz w:val="18"/>
                <w:szCs w:val="18"/>
              </w:rPr>
            </w:pPr>
          </w:p>
        </w:tc>
        <w:tc>
          <w:tcPr>
            <w:tcW w:w="484" w:type="pct"/>
            <w:vAlign w:val="center"/>
          </w:tcPr>
          <w:p w14:paraId="0284369D" w14:textId="77777777" w:rsidR="00EA0563" w:rsidRPr="00B15665" w:rsidRDefault="00EA0563" w:rsidP="00945C44">
            <w:pPr>
              <w:widowControl/>
              <w:jc w:val="center"/>
              <w:rPr>
                <w:kern w:val="0"/>
                <w:sz w:val="18"/>
                <w:szCs w:val="18"/>
              </w:rPr>
            </w:pPr>
            <w:r w:rsidRPr="00B15665">
              <w:rPr>
                <w:kern w:val="0"/>
                <w:sz w:val="18"/>
                <w:szCs w:val="18"/>
              </w:rPr>
              <w:t>52041</w:t>
            </w:r>
          </w:p>
        </w:tc>
        <w:tc>
          <w:tcPr>
            <w:tcW w:w="1357" w:type="pct"/>
            <w:vAlign w:val="center"/>
          </w:tcPr>
          <w:p w14:paraId="252FD837" w14:textId="77777777" w:rsidR="00EA0563" w:rsidRPr="00B15665" w:rsidRDefault="00EA0563" w:rsidP="00945C44">
            <w:pPr>
              <w:widowControl/>
              <w:jc w:val="center"/>
              <w:rPr>
                <w:rFonts w:ascii="宋体" w:cs="Courier New"/>
                <w:kern w:val="0"/>
                <w:sz w:val="18"/>
                <w:szCs w:val="18"/>
              </w:rPr>
            </w:pPr>
            <w:r w:rsidRPr="00B15665">
              <w:rPr>
                <w:rFonts w:ascii="宋体" w:hAnsi="宋体" w:cs="Courier New" w:hint="eastAsia"/>
                <w:kern w:val="0"/>
                <w:sz w:val="18"/>
                <w:szCs w:val="18"/>
              </w:rPr>
              <w:t>企业经济业务核算（一）</w:t>
            </w:r>
          </w:p>
        </w:tc>
        <w:tc>
          <w:tcPr>
            <w:tcW w:w="291" w:type="pct"/>
            <w:vAlign w:val="center"/>
          </w:tcPr>
          <w:p w14:paraId="37866BC8" w14:textId="77777777" w:rsidR="00EA0563" w:rsidRPr="00B15665" w:rsidRDefault="00EA0563" w:rsidP="00945C44">
            <w:pPr>
              <w:widowControl/>
              <w:jc w:val="center"/>
              <w:rPr>
                <w:rFonts w:ascii="宋体" w:cs="Courier New"/>
                <w:kern w:val="0"/>
                <w:sz w:val="18"/>
                <w:szCs w:val="18"/>
              </w:rPr>
            </w:pPr>
            <w:r w:rsidRPr="00B15665">
              <w:rPr>
                <w:rFonts w:ascii="宋体" w:hAnsi="宋体" w:cs="Courier New" w:hint="eastAsia"/>
                <w:kern w:val="0"/>
                <w:sz w:val="18"/>
                <w:szCs w:val="18"/>
              </w:rPr>
              <w:t>一</w:t>
            </w:r>
            <w:proofErr w:type="gramStart"/>
            <w:r w:rsidRPr="00B15665">
              <w:rPr>
                <w:kern w:val="0"/>
                <w:sz w:val="18"/>
                <w:szCs w:val="18"/>
              </w:rPr>
              <w:t>2</w:t>
            </w:r>
            <w:proofErr w:type="gramEnd"/>
          </w:p>
        </w:tc>
        <w:tc>
          <w:tcPr>
            <w:tcW w:w="213" w:type="pct"/>
            <w:vAlign w:val="center"/>
          </w:tcPr>
          <w:p w14:paraId="3AE1B22C" w14:textId="77777777" w:rsidR="00EA0563" w:rsidRPr="00B15665" w:rsidRDefault="00EA0563" w:rsidP="00945C44">
            <w:pPr>
              <w:widowControl/>
              <w:jc w:val="center"/>
              <w:rPr>
                <w:kern w:val="0"/>
                <w:sz w:val="18"/>
                <w:szCs w:val="18"/>
              </w:rPr>
            </w:pPr>
            <w:r w:rsidRPr="00B15665">
              <w:rPr>
                <w:kern w:val="0"/>
                <w:sz w:val="18"/>
                <w:szCs w:val="18"/>
              </w:rPr>
              <w:t>B</w:t>
            </w:r>
          </w:p>
        </w:tc>
        <w:tc>
          <w:tcPr>
            <w:tcW w:w="213" w:type="pct"/>
            <w:vAlign w:val="center"/>
          </w:tcPr>
          <w:p w14:paraId="7F7D05A4" w14:textId="77777777" w:rsidR="00EA0563" w:rsidRPr="00B15665" w:rsidRDefault="00EA0563" w:rsidP="00945C44">
            <w:pPr>
              <w:widowControl/>
              <w:jc w:val="center"/>
              <w:rPr>
                <w:rFonts w:ascii="宋体" w:cs="Courier New"/>
                <w:kern w:val="0"/>
                <w:sz w:val="18"/>
                <w:szCs w:val="18"/>
              </w:rPr>
            </w:pPr>
            <w:r w:rsidRPr="00B15665">
              <w:rPr>
                <w:rFonts w:ascii="宋体" w:hAnsi="宋体" w:cs="Courier New" w:hint="eastAsia"/>
                <w:kern w:val="0"/>
                <w:sz w:val="18"/>
                <w:szCs w:val="18"/>
              </w:rPr>
              <w:t>★</w:t>
            </w:r>
          </w:p>
        </w:tc>
        <w:tc>
          <w:tcPr>
            <w:tcW w:w="252" w:type="pct"/>
            <w:vAlign w:val="center"/>
          </w:tcPr>
          <w:p w14:paraId="7A4E659A" w14:textId="77777777" w:rsidR="00EA0563" w:rsidRPr="00B15665" w:rsidRDefault="00EA0563" w:rsidP="00945C44">
            <w:pPr>
              <w:widowControl/>
              <w:jc w:val="center"/>
              <w:rPr>
                <w:kern w:val="0"/>
                <w:sz w:val="18"/>
                <w:szCs w:val="18"/>
              </w:rPr>
            </w:pPr>
          </w:p>
        </w:tc>
        <w:tc>
          <w:tcPr>
            <w:tcW w:w="388" w:type="pct"/>
            <w:vAlign w:val="center"/>
          </w:tcPr>
          <w:p w14:paraId="2C9CBD0F" w14:textId="77777777" w:rsidR="00EA0563" w:rsidRPr="00B15665" w:rsidRDefault="00EA0563" w:rsidP="00945C44">
            <w:pPr>
              <w:widowControl/>
              <w:jc w:val="center"/>
              <w:rPr>
                <w:kern w:val="0"/>
                <w:sz w:val="18"/>
                <w:szCs w:val="18"/>
              </w:rPr>
            </w:pPr>
            <w:r w:rsidRPr="00B15665">
              <w:rPr>
                <w:kern w:val="0"/>
                <w:sz w:val="18"/>
                <w:szCs w:val="18"/>
              </w:rPr>
              <w:t>5</w:t>
            </w:r>
          </w:p>
        </w:tc>
        <w:tc>
          <w:tcPr>
            <w:tcW w:w="275" w:type="pct"/>
            <w:vAlign w:val="center"/>
          </w:tcPr>
          <w:p w14:paraId="140DA286" w14:textId="77777777" w:rsidR="00EA0563" w:rsidRPr="00B15665" w:rsidRDefault="00EA0563" w:rsidP="00945C44">
            <w:pPr>
              <w:widowControl/>
              <w:jc w:val="center"/>
              <w:rPr>
                <w:kern w:val="0"/>
                <w:sz w:val="18"/>
                <w:szCs w:val="18"/>
              </w:rPr>
            </w:pPr>
            <w:r w:rsidRPr="00B15665">
              <w:rPr>
                <w:kern w:val="0"/>
                <w:sz w:val="18"/>
                <w:szCs w:val="18"/>
              </w:rPr>
              <w:t>32</w:t>
            </w:r>
          </w:p>
        </w:tc>
        <w:tc>
          <w:tcPr>
            <w:tcW w:w="306" w:type="pct"/>
            <w:vAlign w:val="center"/>
          </w:tcPr>
          <w:p w14:paraId="6A209963" w14:textId="77777777" w:rsidR="00EA0563" w:rsidRPr="00B15665" w:rsidRDefault="00EA0563" w:rsidP="00945C44">
            <w:pPr>
              <w:widowControl/>
              <w:jc w:val="center"/>
              <w:rPr>
                <w:kern w:val="0"/>
                <w:sz w:val="18"/>
                <w:szCs w:val="18"/>
              </w:rPr>
            </w:pPr>
            <w:r w:rsidRPr="00B15665">
              <w:rPr>
                <w:kern w:val="0"/>
                <w:sz w:val="18"/>
                <w:szCs w:val="18"/>
              </w:rPr>
              <w:t>48</w:t>
            </w:r>
          </w:p>
        </w:tc>
        <w:tc>
          <w:tcPr>
            <w:tcW w:w="387" w:type="pct"/>
            <w:vAlign w:val="center"/>
          </w:tcPr>
          <w:p w14:paraId="7FA95955" w14:textId="77777777" w:rsidR="00EA0563" w:rsidRPr="00B15665" w:rsidRDefault="00EA0563" w:rsidP="00945C44">
            <w:pPr>
              <w:widowControl/>
              <w:jc w:val="center"/>
              <w:rPr>
                <w:kern w:val="0"/>
                <w:sz w:val="18"/>
                <w:szCs w:val="18"/>
              </w:rPr>
            </w:pPr>
            <w:r w:rsidRPr="00B15665">
              <w:rPr>
                <w:kern w:val="0"/>
                <w:sz w:val="18"/>
                <w:szCs w:val="18"/>
              </w:rPr>
              <w:t>0</w:t>
            </w:r>
          </w:p>
        </w:tc>
      </w:tr>
      <w:tr w:rsidR="00EA0563" w:rsidRPr="00B15665" w14:paraId="082FD084" w14:textId="77777777" w:rsidTr="000361A5">
        <w:trPr>
          <w:trHeight w:val="315"/>
        </w:trPr>
        <w:tc>
          <w:tcPr>
            <w:tcW w:w="424" w:type="pct"/>
            <w:vMerge/>
            <w:vAlign w:val="center"/>
          </w:tcPr>
          <w:p w14:paraId="6C96FEA8" w14:textId="77777777" w:rsidR="00EA0563" w:rsidRPr="00B15665" w:rsidRDefault="00EA0563" w:rsidP="00945C44">
            <w:pPr>
              <w:widowControl/>
              <w:jc w:val="center"/>
              <w:rPr>
                <w:rFonts w:ascii="方正大标宋简体" w:eastAsia="方正大标宋简体" w:hAnsi="Courier New" w:cs="Courier New"/>
                <w:kern w:val="0"/>
                <w:sz w:val="18"/>
                <w:szCs w:val="18"/>
              </w:rPr>
            </w:pPr>
          </w:p>
        </w:tc>
        <w:tc>
          <w:tcPr>
            <w:tcW w:w="410" w:type="pct"/>
            <w:vMerge/>
            <w:vAlign w:val="center"/>
          </w:tcPr>
          <w:p w14:paraId="77B45B2E" w14:textId="77777777" w:rsidR="00EA0563" w:rsidRPr="00B15665" w:rsidRDefault="00EA0563" w:rsidP="00945C44">
            <w:pPr>
              <w:widowControl/>
              <w:jc w:val="center"/>
              <w:rPr>
                <w:rFonts w:ascii="方正大标宋简体" w:eastAsia="方正大标宋简体" w:hAnsi="Courier New" w:cs="Courier New"/>
                <w:kern w:val="0"/>
                <w:sz w:val="18"/>
                <w:szCs w:val="18"/>
              </w:rPr>
            </w:pPr>
          </w:p>
        </w:tc>
        <w:tc>
          <w:tcPr>
            <w:tcW w:w="484" w:type="pct"/>
            <w:vAlign w:val="center"/>
          </w:tcPr>
          <w:p w14:paraId="5D1AE021" w14:textId="77777777" w:rsidR="00EA0563" w:rsidRPr="00B15665" w:rsidRDefault="00EA0563" w:rsidP="00945C44">
            <w:pPr>
              <w:widowControl/>
              <w:jc w:val="center"/>
              <w:rPr>
                <w:kern w:val="0"/>
                <w:sz w:val="18"/>
                <w:szCs w:val="18"/>
              </w:rPr>
            </w:pPr>
            <w:r w:rsidRPr="00B15665">
              <w:rPr>
                <w:kern w:val="0"/>
                <w:sz w:val="18"/>
                <w:szCs w:val="18"/>
              </w:rPr>
              <w:t>52081</w:t>
            </w:r>
          </w:p>
        </w:tc>
        <w:tc>
          <w:tcPr>
            <w:tcW w:w="1357" w:type="pct"/>
            <w:vAlign w:val="center"/>
          </w:tcPr>
          <w:p w14:paraId="6B154BE5" w14:textId="77777777" w:rsidR="00EA0563" w:rsidRPr="00B15665" w:rsidRDefault="00EA0563" w:rsidP="00945C44">
            <w:pPr>
              <w:widowControl/>
              <w:jc w:val="center"/>
              <w:rPr>
                <w:rFonts w:ascii="宋体" w:cs="Courier New"/>
                <w:kern w:val="0"/>
                <w:sz w:val="18"/>
                <w:szCs w:val="18"/>
              </w:rPr>
            </w:pPr>
            <w:r w:rsidRPr="00B15665">
              <w:rPr>
                <w:rFonts w:ascii="宋体" w:hAnsi="宋体" w:cs="Courier New" w:hint="eastAsia"/>
                <w:kern w:val="0"/>
                <w:sz w:val="18"/>
                <w:szCs w:val="18"/>
              </w:rPr>
              <w:t>初级会计电算化</w:t>
            </w:r>
          </w:p>
        </w:tc>
        <w:tc>
          <w:tcPr>
            <w:tcW w:w="291" w:type="pct"/>
            <w:vAlign w:val="center"/>
          </w:tcPr>
          <w:p w14:paraId="2B0D7E56" w14:textId="77777777" w:rsidR="00EA0563" w:rsidRPr="00B15665" w:rsidRDefault="00EA0563" w:rsidP="00945C44">
            <w:pPr>
              <w:widowControl/>
              <w:jc w:val="center"/>
              <w:rPr>
                <w:rFonts w:ascii="宋体" w:cs="Courier New"/>
                <w:kern w:val="0"/>
                <w:sz w:val="18"/>
                <w:szCs w:val="18"/>
              </w:rPr>
            </w:pPr>
            <w:r w:rsidRPr="00B15665">
              <w:rPr>
                <w:rFonts w:ascii="宋体" w:hAnsi="宋体" w:cs="Courier New" w:hint="eastAsia"/>
                <w:kern w:val="0"/>
                <w:sz w:val="18"/>
                <w:szCs w:val="18"/>
              </w:rPr>
              <w:t>一</w:t>
            </w:r>
            <w:proofErr w:type="gramStart"/>
            <w:r w:rsidRPr="00B15665">
              <w:rPr>
                <w:kern w:val="0"/>
                <w:sz w:val="18"/>
                <w:szCs w:val="18"/>
              </w:rPr>
              <w:t>2</w:t>
            </w:r>
            <w:proofErr w:type="gramEnd"/>
          </w:p>
        </w:tc>
        <w:tc>
          <w:tcPr>
            <w:tcW w:w="213" w:type="pct"/>
            <w:vAlign w:val="center"/>
          </w:tcPr>
          <w:p w14:paraId="3FB483AE" w14:textId="77777777" w:rsidR="00EA0563" w:rsidRPr="00B15665" w:rsidRDefault="00EA0563" w:rsidP="00945C44">
            <w:pPr>
              <w:widowControl/>
              <w:jc w:val="center"/>
              <w:rPr>
                <w:kern w:val="0"/>
                <w:sz w:val="18"/>
                <w:szCs w:val="18"/>
              </w:rPr>
            </w:pPr>
            <w:r w:rsidRPr="00B15665">
              <w:rPr>
                <w:kern w:val="0"/>
                <w:sz w:val="18"/>
                <w:szCs w:val="18"/>
              </w:rPr>
              <w:t>B</w:t>
            </w:r>
          </w:p>
        </w:tc>
        <w:tc>
          <w:tcPr>
            <w:tcW w:w="213" w:type="pct"/>
            <w:vAlign w:val="center"/>
          </w:tcPr>
          <w:p w14:paraId="0B2C8D45" w14:textId="77777777" w:rsidR="00EA0563" w:rsidRPr="00B15665" w:rsidRDefault="00EA0563" w:rsidP="00945C44">
            <w:pPr>
              <w:widowControl/>
              <w:jc w:val="center"/>
              <w:rPr>
                <w:rFonts w:ascii="宋体" w:cs="Courier New"/>
                <w:kern w:val="0"/>
                <w:sz w:val="18"/>
                <w:szCs w:val="18"/>
              </w:rPr>
            </w:pPr>
          </w:p>
        </w:tc>
        <w:tc>
          <w:tcPr>
            <w:tcW w:w="252" w:type="pct"/>
            <w:vAlign w:val="center"/>
          </w:tcPr>
          <w:p w14:paraId="4734487D" w14:textId="77777777" w:rsidR="00EA0563" w:rsidRPr="00B15665" w:rsidRDefault="00EA0563" w:rsidP="00945C44">
            <w:pPr>
              <w:widowControl/>
              <w:jc w:val="center"/>
              <w:rPr>
                <w:kern w:val="0"/>
                <w:sz w:val="18"/>
                <w:szCs w:val="18"/>
              </w:rPr>
            </w:pPr>
          </w:p>
        </w:tc>
        <w:tc>
          <w:tcPr>
            <w:tcW w:w="388" w:type="pct"/>
            <w:vAlign w:val="center"/>
          </w:tcPr>
          <w:p w14:paraId="3BCDB4A2" w14:textId="77777777" w:rsidR="00EA0563" w:rsidRPr="00B15665" w:rsidRDefault="00EA0563" w:rsidP="00945C44">
            <w:pPr>
              <w:widowControl/>
              <w:jc w:val="center"/>
              <w:rPr>
                <w:kern w:val="0"/>
                <w:sz w:val="18"/>
                <w:szCs w:val="18"/>
              </w:rPr>
            </w:pPr>
            <w:r w:rsidRPr="00B15665">
              <w:rPr>
                <w:kern w:val="0"/>
                <w:sz w:val="18"/>
                <w:szCs w:val="18"/>
              </w:rPr>
              <w:t>3</w:t>
            </w:r>
          </w:p>
        </w:tc>
        <w:tc>
          <w:tcPr>
            <w:tcW w:w="275" w:type="pct"/>
            <w:vAlign w:val="center"/>
          </w:tcPr>
          <w:p w14:paraId="5D9780CB" w14:textId="77777777" w:rsidR="00EA0563" w:rsidRPr="00B15665" w:rsidRDefault="00EA0563" w:rsidP="00945C44">
            <w:pPr>
              <w:widowControl/>
              <w:jc w:val="center"/>
              <w:rPr>
                <w:kern w:val="0"/>
                <w:sz w:val="18"/>
                <w:szCs w:val="18"/>
              </w:rPr>
            </w:pPr>
            <w:r w:rsidRPr="00B15665">
              <w:rPr>
                <w:kern w:val="0"/>
                <w:sz w:val="18"/>
                <w:szCs w:val="18"/>
              </w:rPr>
              <w:t>8</w:t>
            </w:r>
          </w:p>
        </w:tc>
        <w:tc>
          <w:tcPr>
            <w:tcW w:w="306" w:type="pct"/>
            <w:vAlign w:val="center"/>
          </w:tcPr>
          <w:p w14:paraId="1834D2B3" w14:textId="77777777" w:rsidR="00EA0563" w:rsidRPr="00B15665" w:rsidRDefault="00EA0563" w:rsidP="00945C44">
            <w:pPr>
              <w:widowControl/>
              <w:jc w:val="center"/>
              <w:rPr>
                <w:kern w:val="0"/>
                <w:sz w:val="18"/>
                <w:szCs w:val="18"/>
              </w:rPr>
            </w:pPr>
            <w:r w:rsidRPr="00B15665">
              <w:rPr>
                <w:kern w:val="0"/>
                <w:sz w:val="18"/>
                <w:szCs w:val="18"/>
              </w:rPr>
              <w:t>40</w:t>
            </w:r>
          </w:p>
        </w:tc>
        <w:tc>
          <w:tcPr>
            <w:tcW w:w="387" w:type="pct"/>
            <w:vAlign w:val="center"/>
          </w:tcPr>
          <w:p w14:paraId="3D83E688" w14:textId="77777777" w:rsidR="00EA0563" w:rsidRPr="00B15665" w:rsidRDefault="00EA0563" w:rsidP="00945C44">
            <w:pPr>
              <w:widowControl/>
              <w:jc w:val="center"/>
              <w:rPr>
                <w:kern w:val="0"/>
                <w:sz w:val="18"/>
                <w:szCs w:val="18"/>
              </w:rPr>
            </w:pPr>
            <w:r w:rsidRPr="00B15665">
              <w:rPr>
                <w:kern w:val="0"/>
                <w:sz w:val="18"/>
                <w:szCs w:val="18"/>
              </w:rPr>
              <w:t>0</w:t>
            </w:r>
          </w:p>
        </w:tc>
      </w:tr>
      <w:tr w:rsidR="00EA0563" w:rsidRPr="00B15665" w14:paraId="3DB9B605" w14:textId="77777777" w:rsidTr="000361A5">
        <w:trPr>
          <w:trHeight w:val="315"/>
        </w:trPr>
        <w:tc>
          <w:tcPr>
            <w:tcW w:w="424" w:type="pct"/>
            <w:vMerge/>
            <w:vAlign w:val="center"/>
          </w:tcPr>
          <w:p w14:paraId="2D5F1B04" w14:textId="77777777" w:rsidR="00EA0563" w:rsidRPr="00B15665" w:rsidRDefault="00EA0563" w:rsidP="00945C44">
            <w:pPr>
              <w:widowControl/>
              <w:jc w:val="center"/>
              <w:rPr>
                <w:rFonts w:ascii="方正大标宋简体" w:eastAsia="方正大标宋简体" w:hAnsi="Courier New" w:cs="Courier New"/>
                <w:kern w:val="0"/>
                <w:sz w:val="18"/>
                <w:szCs w:val="18"/>
              </w:rPr>
            </w:pPr>
          </w:p>
        </w:tc>
        <w:tc>
          <w:tcPr>
            <w:tcW w:w="410" w:type="pct"/>
            <w:vMerge/>
            <w:vAlign w:val="center"/>
          </w:tcPr>
          <w:p w14:paraId="349C31BC" w14:textId="77777777" w:rsidR="00EA0563" w:rsidRPr="00B15665" w:rsidRDefault="00EA0563" w:rsidP="00945C44">
            <w:pPr>
              <w:widowControl/>
              <w:jc w:val="center"/>
              <w:rPr>
                <w:rFonts w:ascii="方正大标宋简体" w:eastAsia="方正大标宋简体" w:hAnsi="Courier New" w:cs="Courier New"/>
                <w:kern w:val="0"/>
                <w:sz w:val="18"/>
                <w:szCs w:val="18"/>
              </w:rPr>
            </w:pPr>
          </w:p>
        </w:tc>
        <w:tc>
          <w:tcPr>
            <w:tcW w:w="484" w:type="pct"/>
            <w:vAlign w:val="center"/>
          </w:tcPr>
          <w:p w14:paraId="672CC57F" w14:textId="77777777" w:rsidR="00EA0563" w:rsidRPr="00B15665" w:rsidRDefault="00EA0563" w:rsidP="00945C44">
            <w:pPr>
              <w:widowControl/>
              <w:jc w:val="center"/>
              <w:rPr>
                <w:kern w:val="0"/>
                <w:sz w:val="18"/>
                <w:szCs w:val="18"/>
              </w:rPr>
            </w:pPr>
            <w:r w:rsidRPr="00B15665">
              <w:rPr>
                <w:kern w:val="0"/>
                <w:sz w:val="18"/>
                <w:szCs w:val="18"/>
              </w:rPr>
              <w:t>52021</w:t>
            </w:r>
          </w:p>
        </w:tc>
        <w:tc>
          <w:tcPr>
            <w:tcW w:w="1357" w:type="pct"/>
            <w:vAlign w:val="center"/>
          </w:tcPr>
          <w:p w14:paraId="3BA18EED" w14:textId="77777777" w:rsidR="00EA0563" w:rsidRPr="00B15665" w:rsidRDefault="00EA0563" w:rsidP="00945C44">
            <w:pPr>
              <w:widowControl/>
              <w:jc w:val="center"/>
              <w:rPr>
                <w:rFonts w:ascii="宋体" w:cs="Courier New"/>
                <w:kern w:val="0"/>
                <w:sz w:val="18"/>
                <w:szCs w:val="18"/>
              </w:rPr>
            </w:pPr>
            <w:r w:rsidRPr="00B15665">
              <w:rPr>
                <w:rFonts w:ascii="宋体" w:hAnsi="宋体" w:cs="Courier New" w:hint="eastAsia"/>
                <w:kern w:val="0"/>
                <w:sz w:val="18"/>
                <w:szCs w:val="18"/>
              </w:rPr>
              <w:t>统计与分析</w:t>
            </w:r>
          </w:p>
        </w:tc>
        <w:tc>
          <w:tcPr>
            <w:tcW w:w="291" w:type="pct"/>
            <w:vAlign w:val="center"/>
          </w:tcPr>
          <w:p w14:paraId="3FF4E241" w14:textId="77777777" w:rsidR="00EA0563" w:rsidRPr="00B15665" w:rsidRDefault="00EA0563" w:rsidP="00945C44">
            <w:pPr>
              <w:widowControl/>
              <w:jc w:val="center"/>
              <w:rPr>
                <w:rFonts w:ascii="宋体" w:cs="Courier New"/>
                <w:kern w:val="0"/>
                <w:sz w:val="18"/>
                <w:szCs w:val="18"/>
              </w:rPr>
            </w:pPr>
            <w:r w:rsidRPr="00B15665">
              <w:rPr>
                <w:rFonts w:ascii="宋体" w:hAnsi="宋体" w:cs="Courier New" w:hint="eastAsia"/>
                <w:kern w:val="0"/>
                <w:sz w:val="18"/>
                <w:szCs w:val="18"/>
              </w:rPr>
              <w:t>二</w:t>
            </w:r>
            <w:proofErr w:type="gramStart"/>
            <w:r w:rsidRPr="00B15665">
              <w:rPr>
                <w:kern w:val="0"/>
                <w:sz w:val="18"/>
                <w:szCs w:val="18"/>
              </w:rPr>
              <w:t>1</w:t>
            </w:r>
            <w:proofErr w:type="gramEnd"/>
          </w:p>
        </w:tc>
        <w:tc>
          <w:tcPr>
            <w:tcW w:w="213" w:type="pct"/>
            <w:vAlign w:val="center"/>
          </w:tcPr>
          <w:p w14:paraId="3098AE62" w14:textId="77777777" w:rsidR="00EA0563" w:rsidRPr="00B15665" w:rsidRDefault="00EA0563" w:rsidP="00945C44">
            <w:pPr>
              <w:widowControl/>
              <w:jc w:val="center"/>
              <w:rPr>
                <w:kern w:val="0"/>
                <w:sz w:val="18"/>
                <w:szCs w:val="18"/>
              </w:rPr>
            </w:pPr>
            <w:r w:rsidRPr="00B15665">
              <w:rPr>
                <w:kern w:val="0"/>
                <w:sz w:val="18"/>
                <w:szCs w:val="18"/>
              </w:rPr>
              <w:t>B</w:t>
            </w:r>
          </w:p>
        </w:tc>
        <w:tc>
          <w:tcPr>
            <w:tcW w:w="213" w:type="pct"/>
            <w:vAlign w:val="center"/>
          </w:tcPr>
          <w:p w14:paraId="6C66A61D" w14:textId="77777777" w:rsidR="00EA0563" w:rsidRPr="00B15665" w:rsidRDefault="00EA0563" w:rsidP="00945C44">
            <w:pPr>
              <w:widowControl/>
              <w:jc w:val="center"/>
              <w:rPr>
                <w:rFonts w:ascii="宋体" w:cs="Courier New"/>
                <w:kern w:val="0"/>
                <w:sz w:val="18"/>
                <w:szCs w:val="18"/>
              </w:rPr>
            </w:pPr>
          </w:p>
        </w:tc>
        <w:tc>
          <w:tcPr>
            <w:tcW w:w="252" w:type="pct"/>
            <w:vAlign w:val="center"/>
          </w:tcPr>
          <w:p w14:paraId="38FF8F6F" w14:textId="77777777" w:rsidR="00EA0563" w:rsidRPr="00B15665" w:rsidRDefault="00EA0563" w:rsidP="00945C44">
            <w:pPr>
              <w:widowControl/>
              <w:jc w:val="center"/>
              <w:rPr>
                <w:kern w:val="0"/>
                <w:sz w:val="18"/>
                <w:szCs w:val="18"/>
              </w:rPr>
            </w:pPr>
          </w:p>
        </w:tc>
        <w:tc>
          <w:tcPr>
            <w:tcW w:w="388" w:type="pct"/>
            <w:vAlign w:val="center"/>
          </w:tcPr>
          <w:p w14:paraId="3F2E7A8D" w14:textId="77777777" w:rsidR="00EA0563" w:rsidRPr="00B15665" w:rsidRDefault="00EA0563" w:rsidP="00945C44">
            <w:pPr>
              <w:widowControl/>
              <w:jc w:val="center"/>
              <w:rPr>
                <w:kern w:val="0"/>
                <w:sz w:val="18"/>
                <w:szCs w:val="18"/>
              </w:rPr>
            </w:pPr>
            <w:r w:rsidRPr="00B15665">
              <w:rPr>
                <w:kern w:val="0"/>
                <w:sz w:val="18"/>
                <w:szCs w:val="18"/>
              </w:rPr>
              <w:t>3</w:t>
            </w:r>
          </w:p>
        </w:tc>
        <w:tc>
          <w:tcPr>
            <w:tcW w:w="275" w:type="pct"/>
            <w:vAlign w:val="center"/>
          </w:tcPr>
          <w:p w14:paraId="75205C45" w14:textId="77777777" w:rsidR="00EA0563" w:rsidRPr="00B15665" w:rsidRDefault="00EA0563" w:rsidP="00945C44">
            <w:pPr>
              <w:widowControl/>
              <w:jc w:val="center"/>
              <w:rPr>
                <w:kern w:val="0"/>
                <w:sz w:val="18"/>
                <w:szCs w:val="18"/>
              </w:rPr>
            </w:pPr>
            <w:r w:rsidRPr="00B15665">
              <w:rPr>
                <w:kern w:val="0"/>
                <w:sz w:val="18"/>
                <w:szCs w:val="18"/>
              </w:rPr>
              <w:t>24</w:t>
            </w:r>
          </w:p>
        </w:tc>
        <w:tc>
          <w:tcPr>
            <w:tcW w:w="306" w:type="pct"/>
            <w:vAlign w:val="center"/>
          </w:tcPr>
          <w:p w14:paraId="7580B63A" w14:textId="77777777" w:rsidR="00EA0563" w:rsidRPr="00B15665" w:rsidRDefault="00EA0563" w:rsidP="00945C44">
            <w:pPr>
              <w:widowControl/>
              <w:jc w:val="center"/>
              <w:rPr>
                <w:kern w:val="0"/>
                <w:sz w:val="18"/>
                <w:szCs w:val="18"/>
              </w:rPr>
            </w:pPr>
            <w:r w:rsidRPr="00B15665">
              <w:rPr>
                <w:kern w:val="0"/>
                <w:sz w:val="18"/>
                <w:szCs w:val="18"/>
              </w:rPr>
              <w:t>24</w:t>
            </w:r>
          </w:p>
        </w:tc>
        <w:tc>
          <w:tcPr>
            <w:tcW w:w="387" w:type="pct"/>
            <w:vAlign w:val="center"/>
          </w:tcPr>
          <w:p w14:paraId="65DBD650" w14:textId="77777777" w:rsidR="00EA0563" w:rsidRPr="00B15665" w:rsidRDefault="00EA0563" w:rsidP="00945C44">
            <w:pPr>
              <w:widowControl/>
              <w:jc w:val="center"/>
              <w:rPr>
                <w:kern w:val="0"/>
                <w:sz w:val="18"/>
                <w:szCs w:val="18"/>
              </w:rPr>
            </w:pPr>
            <w:r w:rsidRPr="00B15665">
              <w:rPr>
                <w:kern w:val="0"/>
                <w:sz w:val="18"/>
                <w:szCs w:val="18"/>
              </w:rPr>
              <w:t>0</w:t>
            </w:r>
          </w:p>
        </w:tc>
      </w:tr>
      <w:tr w:rsidR="00EA0563" w:rsidRPr="00B15665" w14:paraId="3C4C7E9A" w14:textId="77777777" w:rsidTr="000361A5">
        <w:trPr>
          <w:trHeight w:val="315"/>
        </w:trPr>
        <w:tc>
          <w:tcPr>
            <w:tcW w:w="424" w:type="pct"/>
            <w:vMerge/>
            <w:vAlign w:val="center"/>
          </w:tcPr>
          <w:p w14:paraId="1888BA6E" w14:textId="77777777" w:rsidR="00EA0563" w:rsidRPr="00B15665" w:rsidRDefault="00EA0563" w:rsidP="00945C44">
            <w:pPr>
              <w:widowControl/>
              <w:jc w:val="center"/>
              <w:rPr>
                <w:rFonts w:ascii="方正大标宋简体" w:eastAsia="方正大标宋简体" w:hAnsi="Courier New" w:cs="Courier New"/>
                <w:kern w:val="0"/>
                <w:sz w:val="18"/>
                <w:szCs w:val="18"/>
              </w:rPr>
            </w:pPr>
          </w:p>
        </w:tc>
        <w:tc>
          <w:tcPr>
            <w:tcW w:w="410" w:type="pct"/>
            <w:vMerge/>
            <w:vAlign w:val="center"/>
          </w:tcPr>
          <w:p w14:paraId="5064D4EB" w14:textId="77777777" w:rsidR="00EA0563" w:rsidRPr="00B15665" w:rsidRDefault="00EA0563" w:rsidP="00945C44">
            <w:pPr>
              <w:widowControl/>
              <w:jc w:val="center"/>
              <w:rPr>
                <w:rFonts w:ascii="方正大标宋简体" w:eastAsia="方正大标宋简体" w:hAnsi="Courier New" w:cs="Courier New"/>
                <w:kern w:val="0"/>
                <w:sz w:val="18"/>
                <w:szCs w:val="18"/>
              </w:rPr>
            </w:pPr>
          </w:p>
        </w:tc>
        <w:tc>
          <w:tcPr>
            <w:tcW w:w="484" w:type="pct"/>
            <w:vAlign w:val="center"/>
          </w:tcPr>
          <w:p w14:paraId="474915BC" w14:textId="77777777" w:rsidR="00EA0563" w:rsidRPr="00B15665" w:rsidRDefault="00EA0563" w:rsidP="00945C44">
            <w:pPr>
              <w:widowControl/>
              <w:jc w:val="center"/>
              <w:rPr>
                <w:kern w:val="0"/>
                <w:sz w:val="18"/>
                <w:szCs w:val="18"/>
              </w:rPr>
            </w:pPr>
            <w:r w:rsidRPr="00B15665">
              <w:rPr>
                <w:kern w:val="0"/>
                <w:sz w:val="18"/>
                <w:szCs w:val="18"/>
              </w:rPr>
              <w:t>52121</w:t>
            </w:r>
          </w:p>
        </w:tc>
        <w:tc>
          <w:tcPr>
            <w:tcW w:w="1357" w:type="pct"/>
            <w:vAlign w:val="center"/>
          </w:tcPr>
          <w:p w14:paraId="59D3A962" w14:textId="77777777" w:rsidR="00EA0563" w:rsidRPr="00B15665" w:rsidRDefault="00EA0563" w:rsidP="00945C44">
            <w:pPr>
              <w:widowControl/>
              <w:jc w:val="center"/>
              <w:rPr>
                <w:rFonts w:ascii="宋体" w:cs="Courier New"/>
                <w:kern w:val="0"/>
                <w:sz w:val="18"/>
                <w:szCs w:val="18"/>
              </w:rPr>
            </w:pPr>
            <w:r w:rsidRPr="00B15665">
              <w:rPr>
                <w:rFonts w:ascii="宋体" w:hAnsi="宋体" w:cs="Courier New" w:hint="eastAsia"/>
                <w:kern w:val="0"/>
                <w:sz w:val="18"/>
                <w:szCs w:val="18"/>
              </w:rPr>
              <w:t>会计专业英语</w:t>
            </w:r>
          </w:p>
        </w:tc>
        <w:tc>
          <w:tcPr>
            <w:tcW w:w="291" w:type="pct"/>
            <w:vAlign w:val="center"/>
          </w:tcPr>
          <w:p w14:paraId="2815F782" w14:textId="77777777" w:rsidR="00EA0563" w:rsidRPr="00B15665" w:rsidRDefault="00EA0563" w:rsidP="00945C44">
            <w:pPr>
              <w:widowControl/>
              <w:jc w:val="center"/>
              <w:rPr>
                <w:rFonts w:ascii="宋体" w:cs="Courier New"/>
                <w:kern w:val="0"/>
                <w:sz w:val="18"/>
                <w:szCs w:val="18"/>
              </w:rPr>
            </w:pPr>
            <w:r w:rsidRPr="00B15665">
              <w:rPr>
                <w:rFonts w:ascii="宋体" w:hAnsi="宋体" w:cs="Courier New" w:hint="eastAsia"/>
                <w:kern w:val="0"/>
                <w:sz w:val="18"/>
                <w:szCs w:val="18"/>
              </w:rPr>
              <w:t>二</w:t>
            </w:r>
            <w:proofErr w:type="gramStart"/>
            <w:r w:rsidRPr="00B15665">
              <w:rPr>
                <w:kern w:val="0"/>
                <w:sz w:val="18"/>
                <w:szCs w:val="18"/>
              </w:rPr>
              <w:t>1</w:t>
            </w:r>
            <w:proofErr w:type="gramEnd"/>
          </w:p>
        </w:tc>
        <w:tc>
          <w:tcPr>
            <w:tcW w:w="213" w:type="pct"/>
            <w:vAlign w:val="center"/>
          </w:tcPr>
          <w:p w14:paraId="6DC50712" w14:textId="77777777" w:rsidR="00EA0563" w:rsidRPr="00B15665" w:rsidRDefault="00EA0563" w:rsidP="00945C44">
            <w:pPr>
              <w:widowControl/>
              <w:jc w:val="center"/>
              <w:rPr>
                <w:kern w:val="0"/>
                <w:sz w:val="18"/>
                <w:szCs w:val="18"/>
              </w:rPr>
            </w:pPr>
            <w:r w:rsidRPr="00B15665">
              <w:rPr>
                <w:kern w:val="0"/>
                <w:sz w:val="18"/>
                <w:szCs w:val="18"/>
              </w:rPr>
              <w:t>B</w:t>
            </w:r>
          </w:p>
        </w:tc>
        <w:tc>
          <w:tcPr>
            <w:tcW w:w="213" w:type="pct"/>
            <w:vAlign w:val="center"/>
          </w:tcPr>
          <w:p w14:paraId="3AAD3D5E" w14:textId="77777777" w:rsidR="00EA0563" w:rsidRPr="00B15665" w:rsidRDefault="00EA0563" w:rsidP="00945C44">
            <w:pPr>
              <w:widowControl/>
              <w:jc w:val="center"/>
              <w:rPr>
                <w:rFonts w:ascii="宋体" w:cs="Courier New"/>
                <w:kern w:val="0"/>
                <w:sz w:val="18"/>
                <w:szCs w:val="18"/>
              </w:rPr>
            </w:pPr>
          </w:p>
        </w:tc>
        <w:tc>
          <w:tcPr>
            <w:tcW w:w="252" w:type="pct"/>
            <w:vAlign w:val="center"/>
          </w:tcPr>
          <w:p w14:paraId="2318147E" w14:textId="77777777" w:rsidR="00EA0563" w:rsidRPr="00B15665" w:rsidRDefault="00EA0563" w:rsidP="00945C44">
            <w:pPr>
              <w:widowControl/>
              <w:jc w:val="center"/>
              <w:rPr>
                <w:kern w:val="0"/>
                <w:sz w:val="18"/>
                <w:szCs w:val="18"/>
              </w:rPr>
            </w:pPr>
          </w:p>
        </w:tc>
        <w:tc>
          <w:tcPr>
            <w:tcW w:w="388" w:type="pct"/>
            <w:vAlign w:val="center"/>
          </w:tcPr>
          <w:p w14:paraId="6DD6FB57" w14:textId="77777777" w:rsidR="00EA0563" w:rsidRPr="00B15665" w:rsidRDefault="00EA0563" w:rsidP="00945C44">
            <w:pPr>
              <w:widowControl/>
              <w:jc w:val="center"/>
              <w:rPr>
                <w:kern w:val="0"/>
                <w:sz w:val="18"/>
                <w:szCs w:val="18"/>
              </w:rPr>
            </w:pPr>
            <w:r w:rsidRPr="00B15665">
              <w:rPr>
                <w:kern w:val="0"/>
                <w:sz w:val="18"/>
                <w:szCs w:val="18"/>
              </w:rPr>
              <w:t>2</w:t>
            </w:r>
          </w:p>
        </w:tc>
        <w:tc>
          <w:tcPr>
            <w:tcW w:w="275" w:type="pct"/>
            <w:vAlign w:val="center"/>
          </w:tcPr>
          <w:p w14:paraId="6B752314" w14:textId="77777777" w:rsidR="00EA0563" w:rsidRPr="00B15665" w:rsidRDefault="00EA0563" w:rsidP="00945C44">
            <w:pPr>
              <w:widowControl/>
              <w:jc w:val="center"/>
              <w:rPr>
                <w:kern w:val="0"/>
                <w:sz w:val="18"/>
                <w:szCs w:val="18"/>
              </w:rPr>
            </w:pPr>
            <w:r w:rsidRPr="00B15665">
              <w:rPr>
                <w:kern w:val="0"/>
                <w:sz w:val="18"/>
                <w:szCs w:val="18"/>
              </w:rPr>
              <w:t>20</w:t>
            </w:r>
          </w:p>
        </w:tc>
        <w:tc>
          <w:tcPr>
            <w:tcW w:w="306" w:type="pct"/>
            <w:vAlign w:val="center"/>
          </w:tcPr>
          <w:p w14:paraId="07CF9474" w14:textId="77777777" w:rsidR="00EA0563" w:rsidRPr="00B15665" w:rsidRDefault="00EA0563" w:rsidP="00945C44">
            <w:pPr>
              <w:widowControl/>
              <w:jc w:val="center"/>
              <w:rPr>
                <w:kern w:val="0"/>
                <w:sz w:val="18"/>
                <w:szCs w:val="18"/>
              </w:rPr>
            </w:pPr>
            <w:r w:rsidRPr="00B15665">
              <w:rPr>
                <w:kern w:val="0"/>
                <w:sz w:val="18"/>
                <w:szCs w:val="18"/>
              </w:rPr>
              <w:t>12</w:t>
            </w:r>
          </w:p>
        </w:tc>
        <w:tc>
          <w:tcPr>
            <w:tcW w:w="387" w:type="pct"/>
            <w:vAlign w:val="center"/>
          </w:tcPr>
          <w:p w14:paraId="417EE60E" w14:textId="77777777" w:rsidR="00EA0563" w:rsidRPr="00B15665" w:rsidRDefault="00EA0563" w:rsidP="00945C44">
            <w:pPr>
              <w:widowControl/>
              <w:jc w:val="center"/>
              <w:rPr>
                <w:kern w:val="0"/>
                <w:sz w:val="18"/>
                <w:szCs w:val="18"/>
              </w:rPr>
            </w:pPr>
            <w:r w:rsidRPr="00B15665">
              <w:rPr>
                <w:kern w:val="0"/>
                <w:sz w:val="18"/>
                <w:szCs w:val="18"/>
              </w:rPr>
              <w:t>0</w:t>
            </w:r>
          </w:p>
        </w:tc>
      </w:tr>
      <w:tr w:rsidR="00EA0563" w:rsidRPr="00B15665" w14:paraId="0A285A01" w14:textId="77777777" w:rsidTr="000361A5">
        <w:trPr>
          <w:trHeight w:val="315"/>
        </w:trPr>
        <w:tc>
          <w:tcPr>
            <w:tcW w:w="424" w:type="pct"/>
            <w:vMerge/>
            <w:vAlign w:val="center"/>
          </w:tcPr>
          <w:p w14:paraId="5DA1B9C7" w14:textId="77777777" w:rsidR="00EA0563" w:rsidRPr="00B15665" w:rsidRDefault="00EA0563" w:rsidP="00945C44">
            <w:pPr>
              <w:widowControl/>
              <w:jc w:val="center"/>
              <w:rPr>
                <w:rFonts w:ascii="方正大标宋简体" w:eastAsia="方正大标宋简体" w:hAnsi="Courier New" w:cs="Courier New"/>
                <w:kern w:val="0"/>
                <w:sz w:val="18"/>
                <w:szCs w:val="18"/>
              </w:rPr>
            </w:pPr>
          </w:p>
        </w:tc>
        <w:tc>
          <w:tcPr>
            <w:tcW w:w="410" w:type="pct"/>
            <w:vMerge/>
            <w:vAlign w:val="center"/>
          </w:tcPr>
          <w:p w14:paraId="2060ED59" w14:textId="77777777" w:rsidR="00EA0563" w:rsidRPr="00B15665" w:rsidRDefault="00EA0563" w:rsidP="00945C44">
            <w:pPr>
              <w:widowControl/>
              <w:jc w:val="center"/>
              <w:rPr>
                <w:rFonts w:ascii="方正大标宋简体" w:eastAsia="方正大标宋简体" w:hAnsi="Courier New" w:cs="Courier New"/>
                <w:kern w:val="0"/>
                <w:sz w:val="18"/>
                <w:szCs w:val="18"/>
              </w:rPr>
            </w:pPr>
          </w:p>
        </w:tc>
        <w:tc>
          <w:tcPr>
            <w:tcW w:w="484" w:type="pct"/>
            <w:vAlign w:val="center"/>
          </w:tcPr>
          <w:p w14:paraId="417E31F2" w14:textId="77777777" w:rsidR="00EA0563" w:rsidRPr="00B15665" w:rsidRDefault="00EA0563" w:rsidP="00945C44">
            <w:pPr>
              <w:widowControl/>
              <w:jc w:val="center"/>
              <w:rPr>
                <w:kern w:val="0"/>
                <w:sz w:val="18"/>
                <w:szCs w:val="18"/>
              </w:rPr>
            </w:pPr>
            <w:r w:rsidRPr="00B15665">
              <w:rPr>
                <w:kern w:val="0"/>
                <w:sz w:val="18"/>
                <w:szCs w:val="18"/>
              </w:rPr>
              <w:t>52271</w:t>
            </w:r>
          </w:p>
        </w:tc>
        <w:tc>
          <w:tcPr>
            <w:tcW w:w="1357" w:type="pct"/>
            <w:vAlign w:val="center"/>
          </w:tcPr>
          <w:p w14:paraId="214ED6C0" w14:textId="77777777" w:rsidR="00EA0563" w:rsidRPr="00B15665" w:rsidRDefault="00EA0563" w:rsidP="00945C44">
            <w:pPr>
              <w:widowControl/>
              <w:jc w:val="center"/>
              <w:rPr>
                <w:rFonts w:ascii="宋体" w:cs="Courier New"/>
                <w:kern w:val="0"/>
                <w:sz w:val="18"/>
                <w:szCs w:val="18"/>
              </w:rPr>
            </w:pPr>
            <w:r w:rsidRPr="00B15665">
              <w:rPr>
                <w:rFonts w:ascii="宋体" w:hAnsi="宋体" w:cs="Courier New" w:hint="eastAsia"/>
                <w:kern w:val="0"/>
                <w:sz w:val="18"/>
                <w:szCs w:val="18"/>
              </w:rPr>
              <w:t>成本会计实训</w:t>
            </w:r>
          </w:p>
        </w:tc>
        <w:tc>
          <w:tcPr>
            <w:tcW w:w="291" w:type="pct"/>
            <w:vAlign w:val="center"/>
          </w:tcPr>
          <w:p w14:paraId="68914250" w14:textId="77777777" w:rsidR="00EA0563" w:rsidRPr="00B15665" w:rsidRDefault="00EA0563" w:rsidP="00945C44">
            <w:pPr>
              <w:widowControl/>
              <w:jc w:val="center"/>
              <w:rPr>
                <w:rFonts w:ascii="宋体" w:cs="Courier New"/>
                <w:kern w:val="0"/>
                <w:sz w:val="18"/>
                <w:szCs w:val="18"/>
              </w:rPr>
            </w:pPr>
            <w:r w:rsidRPr="00B15665">
              <w:rPr>
                <w:rFonts w:ascii="宋体" w:hAnsi="宋体" w:cs="Courier New" w:hint="eastAsia"/>
                <w:kern w:val="0"/>
                <w:sz w:val="18"/>
                <w:szCs w:val="18"/>
              </w:rPr>
              <w:t>二</w:t>
            </w:r>
            <w:proofErr w:type="gramStart"/>
            <w:r w:rsidRPr="00B15665">
              <w:rPr>
                <w:kern w:val="0"/>
                <w:sz w:val="18"/>
                <w:szCs w:val="18"/>
              </w:rPr>
              <w:t>1</w:t>
            </w:r>
            <w:proofErr w:type="gramEnd"/>
          </w:p>
        </w:tc>
        <w:tc>
          <w:tcPr>
            <w:tcW w:w="213" w:type="pct"/>
            <w:vAlign w:val="center"/>
          </w:tcPr>
          <w:p w14:paraId="27A9EA9B" w14:textId="77777777" w:rsidR="00EA0563" w:rsidRPr="00B15665" w:rsidRDefault="00EA0563" w:rsidP="00945C44">
            <w:pPr>
              <w:widowControl/>
              <w:jc w:val="center"/>
              <w:rPr>
                <w:kern w:val="0"/>
                <w:sz w:val="18"/>
                <w:szCs w:val="18"/>
              </w:rPr>
            </w:pPr>
            <w:r w:rsidRPr="00B15665">
              <w:rPr>
                <w:kern w:val="0"/>
                <w:sz w:val="18"/>
                <w:szCs w:val="18"/>
              </w:rPr>
              <w:t>C</w:t>
            </w:r>
          </w:p>
        </w:tc>
        <w:tc>
          <w:tcPr>
            <w:tcW w:w="213" w:type="pct"/>
            <w:vAlign w:val="center"/>
          </w:tcPr>
          <w:p w14:paraId="3C99F33B" w14:textId="77777777" w:rsidR="00EA0563" w:rsidRPr="00B15665" w:rsidRDefault="00EA0563" w:rsidP="00945C44">
            <w:pPr>
              <w:widowControl/>
              <w:jc w:val="center"/>
              <w:rPr>
                <w:rFonts w:ascii="宋体" w:cs="Courier New"/>
                <w:kern w:val="0"/>
                <w:sz w:val="18"/>
                <w:szCs w:val="18"/>
              </w:rPr>
            </w:pPr>
          </w:p>
        </w:tc>
        <w:tc>
          <w:tcPr>
            <w:tcW w:w="252" w:type="pct"/>
            <w:vAlign w:val="center"/>
          </w:tcPr>
          <w:p w14:paraId="7914FDBD" w14:textId="77777777" w:rsidR="00EA0563" w:rsidRPr="00B15665" w:rsidRDefault="00EA0563" w:rsidP="00945C44">
            <w:pPr>
              <w:widowControl/>
              <w:jc w:val="center"/>
              <w:rPr>
                <w:kern w:val="0"/>
                <w:sz w:val="18"/>
                <w:szCs w:val="18"/>
              </w:rPr>
            </w:pPr>
            <w:r w:rsidRPr="00B15665">
              <w:rPr>
                <w:kern w:val="0"/>
                <w:sz w:val="18"/>
                <w:szCs w:val="18"/>
              </w:rPr>
              <w:t>1</w:t>
            </w:r>
          </w:p>
        </w:tc>
        <w:tc>
          <w:tcPr>
            <w:tcW w:w="388" w:type="pct"/>
            <w:vAlign w:val="center"/>
          </w:tcPr>
          <w:p w14:paraId="35573DA9" w14:textId="77777777" w:rsidR="00EA0563" w:rsidRPr="00B15665" w:rsidRDefault="00EA0563" w:rsidP="00945C44">
            <w:pPr>
              <w:widowControl/>
              <w:jc w:val="center"/>
              <w:rPr>
                <w:kern w:val="0"/>
                <w:sz w:val="18"/>
                <w:szCs w:val="18"/>
              </w:rPr>
            </w:pPr>
            <w:r w:rsidRPr="00B15665">
              <w:rPr>
                <w:kern w:val="0"/>
                <w:sz w:val="18"/>
                <w:szCs w:val="18"/>
              </w:rPr>
              <w:t>1.5</w:t>
            </w:r>
          </w:p>
        </w:tc>
        <w:tc>
          <w:tcPr>
            <w:tcW w:w="275" w:type="pct"/>
            <w:vAlign w:val="center"/>
          </w:tcPr>
          <w:p w14:paraId="6EE55BED" w14:textId="77777777" w:rsidR="00EA0563" w:rsidRPr="00B15665" w:rsidRDefault="00EA0563" w:rsidP="00945C44">
            <w:pPr>
              <w:widowControl/>
              <w:jc w:val="center"/>
              <w:rPr>
                <w:kern w:val="0"/>
                <w:sz w:val="18"/>
                <w:szCs w:val="18"/>
              </w:rPr>
            </w:pPr>
            <w:r w:rsidRPr="00B15665">
              <w:rPr>
                <w:kern w:val="0"/>
                <w:sz w:val="18"/>
                <w:szCs w:val="18"/>
              </w:rPr>
              <w:t>0</w:t>
            </w:r>
          </w:p>
        </w:tc>
        <w:tc>
          <w:tcPr>
            <w:tcW w:w="306" w:type="pct"/>
            <w:vAlign w:val="center"/>
          </w:tcPr>
          <w:p w14:paraId="700483A3" w14:textId="77777777" w:rsidR="00EA0563" w:rsidRPr="00B15665" w:rsidRDefault="00EA0563" w:rsidP="00945C44">
            <w:pPr>
              <w:widowControl/>
              <w:jc w:val="center"/>
              <w:rPr>
                <w:kern w:val="0"/>
                <w:sz w:val="18"/>
                <w:szCs w:val="18"/>
              </w:rPr>
            </w:pPr>
            <w:r w:rsidRPr="00B15665">
              <w:rPr>
                <w:kern w:val="0"/>
                <w:sz w:val="18"/>
                <w:szCs w:val="18"/>
              </w:rPr>
              <w:t>0</w:t>
            </w:r>
          </w:p>
        </w:tc>
        <w:tc>
          <w:tcPr>
            <w:tcW w:w="387" w:type="pct"/>
            <w:vAlign w:val="center"/>
          </w:tcPr>
          <w:p w14:paraId="783AFDD2" w14:textId="77777777" w:rsidR="00EA0563" w:rsidRPr="00B15665" w:rsidRDefault="00EA0563" w:rsidP="00945C44">
            <w:pPr>
              <w:widowControl/>
              <w:jc w:val="center"/>
              <w:rPr>
                <w:kern w:val="0"/>
                <w:sz w:val="18"/>
                <w:szCs w:val="18"/>
              </w:rPr>
            </w:pPr>
            <w:r w:rsidRPr="00B15665">
              <w:rPr>
                <w:kern w:val="0"/>
                <w:sz w:val="18"/>
                <w:szCs w:val="18"/>
              </w:rPr>
              <w:t>24</w:t>
            </w:r>
          </w:p>
        </w:tc>
      </w:tr>
      <w:tr w:rsidR="00EA0563" w:rsidRPr="00B15665" w14:paraId="0B1C91AA" w14:textId="77777777" w:rsidTr="000361A5">
        <w:trPr>
          <w:trHeight w:val="315"/>
        </w:trPr>
        <w:tc>
          <w:tcPr>
            <w:tcW w:w="424" w:type="pct"/>
            <w:vMerge/>
            <w:vAlign w:val="center"/>
          </w:tcPr>
          <w:p w14:paraId="49117D74" w14:textId="77777777" w:rsidR="00EA0563" w:rsidRPr="00B15665" w:rsidRDefault="00EA0563" w:rsidP="00945C44">
            <w:pPr>
              <w:widowControl/>
              <w:jc w:val="center"/>
              <w:rPr>
                <w:rFonts w:ascii="方正大标宋简体" w:eastAsia="方正大标宋简体" w:hAnsi="Courier New" w:cs="Courier New"/>
                <w:kern w:val="0"/>
                <w:sz w:val="18"/>
                <w:szCs w:val="18"/>
              </w:rPr>
            </w:pPr>
          </w:p>
        </w:tc>
        <w:tc>
          <w:tcPr>
            <w:tcW w:w="410" w:type="pct"/>
            <w:vMerge/>
            <w:vAlign w:val="center"/>
          </w:tcPr>
          <w:p w14:paraId="3F06A19C" w14:textId="77777777" w:rsidR="00EA0563" w:rsidRPr="00B15665" w:rsidRDefault="00EA0563" w:rsidP="00945C44">
            <w:pPr>
              <w:widowControl/>
              <w:jc w:val="center"/>
              <w:rPr>
                <w:rFonts w:ascii="方正大标宋简体" w:eastAsia="方正大标宋简体" w:hAnsi="Courier New" w:cs="Courier New"/>
                <w:kern w:val="0"/>
                <w:sz w:val="18"/>
                <w:szCs w:val="18"/>
              </w:rPr>
            </w:pPr>
          </w:p>
        </w:tc>
        <w:tc>
          <w:tcPr>
            <w:tcW w:w="484" w:type="pct"/>
            <w:vAlign w:val="center"/>
          </w:tcPr>
          <w:p w14:paraId="7C72A8AC" w14:textId="77777777" w:rsidR="00EA0563" w:rsidRPr="00B15665" w:rsidRDefault="00EA0563" w:rsidP="00945C44">
            <w:pPr>
              <w:widowControl/>
              <w:jc w:val="center"/>
              <w:rPr>
                <w:kern w:val="0"/>
                <w:sz w:val="18"/>
                <w:szCs w:val="18"/>
              </w:rPr>
            </w:pPr>
            <w:r w:rsidRPr="00B15665">
              <w:rPr>
                <w:kern w:val="0"/>
                <w:sz w:val="18"/>
                <w:szCs w:val="18"/>
              </w:rPr>
              <w:t>52101</w:t>
            </w:r>
          </w:p>
        </w:tc>
        <w:tc>
          <w:tcPr>
            <w:tcW w:w="1357" w:type="pct"/>
            <w:vAlign w:val="center"/>
          </w:tcPr>
          <w:p w14:paraId="55BDC7DE" w14:textId="77777777" w:rsidR="00EA0563" w:rsidRPr="00B15665" w:rsidRDefault="00EA0563" w:rsidP="00945C44">
            <w:pPr>
              <w:widowControl/>
              <w:jc w:val="center"/>
              <w:rPr>
                <w:rFonts w:ascii="宋体" w:cs="Courier New"/>
                <w:kern w:val="0"/>
                <w:sz w:val="18"/>
                <w:szCs w:val="18"/>
              </w:rPr>
            </w:pPr>
            <w:r w:rsidRPr="00B15665">
              <w:rPr>
                <w:rFonts w:ascii="宋体" w:hAnsi="宋体" w:cs="Courier New" w:hint="eastAsia"/>
                <w:kern w:val="0"/>
                <w:sz w:val="18"/>
                <w:szCs w:val="18"/>
              </w:rPr>
              <w:t>税费计算与申报</w:t>
            </w:r>
          </w:p>
        </w:tc>
        <w:tc>
          <w:tcPr>
            <w:tcW w:w="291" w:type="pct"/>
            <w:vAlign w:val="center"/>
          </w:tcPr>
          <w:p w14:paraId="6CA97360" w14:textId="77777777" w:rsidR="00EA0563" w:rsidRPr="00B15665" w:rsidRDefault="00EA0563" w:rsidP="00945C44">
            <w:pPr>
              <w:widowControl/>
              <w:jc w:val="center"/>
              <w:rPr>
                <w:rFonts w:ascii="宋体" w:cs="Courier New"/>
                <w:kern w:val="0"/>
                <w:sz w:val="18"/>
                <w:szCs w:val="18"/>
              </w:rPr>
            </w:pPr>
            <w:r w:rsidRPr="00B15665">
              <w:rPr>
                <w:rFonts w:ascii="宋体" w:hAnsi="宋体" w:cs="Courier New" w:hint="eastAsia"/>
                <w:kern w:val="0"/>
                <w:sz w:val="18"/>
                <w:szCs w:val="18"/>
              </w:rPr>
              <w:t>二</w:t>
            </w:r>
            <w:proofErr w:type="gramStart"/>
            <w:r w:rsidRPr="00B15665">
              <w:rPr>
                <w:kern w:val="0"/>
                <w:sz w:val="18"/>
                <w:szCs w:val="18"/>
              </w:rPr>
              <w:t>1</w:t>
            </w:r>
            <w:proofErr w:type="gramEnd"/>
          </w:p>
        </w:tc>
        <w:tc>
          <w:tcPr>
            <w:tcW w:w="213" w:type="pct"/>
            <w:vAlign w:val="center"/>
          </w:tcPr>
          <w:p w14:paraId="3BBC2103" w14:textId="77777777" w:rsidR="00EA0563" w:rsidRPr="00B15665" w:rsidRDefault="00EA0563" w:rsidP="00945C44">
            <w:pPr>
              <w:widowControl/>
              <w:jc w:val="center"/>
              <w:rPr>
                <w:kern w:val="0"/>
                <w:sz w:val="18"/>
                <w:szCs w:val="18"/>
              </w:rPr>
            </w:pPr>
            <w:r w:rsidRPr="00B15665">
              <w:rPr>
                <w:kern w:val="0"/>
                <w:sz w:val="18"/>
                <w:szCs w:val="18"/>
              </w:rPr>
              <w:t>B</w:t>
            </w:r>
          </w:p>
        </w:tc>
        <w:tc>
          <w:tcPr>
            <w:tcW w:w="213" w:type="pct"/>
            <w:vAlign w:val="center"/>
          </w:tcPr>
          <w:p w14:paraId="3B4B42BD" w14:textId="77777777" w:rsidR="00EA0563" w:rsidRPr="00B15665" w:rsidRDefault="00EA0563" w:rsidP="00945C44">
            <w:pPr>
              <w:widowControl/>
              <w:jc w:val="center"/>
              <w:rPr>
                <w:rFonts w:ascii="宋体" w:cs="Courier New"/>
                <w:kern w:val="0"/>
                <w:sz w:val="18"/>
                <w:szCs w:val="18"/>
              </w:rPr>
            </w:pPr>
            <w:r w:rsidRPr="00B15665">
              <w:rPr>
                <w:rFonts w:ascii="宋体" w:hAnsi="宋体" w:cs="Courier New" w:hint="eastAsia"/>
                <w:kern w:val="0"/>
                <w:sz w:val="18"/>
                <w:szCs w:val="18"/>
              </w:rPr>
              <w:t>★</w:t>
            </w:r>
          </w:p>
        </w:tc>
        <w:tc>
          <w:tcPr>
            <w:tcW w:w="252" w:type="pct"/>
            <w:vAlign w:val="center"/>
          </w:tcPr>
          <w:p w14:paraId="514C0D8C" w14:textId="77777777" w:rsidR="00EA0563" w:rsidRPr="00B15665" w:rsidRDefault="00EA0563" w:rsidP="00945C44">
            <w:pPr>
              <w:widowControl/>
              <w:jc w:val="center"/>
              <w:rPr>
                <w:kern w:val="0"/>
                <w:sz w:val="18"/>
                <w:szCs w:val="18"/>
              </w:rPr>
            </w:pPr>
          </w:p>
        </w:tc>
        <w:tc>
          <w:tcPr>
            <w:tcW w:w="388" w:type="pct"/>
            <w:vAlign w:val="center"/>
          </w:tcPr>
          <w:p w14:paraId="6DB0993C" w14:textId="77777777" w:rsidR="00EA0563" w:rsidRPr="00B15665" w:rsidRDefault="00EA0563" w:rsidP="00945C44">
            <w:pPr>
              <w:widowControl/>
              <w:jc w:val="center"/>
              <w:rPr>
                <w:kern w:val="0"/>
                <w:sz w:val="18"/>
                <w:szCs w:val="18"/>
              </w:rPr>
            </w:pPr>
            <w:r w:rsidRPr="00B15665">
              <w:rPr>
                <w:kern w:val="0"/>
                <w:sz w:val="18"/>
                <w:szCs w:val="18"/>
              </w:rPr>
              <w:t>5</w:t>
            </w:r>
          </w:p>
        </w:tc>
        <w:tc>
          <w:tcPr>
            <w:tcW w:w="275" w:type="pct"/>
            <w:vAlign w:val="center"/>
          </w:tcPr>
          <w:p w14:paraId="2AF389C9" w14:textId="77777777" w:rsidR="00EA0563" w:rsidRPr="00B15665" w:rsidRDefault="00EA0563" w:rsidP="00945C44">
            <w:pPr>
              <w:widowControl/>
              <w:jc w:val="center"/>
              <w:rPr>
                <w:kern w:val="0"/>
                <w:sz w:val="18"/>
                <w:szCs w:val="18"/>
              </w:rPr>
            </w:pPr>
            <w:r w:rsidRPr="00B15665">
              <w:rPr>
                <w:kern w:val="0"/>
                <w:sz w:val="18"/>
                <w:szCs w:val="18"/>
              </w:rPr>
              <w:t>32</w:t>
            </w:r>
          </w:p>
        </w:tc>
        <w:tc>
          <w:tcPr>
            <w:tcW w:w="306" w:type="pct"/>
            <w:vAlign w:val="center"/>
          </w:tcPr>
          <w:p w14:paraId="5BF9A894" w14:textId="77777777" w:rsidR="00EA0563" w:rsidRPr="00B15665" w:rsidRDefault="00EA0563" w:rsidP="00945C44">
            <w:pPr>
              <w:widowControl/>
              <w:jc w:val="center"/>
              <w:rPr>
                <w:kern w:val="0"/>
                <w:sz w:val="18"/>
                <w:szCs w:val="18"/>
              </w:rPr>
            </w:pPr>
            <w:r w:rsidRPr="00B15665">
              <w:rPr>
                <w:kern w:val="0"/>
                <w:sz w:val="18"/>
                <w:szCs w:val="18"/>
              </w:rPr>
              <w:t>48</w:t>
            </w:r>
          </w:p>
        </w:tc>
        <w:tc>
          <w:tcPr>
            <w:tcW w:w="387" w:type="pct"/>
            <w:vAlign w:val="center"/>
          </w:tcPr>
          <w:p w14:paraId="13C51753" w14:textId="77777777" w:rsidR="00EA0563" w:rsidRPr="00B15665" w:rsidRDefault="00EA0563" w:rsidP="00945C44">
            <w:pPr>
              <w:widowControl/>
              <w:jc w:val="center"/>
              <w:rPr>
                <w:kern w:val="0"/>
                <w:sz w:val="18"/>
                <w:szCs w:val="18"/>
              </w:rPr>
            </w:pPr>
            <w:r w:rsidRPr="00B15665">
              <w:rPr>
                <w:kern w:val="0"/>
                <w:sz w:val="18"/>
                <w:szCs w:val="18"/>
              </w:rPr>
              <w:t>0</w:t>
            </w:r>
          </w:p>
        </w:tc>
      </w:tr>
      <w:tr w:rsidR="00EA0563" w:rsidRPr="00B15665" w14:paraId="2B65DD14" w14:textId="77777777" w:rsidTr="000361A5">
        <w:trPr>
          <w:trHeight w:val="315"/>
        </w:trPr>
        <w:tc>
          <w:tcPr>
            <w:tcW w:w="424" w:type="pct"/>
            <w:vMerge/>
            <w:vAlign w:val="center"/>
          </w:tcPr>
          <w:p w14:paraId="620CD74F" w14:textId="77777777" w:rsidR="00EA0563" w:rsidRPr="00B15665" w:rsidRDefault="00EA0563" w:rsidP="00945C44">
            <w:pPr>
              <w:widowControl/>
              <w:jc w:val="center"/>
              <w:rPr>
                <w:rFonts w:ascii="方正大标宋简体" w:eastAsia="方正大标宋简体" w:hAnsi="Courier New" w:cs="Courier New"/>
                <w:kern w:val="0"/>
                <w:sz w:val="18"/>
                <w:szCs w:val="18"/>
              </w:rPr>
            </w:pPr>
          </w:p>
        </w:tc>
        <w:tc>
          <w:tcPr>
            <w:tcW w:w="410" w:type="pct"/>
            <w:vMerge/>
            <w:vAlign w:val="center"/>
          </w:tcPr>
          <w:p w14:paraId="21ACE684" w14:textId="77777777" w:rsidR="00EA0563" w:rsidRPr="00B15665" w:rsidRDefault="00EA0563" w:rsidP="00945C44">
            <w:pPr>
              <w:widowControl/>
              <w:jc w:val="center"/>
              <w:rPr>
                <w:rFonts w:ascii="方正大标宋简体" w:eastAsia="方正大标宋简体" w:hAnsi="Courier New" w:cs="Courier New"/>
                <w:kern w:val="0"/>
                <w:sz w:val="18"/>
                <w:szCs w:val="18"/>
              </w:rPr>
            </w:pPr>
          </w:p>
        </w:tc>
        <w:tc>
          <w:tcPr>
            <w:tcW w:w="484" w:type="pct"/>
            <w:vAlign w:val="center"/>
          </w:tcPr>
          <w:p w14:paraId="01141040" w14:textId="77777777" w:rsidR="00EA0563" w:rsidRPr="00B15665" w:rsidRDefault="00EA0563" w:rsidP="00945C44">
            <w:pPr>
              <w:widowControl/>
              <w:jc w:val="center"/>
              <w:rPr>
                <w:kern w:val="0"/>
                <w:sz w:val="18"/>
                <w:szCs w:val="18"/>
              </w:rPr>
            </w:pPr>
            <w:r w:rsidRPr="00B15665">
              <w:rPr>
                <w:kern w:val="0"/>
                <w:sz w:val="18"/>
                <w:szCs w:val="18"/>
              </w:rPr>
              <w:t>52061</w:t>
            </w:r>
          </w:p>
        </w:tc>
        <w:tc>
          <w:tcPr>
            <w:tcW w:w="1357" w:type="pct"/>
            <w:vAlign w:val="center"/>
          </w:tcPr>
          <w:p w14:paraId="79C026DC" w14:textId="77777777" w:rsidR="00EA0563" w:rsidRPr="00B15665" w:rsidRDefault="00EA0563" w:rsidP="00945C44">
            <w:pPr>
              <w:widowControl/>
              <w:jc w:val="center"/>
              <w:rPr>
                <w:rFonts w:ascii="宋体" w:cs="Courier New"/>
                <w:kern w:val="0"/>
                <w:sz w:val="18"/>
                <w:szCs w:val="18"/>
              </w:rPr>
            </w:pPr>
            <w:r w:rsidRPr="00B15665">
              <w:rPr>
                <w:rFonts w:ascii="宋体" w:hAnsi="宋体" w:cs="Courier New" w:hint="eastAsia"/>
                <w:kern w:val="0"/>
                <w:sz w:val="18"/>
                <w:szCs w:val="18"/>
              </w:rPr>
              <w:t>成本核算与管理</w:t>
            </w:r>
          </w:p>
        </w:tc>
        <w:tc>
          <w:tcPr>
            <w:tcW w:w="291" w:type="pct"/>
            <w:vAlign w:val="center"/>
          </w:tcPr>
          <w:p w14:paraId="5B9FCE4B" w14:textId="77777777" w:rsidR="00EA0563" w:rsidRPr="00B15665" w:rsidRDefault="00EA0563" w:rsidP="00945C44">
            <w:pPr>
              <w:widowControl/>
              <w:jc w:val="center"/>
              <w:rPr>
                <w:rFonts w:ascii="宋体" w:cs="Courier New"/>
                <w:kern w:val="0"/>
                <w:sz w:val="18"/>
                <w:szCs w:val="18"/>
              </w:rPr>
            </w:pPr>
            <w:r w:rsidRPr="00B15665">
              <w:rPr>
                <w:rFonts w:ascii="宋体" w:hAnsi="宋体" w:cs="Courier New" w:hint="eastAsia"/>
                <w:kern w:val="0"/>
                <w:sz w:val="18"/>
                <w:szCs w:val="18"/>
              </w:rPr>
              <w:t>二</w:t>
            </w:r>
            <w:proofErr w:type="gramStart"/>
            <w:r w:rsidRPr="00B15665">
              <w:rPr>
                <w:kern w:val="0"/>
                <w:sz w:val="18"/>
                <w:szCs w:val="18"/>
              </w:rPr>
              <w:t>1</w:t>
            </w:r>
            <w:proofErr w:type="gramEnd"/>
          </w:p>
        </w:tc>
        <w:tc>
          <w:tcPr>
            <w:tcW w:w="213" w:type="pct"/>
            <w:vAlign w:val="center"/>
          </w:tcPr>
          <w:p w14:paraId="1CB9E8BE" w14:textId="77777777" w:rsidR="00EA0563" w:rsidRPr="00B15665" w:rsidRDefault="00EA0563" w:rsidP="00945C44">
            <w:pPr>
              <w:widowControl/>
              <w:jc w:val="center"/>
              <w:rPr>
                <w:kern w:val="0"/>
                <w:sz w:val="18"/>
                <w:szCs w:val="18"/>
              </w:rPr>
            </w:pPr>
            <w:r w:rsidRPr="00B15665">
              <w:rPr>
                <w:kern w:val="0"/>
                <w:sz w:val="18"/>
                <w:szCs w:val="18"/>
              </w:rPr>
              <w:t>B</w:t>
            </w:r>
          </w:p>
        </w:tc>
        <w:tc>
          <w:tcPr>
            <w:tcW w:w="213" w:type="pct"/>
            <w:vAlign w:val="center"/>
          </w:tcPr>
          <w:p w14:paraId="23227E2B" w14:textId="77777777" w:rsidR="00EA0563" w:rsidRPr="00B15665" w:rsidRDefault="00EA0563" w:rsidP="00945C44">
            <w:pPr>
              <w:widowControl/>
              <w:jc w:val="center"/>
              <w:rPr>
                <w:rFonts w:ascii="宋体" w:cs="Courier New"/>
                <w:kern w:val="0"/>
                <w:sz w:val="18"/>
                <w:szCs w:val="18"/>
              </w:rPr>
            </w:pPr>
            <w:r w:rsidRPr="00B15665">
              <w:rPr>
                <w:rFonts w:ascii="宋体" w:hAnsi="宋体" w:cs="Courier New" w:hint="eastAsia"/>
                <w:kern w:val="0"/>
                <w:sz w:val="18"/>
                <w:szCs w:val="18"/>
              </w:rPr>
              <w:t>★</w:t>
            </w:r>
          </w:p>
        </w:tc>
        <w:tc>
          <w:tcPr>
            <w:tcW w:w="252" w:type="pct"/>
            <w:vAlign w:val="center"/>
          </w:tcPr>
          <w:p w14:paraId="7D4EF37C" w14:textId="77777777" w:rsidR="00EA0563" w:rsidRPr="00B15665" w:rsidRDefault="00EA0563" w:rsidP="00945C44">
            <w:pPr>
              <w:widowControl/>
              <w:jc w:val="center"/>
              <w:rPr>
                <w:kern w:val="0"/>
                <w:sz w:val="18"/>
                <w:szCs w:val="18"/>
              </w:rPr>
            </w:pPr>
          </w:p>
        </w:tc>
        <w:tc>
          <w:tcPr>
            <w:tcW w:w="388" w:type="pct"/>
            <w:vAlign w:val="center"/>
          </w:tcPr>
          <w:p w14:paraId="58DFE145" w14:textId="77777777" w:rsidR="00EA0563" w:rsidRPr="00B15665" w:rsidRDefault="00EA0563" w:rsidP="00945C44">
            <w:pPr>
              <w:widowControl/>
              <w:jc w:val="center"/>
              <w:rPr>
                <w:kern w:val="0"/>
                <w:sz w:val="18"/>
                <w:szCs w:val="18"/>
              </w:rPr>
            </w:pPr>
            <w:r w:rsidRPr="00B15665">
              <w:rPr>
                <w:kern w:val="0"/>
                <w:sz w:val="18"/>
                <w:szCs w:val="18"/>
              </w:rPr>
              <w:t>5</w:t>
            </w:r>
          </w:p>
        </w:tc>
        <w:tc>
          <w:tcPr>
            <w:tcW w:w="275" w:type="pct"/>
            <w:vAlign w:val="center"/>
          </w:tcPr>
          <w:p w14:paraId="1FD1EC69" w14:textId="77777777" w:rsidR="00EA0563" w:rsidRPr="00B15665" w:rsidRDefault="00EA0563" w:rsidP="00945C44">
            <w:pPr>
              <w:widowControl/>
              <w:jc w:val="center"/>
              <w:rPr>
                <w:kern w:val="0"/>
                <w:sz w:val="18"/>
                <w:szCs w:val="18"/>
              </w:rPr>
            </w:pPr>
            <w:r w:rsidRPr="00B15665">
              <w:rPr>
                <w:kern w:val="0"/>
                <w:sz w:val="18"/>
                <w:szCs w:val="18"/>
              </w:rPr>
              <w:t>32</w:t>
            </w:r>
          </w:p>
        </w:tc>
        <w:tc>
          <w:tcPr>
            <w:tcW w:w="306" w:type="pct"/>
            <w:vAlign w:val="center"/>
          </w:tcPr>
          <w:p w14:paraId="5367318A" w14:textId="77777777" w:rsidR="00EA0563" w:rsidRPr="00B15665" w:rsidRDefault="00EA0563" w:rsidP="00945C44">
            <w:pPr>
              <w:widowControl/>
              <w:jc w:val="center"/>
              <w:rPr>
                <w:kern w:val="0"/>
                <w:sz w:val="18"/>
                <w:szCs w:val="18"/>
              </w:rPr>
            </w:pPr>
            <w:r w:rsidRPr="00B15665">
              <w:rPr>
                <w:kern w:val="0"/>
                <w:sz w:val="18"/>
                <w:szCs w:val="18"/>
              </w:rPr>
              <w:t>48</w:t>
            </w:r>
          </w:p>
        </w:tc>
        <w:tc>
          <w:tcPr>
            <w:tcW w:w="387" w:type="pct"/>
            <w:vAlign w:val="center"/>
          </w:tcPr>
          <w:p w14:paraId="38E45A38" w14:textId="77777777" w:rsidR="00EA0563" w:rsidRPr="00B15665" w:rsidRDefault="00EA0563" w:rsidP="00945C44">
            <w:pPr>
              <w:widowControl/>
              <w:jc w:val="center"/>
              <w:rPr>
                <w:kern w:val="0"/>
                <w:sz w:val="18"/>
                <w:szCs w:val="18"/>
              </w:rPr>
            </w:pPr>
            <w:r w:rsidRPr="00B15665">
              <w:rPr>
                <w:kern w:val="0"/>
                <w:sz w:val="18"/>
                <w:szCs w:val="18"/>
              </w:rPr>
              <w:t>0</w:t>
            </w:r>
          </w:p>
        </w:tc>
      </w:tr>
      <w:tr w:rsidR="00EA0563" w:rsidRPr="00B15665" w14:paraId="213F7E4A" w14:textId="77777777" w:rsidTr="000361A5">
        <w:trPr>
          <w:trHeight w:val="315"/>
        </w:trPr>
        <w:tc>
          <w:tcPr>
            <w:tcW w:w="424" w:type="pct"/>
            <w:vMerge/>
            <w:vAlign w:val="center"/>
          </w:tcPr>
          <w:p w14:paraId="7DDF0DB9" w14:textId="77777777" w:rsidR="00EA0563" w:rsidRPr="00B15665" w:rsidRDefault="00EA0563" w:rsidP="00945C44">
            <w:pPr>
              <w:widowControl/>
              <w:jc w:val="center"/>
              <w:rPr>
                <w:rFonts w:ascii="方正大标宋简体" w:eastAsia="方正大标宋简体" w:hAnsi="Courier New" w:cs="Courier New"/>
                <w:kern w:val="0"/>
                <w:sz w:val="18"/>
                <w:szCs w:val="18"/>
              </w:rPr>
            </w:pPr>
          </w:p>
        </w:tc>
        <w:tc>
          <w:tcPr>
            <w:tcW w:w="410" w:type="pct"/>
            <w:vMerge/>
            <w:vAlign w:val="center"/>
          </w:tcPr>
          <w:p w14:paraId="711E5AA8" w14:textId="77777777" w:rsidR="00EA0563" w:rsidRPr="00B15665" w:rsidRDefault="00EA0563" w:rsidP="00945C44">
            <w:pPr>
              <w:widowControl/>
              <w:jc w:val="center"/>
              <w:rPr>
                <w:rFonts w:ascii="方正大标宋简体" w:eastAsia="方正大标宋简体" w:hAnsi="Courier New" w:cs="Courier New"/>
                <w:kern w:val="0"/>
                <w:sz w:val="18"/>
                <w:szCs w:val="18"/>
              </w:rPr>
            </w:pPr>
          </w:p>
        </w:tc>
        <w:tc>
          <w:tcPr>
            <w:tcW w:w="484" w:type="pct"/>
            <w:vAlign w:val="center"/>
          </w:tcPr>
          <w:p w14:paraId="3488C0F7" w14:textId="77777777" w:rsidR="00EA0563" w:rsidRPr="00B15665" w:rsidRDefault="00EA0563" w:rsidP="00945C44">
            <w:pPr>
              <w:widowControl/>
              <w:jc w:val="center"/>
              <w:rPr>
                <w:kern w:val="0"/>
                <w:sz w:val="18"/>
                <w:szCs w:val="18"/>
              </w:rPr>
            </w:pPr>
            <w:r w:rsidRPr="00B15665">
              <w:rPr>
                <w:kern w:val="0"/>
                <w:sz w:val="18"/>
                <w:szCs w:val="18"/>
              </w:rPr>
              <w:t>52051</w:t>
            </w:r>
          </w:p>
        </w:tc>
        <w:tc>
          <w:tcPr>
            <w:tcW w:w="1357" w:type="pct"/>
            <w:vAlign w:val="center"/>
          </w:tcPr>
          <w:p w14:paraId="7D5F86CA" w14:textId="77777777" w:rsidR="00EA0563" w:rsidRPr="00B15665" w:rsidRDefault="00EA0563" w:rsidP="00945C44">
            <w:pPr>
              <w:widowControl/>
              <w:jc w:val="center"/>
              <w:rPr>
                <w:rFonts w:ascii="宋体" w:cs="Courier New"/>
                <w:kern w:val="0"/>
                <w:sz w:val="18"/>
                <w:szCs w:val="18"/>
              </w:rPr>
            </w:pPr>
            <w:r w:rsidRPr="00B15665">
              <w:rPr>
                <w:rFonts w:ascii="宋体" w:hAnsi="宋体" w:cs="Courier New" w:hint="eastAsia"/>
                <w:kern w:val="0"/>
                <w:sz w:val="18"/>
                <w:szCs w:val="18"/>
              </w:rPr>
              <w:t>企业经济业务核算（二）</w:t>
            </w:r>
          </w:p>
        </w:tc>
        <w:tc>
          <w:tcPr>
            <w:tcW w:w="291" w:type="pct"/>
            <w:vAlign w:val="center"/>
          </w:tcPr>
          <w:p w14:paraId="54C2E306" w14:textId="77777777" w:rsidR="00EA0563" w:rsidRPr="00B15665" w:rsidRDefault="00EA0563" w:rsidP="00945C44">
            <w:pPr>
              <w:widowControl/>
              <w:jc w:val="center"/>
              <w:rPr>
                <w:rFonts w:ascii="宋体" w:cs="Courier New"/>
                <w:kern w:val="0"/>
                <w:sz w:val="18"/>
                <w:szCs w:val="18"/>
              </w:rPr>
            </w:pPr>
            <w:r w:rsidRPr="00B15665">
              <w:rPr>
                <w:rFonts w:ascii="宋体" w:hAnsi="宋体" w:cs="Courier New" w:hint="eastAsia"/>
                <w:kern w:val="0"/>
                <w:sz w:val="18"/>
                <w:szCs w:val="18"/>
              </w:rPr>
              <w:t>二</w:t>
            </w:r>
            <w:proofErr w:type="gramStart"/>
            <w:r w:rsidRPr="00B15665">
              <w:rPr>
                <w:kern w:val="0"/>
                <w:sz w:val="18"/>
                <w:szCs w:val="18"/>
              </w:rPr>
              <w:t>1</w:t>
            </w:r>
            <w:proofErr w:type="gramEnd"/>
          </w:p>
        </w:tc>
        <w:tc>
          <w:tcPr>
            <w:tcW w:w="213" w:type="pct"/>
            <w:vAlign w:val="center"/>
          </w:tcPr>
          <w:p w14:paraId="538C4FE5" w14:textId="77777777" w:rsidR="00EA0563" w:rsidRPr="00B15665" w:rsidRDefault="00EA0563" w:rsidP="00945C44">
            <w:pPr>
              <w:widowControl/>
              <w:jc w:val="center"/>
              <w:rPr>
                <w:kern w:val="0"/>
                <w:sz w:val="18"/>
                <w:szCs w:val="18"/>
              </w:rPr>
            </w:pPr>
            <w:r w:rsidRPr="00B15665">
              <w:rPr>
                <w:kern w:val="0"/>
                <w:sz w:val="18"/>
                <w:szCs w:val="18"/>
              </w:rPr>
              <w:t>B</w:t>
            </w:r>
          </w:p>
        </w:tc>
        <w:tc>
          <w:tcPr>
            <w:tcW w:w="213" w:type="pct"/>
            <w:vAlign w:val="center"/>
          </w:tcPr>
          <w:p w14:paraId="48E1E18D" w14:textId="77777777" w:rsidR="00EA0563" w:rsidRPr="00B15665" w:rsidRDefault="00EA0563" w:rsidP="00945C44">
            <w:pPr>
              <w:widowControl/>
              <w:jc w:val="center"/>
              <w:rPr>
                <w:rFonts w:ascii="宋体" w:cs="Courier New"/>
                <w:kern w:val="0"/>
                <w:sz w:val="18"/>
                <w:szCs w:val="18"/>
              </w:rPr>
            </w:pPr>
          </w:p>
        </w:tc>
        <w:tc>
          <w:tcPr>
            <w:tcW w:w="252" w:type="pct"/>
            <w:vAlign w:val="center"/>
          </w:tcPr>
          <w:p w14:paraId="1C96C481" w14:textId="77777777" w:rsidR="00EA0563" w:rsidRPr="00B15665" w:rsidRDefault="00EA0563" w:rsidP="00945C44">
            <w:pPr>
              <w:widowControl/>
              <w:jc w:val="center"/>
              <w:rPr>
                <w:kern w:val="0"/>
                <w:sz w:val="18"/>
                <w:szCs w:val="18"/>
              </w:rPr>
            </w:pPr>
          </w:p>
        </w:tc>
        <w:tc>
          <w:tcPr>
            <w:tcW w:w="388" w:type="pct"/>
            <w:vAlign w:val="center"/>
          </w:tcPr>
          <w:p w14:paraId="5EFD3A04" w14:textId="77777777" w:rsidR="00EA0563" w:rsidRPr="00B15665" w:rsidRDefault="00EA0563" w:rsidP="00945C44">
            <w:pPr>
              <w:widowControl/>
              <w:jc w:val="center"/>
              <w:rPr>
                <w:kern w:val="0"/>
                <w:sz w:val="18"/>
                <w:szCs w:val="18"/>
              </w:rPr>
            </w:pPr>
            <w:r w:rsidRPr="00B15665">
              <w:rPr>
                <w:kern w:val="0"/>
                <w:sz w:val="18"/>
                <w:szCs w:val="18"/>
              </w:rPr>
              <w:t>3</w:t>
            </w:r>
          </w:p>
        </w:tc>
        <w:tc>
          <w:tcPr>
            <w:tcW w:w="275" w:type="pct"/>
            <w:vAlign w:val="center"/>
          </w:tcPr>
          <w:p w14:paraId="33A78B4A" w14:textId="77777777" w:rsidR="00EA0563" w:rsidRPr="00B15665" w:rsidRDefault="00EA0563" w:rsidP="00945C44">
            <w:pPr>
              <w:widowControl/>
              <w:jc w:val="center"/>
              <w:rPr>
                <w:kern w:val="0"/>
                <w:sz w:val="18"/>
                <w:szCs w:val="18"/>
              </w:rPr>
            </w:pPr>
            <w:r w:rsidRPr="00B15665">
              <w:rPr>
                <w:kern w:val="0"/>
                <w:sz w:val="18"/>
                <w:szCs w:val="18"/>
              </w:rPr>
              <w:t>18</w:t>
            </w:r>
          </w:p>
        </w:tc>
        <w:tc>
          <w:tcPr>
            <w:tcW w:w="306" w:type="pct"/>
            <w:vAlign w:val="center"/>
          </w:tcPr>
          <w:p w14:paraId="3D975593" w14:textId="77777777" w:rsidR="00EA0563" w:rsidRPr="00B15665" w:rsidRDefault="00EA0563" w:rsidP="00945C44">
            <w:pPr>
              <w:widowControl/>
              <w:jc w:val="center"/>
              <w:rPr>
                <w:kern w:val="0"/>
                <w:sz w:val="18"/>
                <w:szCs w:val="18"/>
              </w:rPr>
            </w:pPr>
            <w:r w:rsidRPr="00B15665">
              <w:rPr>
                <w:kern w:val="0"/>
                <w:sz w:val="18"/>
                <w:szCs w:val="18"/>
              </w:rPr>
              <w:t>30</w:t>
            </w:r>
          </w:p>
        </w:tc>
        <w:tc>
          <w:tcPr>
            <w:tcW w:w="387" w:type="pct"/>
            <w:vAlign w:val="center"/>
          </w:tcPr>
          <w:p w14:paraId="71BAAB03" w14:textId="77777777" w:rsidR="00EA0563" w:rsidRPr="00B15665" w:rsidRDefault="00EA0563" w:rsidP="00945C44">
            <w:pPr>
              <w:widowControl/>
              <w:jc w:val="center"/>
              <w:rPr>
                <w:kern w:val="0"/>
                <w:sz w:val="18"/>
                <w:szCs w:val="18"/>
              </w:rPr>
            </w:pPr>
            <w:r w:rsidRPr="00B15665">
              <w:rPr>
                <w:kern w:val="0"/>
                <w:sz w:val="18"/>
                <w:szCs w:val="18"/>
              </w:rPr>
              <w:t>0</w:t>
            </w:r>
          </w:p>
        </w:tc>
      </w:tr>
      <w:tr w:rsidR="00EA0563" w:rsidRPr="00B15665" w14:paraId="12FE160C" w14:textId="77777777" w:rsidTr="000361A5">
        <w:trPr>
          <w:trHeight w:val="315"/>
        </w:trPr>
        <w:tc>
          <w:tcPr>
            <w:tcW w:w="424" w:type="pct"/>
            <w:vMerge/>
            <w:vAlign w:val="center"/>
          </w:tcPr>
          <w:p w14:paraId="1BDC9B73" w14:textId="77777777" w:rsidR="00EA0563" w:rsidRPr="00B15665" w:rsidRDefault="00EA0563" w:rsidP="00945C44">
            <w:pPr>
              <w:widowControl/>
              <w:jc w:val="center"/>
              <w:rPr>
                <w:rFonts w:ascii="方正大标宋简体" w:eastAsia="方正大标宋简体" w:hAnsi="Courier New" w:cs="Courier New"/>
                <w:kern w:val="0"/>
                <w:sz w:val="18"/>
                <w:szCs w:val="18"/>
              </w:rPr>
            </w:pPr>
          </w:p>
        </w:tc>
        <w:tc>
          <w:tcPr>
            <w:tcW w:w="410" w:type="pct"/>
            <w:vMerge/>
            <w:vAlign w:val="center"/>
          </w:tcPr>
          <w:p w14:paraId="794457F3" w14:textId="77777777" w:rsidR="00EA0563" w:rsidRPr="00B15665" w:rsidRDefault="00EA0563" w:rsidP="00945C44">
            <w:pPr>
              <w:widowControl/>
              <w:jc w:val="center"/>
              <w:rPr>
                <w:rFonts w:ascii="方正大标宋简体" w:eastAsia="方正大标宋简体" w:hAnsi="Courier New" w:cs="Courier New"/>
                <w:kern w:val="0"/>
                <w:sz w:val="18"/>
                <w:szCs w:val="18"/>
              </w:rPr>
            </w:pPr>
          </w:p>
        </w:tc>
        <w:tc>
          <w:tcPr>
            <w:tcW w:w="484" w:type="pct"/>
            <w:vAlign w:val="center"/>
          </w:tcPr>
          <w:p w14:paraId="4DEF08ED" w14:textId="77777777" w:rsidR="00EA0563" w:rsidRPr="00B15665" w:rsidRDefault="00EA0563" w:rsidP="00945C44">
            <w:pPr>
              <w:widowControl/>
              <w:jc w:val="center"/>
              <w:rPr>
                <w:kern w:val="0"/>
                <w:sz w:val="18"/>
                <w:szCs w:val="18"/>
              </w:rPr>
            </w:pPr>
            <w:r w:rsidRPr="00B15665">
              <w:rPr>
                <w:kern w:val="0"/>
                <w:sz w:val="18"/>
                <w:szCs w:val="18"/>
              </w:rPr>
              <w:t>52163</w:t>
            </w:r>
          </w:p>
        </w:tc>
        <w:tc>
          <w:tcPr>
            <w:tcW w:w="1357" w:type="pct"/>
            <w:vAlign w:val="center"/>
          </w:tcPr>
          <w:p w14:paraId="66364B7B" w14:textId="77777777" w:rsidR="00EA0563" w:rsidRPr="00B15665" w:rsidRDefault="00EA0563" w:rsidP="00945C44">
            <w:pPr>
              <w:widowControl/>
              <w:jc w:val="center"/>
              <w:rPr>
                <w:rFonts w:ascii="宋体" w:cs="Courier New"/>
                <w:kern w:val="0"/>
                <w:sz w:val="18"/>
                <w:szCs w:val="18"/>
              </w:rPr>
            </w:pPr>
            <w:r w:rsidRPr="00B15665">
              <w:rPr>
                <w:rFonts w:ascii="宋体" w:hAnsi="宋体" w:cs="Courier New" w:hint="eastAsia"/>
                <w:kern w:val="0"/>
                <w:sz w:val="18"/>
                <w:szCs w:val="18"/>
              </w:rPr>
              <w:t>财务管理</w:t>
            </w:r>
          </w:p>
        </w:tc>
        <w:tc>
          <w:tcPr>
            <w:tcW w:w="291" w:type="pct"/>
            <w:vAlign w:val="center"/>
          </w:tcPr>
          <w:p w14:paraId="4BFA904A" w14:textId="77777777" w:rsidR="00EA0563" w:rsidRPr="00B15665" w:rsidRDefault="00EA0563" w:rsidP="00945C44">
            <w:pPr>
              <w:widowControl/>
              <w:jc w:val="center"/>
              <w:rPr>
                <w:rFonts w:ascii="宋体" w:cs="Courier New"/>
                <w:kern w:val="0"/>
                <w:sz w:val="18"/>
                <w:szCs w:val="18"/>
              </w:rPr>
            </w:pPr>
            <w:r w:rsidRPr="00B15665">
              <w:rPr>
                <w:rFonts w:ascii="宋体" w:hAnsi="宋体" w:cs="Courier New" w:hint="eastAsia"/>
                <w:kern w:val="0"/>
                <w:sz w:val="18"/>
                <w:szCs w:val="18"/>
              </w:rPr>
              <w:t>二</w:t>
            </w:r>
            <w:proofErr w:type="gramStart"/>
            <w:r w:rsidRPr="00B15665">
              <w:rPr>
                <w:kern w:val="0"/>
                <w:sz w:val="18"/>
                <w:szCs w:val="18"/>
              </w:rPr>
              <w:t>2</w:t>
            </w:r>
            <w:proofErr w:type="gramEnd"/>
          </w:p>
        </w:tc>
        <w:tc>
          <w:tcPr>
            <w:tcW w:w="213" w:type="pct"/>
            <w:vAlign w:val="center"/>
          </w:tcPr>
          <w:p w14:paraId="667E4238" w14:textId="77777777" w:rsidR="00EA0563" w:rsidRPr="00B15665" w:rsidRDefault="00EA0563" w:rsidP="00945C44">
            <w:pPr>
              <w:widowControl/>
              <w:jc w:val="center"/>
              <w:rPr>
                <w:kern w:val="0"/>
                <w:sz w:val="18"/>
                <w:szCs w:val="18"/>
              </w:rPr>
            </w:pPr>
            <w:r w:rsidRPr="00B15665">
              <w:rPr>
                <w:kern w:val="0"/>
                <w:sz w:val="18"/>
                <w:szCs w:val="18"/>
              </w:rPr>
              <w:t>B</w:t>
            </w:r>
          </w:p>
        </w:tc>
        <w:tc>
          <w:tcPr>
            <w:tcW w:w="213" w:type="pct"/>
            <w:vAlign w:val="center"/>
          </w:tcPr>
          <w:p w14:paraId="14BF484C" w14:textId="77777777" w:rsidR="00EA0563" w:rsidRPr="00B15665" w:rsidRDefault="00EA0563" w:rsidP="00945C44">
            <w:pPr>
              <w:widowControl/>
              <w:jc w:val="center"/>
              <w:rPr>
                <w:rFonts w:ascii="宋体" w:cs="Courier New"/>
                <w:kern w:val="0"/>
                <w:sz w:val="18"/>
                <w:szCs w:val="18"/>
              </w:rPr>
            </w:pPr>
            <w:r w:rsidRPr="00B15665">
              <w:rPr>
                <w:rFonts w:ascii="宋体" w:hAnsi="宋体" w:cs="Courier New" w:hint="eastAsia"/>
                <w:kern w:val="0"/>
                <w:sz w:val="18"/>
                <w:szCs w:val="18"/>
              </w:rPr>
              <w:t>★</w:t>
            </w:r>
          </w:p>
        </w:tc>
        <w:tc>
          <w:tcPr>
            <w:tcW w:w="252" w:type="pct"/>
            <w:vAlign w:val="center"/>
          </w:tcPr>
          <w:p w14:paraId="094538F2" w14:textId="77777777" w:rsidR="00EA0563" w:rsidRPr="00B15665" w:rsidRDefault="00EA0563" w:rsidP="00945C44">
            <w:pPr>
              <w:widowControl/>
              <w:jc w:val="center"/>
              <w:rPr>
                <w:kern w:val="0"/>
                <w:sz w:val="18"/>
                <w:szCs w:val="18"/>
              </w:rPr>
            </w:pPr>
          </w:p>
        </w:tc>
        <w:tc>
          <w:tcPr>
            <w:tcW w:w="388" w:type="pct"/>
            <w:vAlign w:val="center"/>
          </w:tcPr>
          <w:p w14:paraId="3FA64B45" w14:textId="77777777" w:rsidR="00EA0563" w:rsidRPr="00B15665" w:rsidRDefault="00EA0563" w:rsidP="00945C44">
            <w:pPr>
              <w:widowControl/>
              <w:jc w:val="center"/>
              <w:rPr>
                <w:kern w:val="0"/>
                <w:sz w:val="18"/>
                <w:szCs w:val="18"/>
              </w:rPr>
            </w:pPr>
            <w:r w:rsidRPr="00B15665">
              <w:rPr>
                <w:kern w:val="0"/>
                <w:sz w:val="18"/>
                <w:szCs w:val="18"/>
              </w:rPr>
              <w:t>4</w:t>
            </w:r>
          </w:p>
        </w:tc>
        <w:tc>
          <w:tcPr>
            <w:tcW w:w="275" w:type="pct"/>
            <w:vAlign w:val="center"/>
          </w:tcPr>
          <w:p w14:paraId="69A2681C" w14:textId="77777777" w:rsidR="00EA0563" w:rsidRPr="00B15665" w:rsidRDefault="00EA0563" w:rsidP="00945C44">
            <w:pPr>
              <w:widowControl/>
              <w:jc w:val="center"/>
              <w:rPr>
                <w:kern w:val="0"/>
                <w:sz w:val="18"/>
                <w:szCs w:val="18"/>
              </w:rPr>
            </w:pPr>
            <w:r w:rsidRPr="00B15665">
              <w:rPr>
                <w:kern w:val="0"/>
                <w:sz w:val="18"/>
                <w:szCs w:val="18"/>
              </w:rPr>
              <w:t>32</w:t>
            </w:r>
          </w:p>
        </w:tc>
        <w:tc>
          <w:tcPr>
            <w:tcW w:w="306" w:type="pct"/>
            <w:vAlign w:val="center"/>
          </w:tcPr>
          <w:p w14:paraId="1680F668" w14:textId="77777777" w:rsidR="00EA0563" w:rsidRPr="00B15665" w:rsidRDefault="00EA0563" w:rsidP="00945C44">
            <w:pPr>
              <w:widowControl/>
              <w:jc w:val="center"/>
              <w:rPr>
                <w:kern w:val="0"/>
                <w:sz w:val="18"/>
                <w:szCs w:val="18"/>
              </w:rPr>
            </w:pPr>
            <w:r w:rsidRPr="00B15665">
              <w:rPr>
                <w:kern w:val="0"/>
                <w:sz w:val="18"/>
                <w:szCs w:val="18"/>
              </w:rPr>
              <w:t>32</w:t>
            </w:r>
          </w:p>
        </w:tc>
        <w:tc>
          <w:tcPr>
            <w:tcW w:w="387" w:type="pct"/>
            <w:vAlign w:val="center"/>
          </w:tcPr>
          <w:p w14:paraId="6C79AD66" w14:textId="77777777" w:rsidR="00EA0563" w:rsidRPr="00B15665" w:rsidRDefault="00EA0563" w:rsidP="00945C44">
            <w:pPr>
              <w:widowControl/>
              <w:jc w:val="center"/>
              <w:rPr>
                <w:kern w:val="0"/>
                <w:sz w:val="18"/>
                <w:szCs w:val="18"/>
              </w:rPr>
            </w:pPr>
            <w:r w:rsidRPr="00B15665">
              <w:rPr>
                <w:kern w:val="0"/>
                <w:sz w:val="18"/>
                <w:szCs w:val="18"/>
              </w:rPr>
              <w:t>0</w:t>
            </w:r>
          </w:p>
        </w:tc>
      </w:tr>
      <w:tr w:rsidR="00EA0563" w:rsidRPr="00B15665" w14:paraId="6A86FB2A" w14:textId="77777777" w:rsidTr="000361A5">
        <w:trPr>
          <w:trHeight w:val="315"/>
        </w:trPr>
        <w:tc>
          <w:tcPr>
            <w:tcW w:w="424" w:type="pct"/>
            <w:vMerge/>
            <w:vAlign w:val="center"/>
          </w:tcPr>
          <w:p w14:paraId="38A084BB" w14:textId="77777777" w:rsidR="00EA0563" w:rsidRPr="00B15665" w:rsidRDefault="00EA0563" w:rsidP="00945C44">
            <w:pPr>
              <w:widowControl/>
              <w:jc w:val="center"/>
              <w:rPr>
                <w:rFonts w:ascii="方正大标宋简体" w:eastAsia="方正大标宋简体" w:hAnsi="Courier New" w:cs="Courier New"/>
                <w:kern w:val="0"/>
                <w:sz w:val="18"/>
                <w:szCs w:val="18"/>
              </w:rPr>
            </w:pPr>
          </w:p>
        </w:tc>
        <w:tc>
          <w:tcPr>
            <w:tcW w:w="410" w:type="pct"/>
            <w:vMerge/>
            <w:vAlign w:val="center"/>
          </w:tcPr>
          <w:p w14:paraId="0110C085" w14:textId="77777777" w:rsidR="00EA0563" w:rsidRPr="00B15665" w:rsidRDefault="00EA0563" w:rsidP="00945C44">
            <w:pPr>
              <w:widowControl/>
              <w:jc w:val="center"/>
              <w:rPr>
                <w:rFonts w:ascii="方正大标宋简体" w:eastAsia="方正大标宋简体" w:hAnsi="Courier New" w:cs="Courier New"/>
                <w:kern w:val="0"/>
                <w:sz w:val="18"/>
                <w:szCs w:val="18"/>
              </w:rPr>
            </w:pPr>
          </w:p>
        </w:tc>
        <w:tc>
          <w:tcPr>
            <w:tcW w:w="484" w:type="pct"/>
            <w:vAlign w:val="center"/>
          </w:tcPr>
          <w:p w14:paraId="7AB665D6" w14:textId="77777777" w:rsidR="00EA0563" w:rsidRPr="00B15665" w:rsidRDefault="00EA0563" w:rsidP="00945C44">
            <w:pPr>
              <w:widowControl/>
              <w:jc w:val="center"/>
              <w:rPr>
                <w:kern w:val="0"/>
                <w:sz w:val="18"/>
                <w:szCs w:val="18"/>
              </w:rPr>
            </w:pPr>
            <w:r w:rsidRPr="00B15665">
              <w:rPr>
                <w:kern w:val="0"/>
                <w:sz w:val="18"/>
                <w:szCs w:val="18"/>
              </w:rPr>
              <w:t>52091</w:t>
            </w:r>
          </w:p>
        </w:tc>
        <w:tc>
          <w:tcPr>
            <w:tcW w:w="1357" w:type="pct"/>
            <w:vAlign w:val="center"/>
          </w:tcPr>
          <w:p w14:paraId="426DB370" w14:textId="77777777" w:rsidR="00EA0563" w:rsidRPr="00B15665" w:rsidRDefault="00EA0563" w:rsidP="00945C44">
            <w:pPr>
              <w:widowControl/>
              <w:jc w:val="center"/>
              <w:rPr>
                <w:rFonts w:ascii="宋体" w:cs="Courier New"/>
                <w:kern w:val="0"/>
                <w:sz w:val="18"/>
                <w:szCs w:val="18"/>
              </w:rPr>
            </w:pPr>
            <w:r w:rsidRPr="00B15665">
              <w:rPr>
                <w:rFonts w:ascii="宋体" w:hAnsi="宋体" w:cs="Courier New" w:hint="eastAsia"/>
                <w:kern w:val="0"/>
                <w:sz w:val="18"/>
                <w:szCs w:val="18"/>
              </w:rPr>
              <w:t>会计信息化</w:t>
            </w:r>
          </w:p>
        </w:tc>
        <w:tc>
          <w:tcPr>
            <w:tcW w:w="291" w:type="pct"/>
            <w:vAlign w:val="center"/>
          </w:tcPr>
          <w:p w14:paraId="058995E6" w14:textId="77777777" w:rsidR="00EA0563" w:rsidRPr="00B15665" w:rsidRDefault="00EA0563" w:rsidP="00945C44">
            <w:pPr>
              <w:widowControl/>
              <w:jc w:val="center"/>
              <w:rPr>
                <w:rFonts w:ascii="宋体" w:cs="Courier New"/>
                <w:kern w:val="0"/>
                <w:sz w:val="18"/>
                <w:szCs w:val="18"/>
              </w:rPr>
            </w:pPr>
            <w:r w:rsidRPr="00B15665">
              <w:rPr>
                <w:rFonts w:ascii="宋体" w:hAnsi="宋体" w:cs="Courier New" w:hint="eastAsia"/>
                <w:kern w:val="0"/>
                <w:sz w:val="18"/>
                <w:szCs w:val="18"/>
              </w:rPr>
              <w:t>二</w:t>
            </w:r>
            <w:proofErr w:type="gramStart"/>
            <w:r w:rsidRPr="00B15665">
              <w:rPr>
                <w:kern w:val="0"/>
                <w:sz w:val="18"/>
                <w:szCs w:val="18"/>
              </w:rPr>
              <w:t>2</w:t>
            </w:r>
            <w:proofErr w:type="gramEnd"/>
          </w:p>
        </w:tc>
        <w:tc>
          <w:tcPr>
            <w:tcW w:w="213" w:type="pct"/>
            <w:vAlign w:val="center"/>
          </w:tcPr>
          <w:p w14:paraId="0A48539A" w14:textId="77777777" w:rsidR="00EA0563" w:rsidRPr="00B15665" w:rsidRDefault="00EA0563" w:rsidP="00945C44">
            <w:pPr>
              <w:widowControl/>
              <w:jc w:val="center"/>
              <w:rPr>
                <w:kern w:val="0"/>
                <w:sz w:val="18"/>
                <w:szCs w:val="18"/>
              </w:rPr>
            </w:pPr>
            <w:r w:rsidRPr="00B15665">
              <w:rPr>
                <w:kern w:val="0"/>
                <w:sz w:val="18"/>
                <w:szCs w:val="18"/>
              </w:rPr>
              <w:t>B</w:t>
            </w:r>
          </w:p>
        </w:tc>
        <w:tc>
          <w:tcPr>
            <w:tcW w:w="213" w:type="pct"/>
            <w:vAlign w:val="center"/>
          </w:tcPr>
          <w:p w14:paraId="13BBF385" w14:textId="77777777" w:rsidR="00EA0563" w:rsidRPr="00B15665" w:rsidRDefault="00EA0563" w:rsidP="00945C44">
            <w:pPr>
              <w:widowControl/>
              <w:jc w:val="center"/>
              <w:rPr>
                <w:rFonts w:ascii="宋体" w:cs="Courier New"/>
                <w:kern w:val="0"/>
                <w:sz w:val="18"/>
                <w:szCs w:val="18"/>
              </w:rPr>
            </w:pPr>
          </w:p>
        </w:tc>
        <w:tc>
          <w:tcPr>
            <w:tcW w:w="252" w:type="pct"/>
            <w:vAlign w:val="center"/>
          </w:tcPr>
          <w:p w14:paraId="2C79EE1D" w14:textId="77777777" w:rsidR="00EA0563" w:rsidRPr="00B15665" w:rsidRDefault="00EA0563" w:rsidP="00945C44">
            <w:pPr>
              <w:widowControl/>
              <w:jc w:val="center"/>
              <w:rPr>
                <w:kern w:val="0"/>
                <w:sz w:val="18"/>
                <w:szCs w:val="18"/>
              </w:rPr>
            </w:pPr>
          </w:p>
        </w:tc>
        <w:tc>
          <w:tcPr>
            <w:tcW w:w="388" w:type="pct"/>
            <w:vAlign w:val="center"/>
          </w:tcPr>
          <w:p w14:paraId="5CB09C3C" w14:textId="77777777" w:rsidR="00EA0563" w:rsidRPr="00B15665" w:rsidRDefault="00EA0563" w:rsidP="00945C44">
            <w:pPr>
              <w:widowControl/>
              <w:jc w:val="center"/>
              <w:rPr>
                <w:kern w:val="0"/>
                <w:sz w:val="18"/>
                <w:szCs w:val="18"/>
              </w:rPr>
            </w:pPr>
            <w:r w:rsidRPr="00B15665">
              <w:rPr>
                <w:kern w:val="0"/>
                <w:sz w:val="18"/>
                <w:szCs w:val="18"/>
              </w:rPr>
              <w:t>3</w:t>
            </w:r>
          </w:p>
        </w:tc>
        <w:tc>
          <w:tcPr>
            <w:tcW w:w="275" w:type="pct"/>
            <w:vAlign w:val="center"/>
          </w:tcPr>
          <w:p w14:paraId="7E66917F" w14:textId="77777777" w:rsidR="00EA0563" w:rsidRPr="00B15665" w:rsidRDefault="00EA0563" w:rsidP="00945C44">
            <w:pPr>
              <w:widowControl/>
              <w:jc w:val="center"/>
              <w:rPr>
                <w:kern w:val="0"/>
                <w:sz w:val="18"/>
                <w:szCs w:val="18"/>
              </w:rPr>
            </w:pPr>
            <w:r w:rsidRPr="00B15665">
              <w:rPr>
                <w:kern w:val="0"/>
                <w:sz w:val="18"/>
                <w:szCs w:val="18"/>
              </w:rPr>
              <w:t>8</w:t>
            </w:r>
          </w:p>
        </w:tc>
        <w:tc>
          <w:tcPr>
            <w:tcW w:w="306" w:type="pct"/>
            <w:vAlign w:val="center"/>
          </w:tcPr>
          <w:p w14:paraId="3FE89DF6" w14:textId="77777777" w:rsidR="00EA0563" w:rsidRPr="00B15665" w:rsidRDefault="00EA0563" w:rsidP="00945C44">
            <w:pPr>
              <w:widowControl/>
              <w:jc w:val="center"/>
              <w:rPr>
                <w:kern w:val="0"/>
                <w:sz w:val="18"/>
                <w:szCs w:val="18"/>
              </w:rPr>
            </w:pPr>
            <w:r w:rsidRPr="00B15665">
              <w:rPr>
                <w:kern w:val="0"/>
                <w:sz w:val="18"/>
                <w:szCs w:val="18"/>
              </w:rPr>
              <w:t>40</w:t>
            </w:r>
          </w:p>
        </w:tc>
        <w:tc>
          <w:tcPr>
            <w:tcW w:w="387" w:type="pct"/>
            <w:vAlign w:val="center"/>
          </w:tcPr>
          <w:p w14:paraId="5A00C4B3" w14:textId="77777777" w:rsidR="00EA0563" w:rsidRPr="00B15665" w:rsidRDefault="00EA0563" w:rsidP="00945C44">
            <w:pPr>
              <w:widowControl/>
              <w:jc w:val="center"/>
              <w:rPr>
                <w:kern w:val="0"/>
                <w:sz w:val="18"/>
                <w:szCs w:val="18"/>
              </w:rPr>
            </w:pPr>
            <w:r w:rsidRPr="00B15665">
              <w:rPr>
                <w:kern w:val="0"/>
                <w:sz w:val="18"/>
                <w:szCs w:val="18"/>
              </w:rPr>
              <w:t>0</w:t>
            </w:r>
          </w:p>
        </w:tc>
      </w:tr>
      <w:tr w:rsidR="00EA0563" w:rsidRPr="00B15665" w14:paraId="7A0FAA51" w14:textId="77777777" w:rsidTr="000361A5">
        <w:trPr>
          <w:trHeight w:val="315"/>
        </w:trPr>
        <w:tc>
          <w:tcPr>
            <w:tcW w:w="424" w:type="pct"/>
            <w:vMerge/>
            <w:vAlign w:val="center"/>
          </w:tcPr>
          <w:p w14:paraId="575E68ED" w14:textId="77777777" w:rsidR="00EA0563" w:rsidRPr="00B15665" w:rsidRDefault="00EA0563" w:rsidP="00945C44">
            <w:pPr>
              <w:widowControl/>
              <w:jc w:val="center"/>
              <w:rPr>
                <w:rFonts w:ascii="方正大标宋简体" w:eastAsia="方正大标宋简体" w:hAnsi="Courier New" w:cs="Courier New"/>
                <w:kern w:val="0"/>
                <w:sz w:val="18"/>
                <w:szCs w:val="18"/>
              </w:rPr>
            </w:pPr>
          </w:p>
        </w:tc>
        <w:tc>
          <w:tcPr>
            <w:tcW w:w="410" w:type="pct"/>
            <w:vMerge/>
            <w:vAlign w:val="center"/>
          </w:tcPr>
          <w:p w14:paraId="5BEC30CD" w14:textId="77777777" w:rsidR="00EA0563" w:rsidRPr="00B15665" w:rsidRDefault="00EA0563" w:rsidP="00945C44">
            <w:pPr>
              <w:widowControl/>
              <w:jc w:val="center"/>
              <w:rPr>
                <w:rFonts w:ascii="方正大标宋简体" w:eastAsia="方正大标宋简体" w:hAnsi="Courier New" w:cs="Courier New"/>
                <w:kern w:val="0"/>
                <w:sz w:val="18"/>
                <w:szCs w:val="18"/>
              </w:rPr>
            </w:pPr>
          </w:p>
        </w:tc>
        <w:tc>
          <w:tcPr>
            <w:tcW w:w="484" w:type="pct"/>
            <w:vAlign w:val="center"/>
          </w:tcPr>
          <w:p w14:paraId="0F19071C" w14:textId="77777777" w:rsidR="00EA0563" w:rsidRPr="00B15665" w:rsidRDefault="00EA0563" w:rsidP="00945C44">
            <w:pPr>
              <w:widowControl/>
              <w:jc w:val="center"/>
              <w:rPr>
                <w:kern w:val="0"/>
                <w:sz w:val="18"/>
                <w:szCs w:val="18"/>
              </w:rPr>
            </w:pPr>
            <w:r w:rsidRPr="00B15665">
              <w:rPr>
                <w:kern w:val="0"/>
                <w:sz w:val="18"/>
                <w:szCs w:val="18"/>
              </w:rPr>
              <w:t>52031</w:t>
            </w:r>
          </w:p>
        </w:tc>
        <w:tc>
          <w:tcPr>
            <w:tcW w:w="1357" w:type="pct"/>
            <w:vAlign w:val="center"/>
          </w:tcPr>
          <w:p w14:paraId="4E328075" w14:textId="77777777" w:rsidR="00EA0563" w:rsidRPr="00B15665" w:rsidRDefault="00EA0563" w:rsidP="00945C44">
            <w:pPr>
              <w:widowControl/>
              <w:jc w:val="center"/>
              <w:rPr>
                <w:rFonts w:ascii="宋体" w:cs="Courier New"/>
                <w:kern w:val="0"/>
                <w:sz w:val="18"/>
                <w:szCs w:val="18"/>
              </w:rPr>
            </w:pPr>
            <w:r w:rsidRPr="00B15665">
              <w:rPr>
                <w:rFonts w:ascii="宋体" w:hAnsi="宋体" w:cs="Courier New" w:hint="eastAsia"/>
                <w:kern w:val="0"/>
                <w:sz w:val="18"/>
                <w:szCs w:val="18"/>
              </w:rPr>
              <w:t>会计基本技术</w:t>
            </w:r>
          </w:p>
        </w:tc>
        <w:tc>
          <w:tcPr>
            <w:tcW w:w="291" w:type="pct"/>
            <w:vAlign w:val="center"/>
          </w:tcPr>
          <w:p w14:paraId="0276E6B1" w14:textId="77777777" w:rsidR="00EA0563" w:rsidRPr="00B15665" w:rsidRDefault="00EA0563" w:rsidP="00945C44">
            <w:pPr>
              <w:widowControl/>
              <w:jc w:val="center"/>
              <w:rPr>
                <w:rFonts w:ascii="宋体" w:cs="Courier New"/>
                <w:kern w:val="0"/>
                <w:sz w:val="18"/>
                <w:szCs w:val="18"/>
              </w:rPr>
            </w:pPr>
            <w:r w:rsidRPr="00B15665">
              <w:rPr>
                <w:rFonts w:ascii="宋体" w:hAnsi="宋体" w:cs="Courier New" w:hint="eastAsia"/>
                <w:kern w:val="0"/>
                <w:sz w:val="18"/>
                <w:szCs w:val="18"/>
              </w:rPr>
              <w:t>二</w:t>
            </w:r>
            <w:proofErr w:type="gramStart"/>
            <w:r w:rsidRPr="00B15665">
              <w:rPr>
                <w:kern w:val="0"/>
                <w:sz w:val="18"/>
                <w:szCs w:val="18"/>
              </w:rPr>
              <w:t>2</w:t>
            </w:r>
            <w:proofErr w:type="gramEnd"/>
          </w:p>
        </w:tc>
        <w:tc>
          <w:tcPr>
            <w:tcW w:w="213" w:type="pct"/>
            <w:vAlign w:val="center"/>
          </w:tcPr>
          <w:p w14:paraId="267CD424" w14:textId="77777777" w:rsidR="00EA0563" w:rsidRPr="00B15665" w:rsidRDefault="00EA0563" w:rsidP="00945C44">
            <w:pPr>
              <w:widowControl/>
              <w:jc w:val="center"/>
              <w:rPr>
                <w:kern w:val="0"/>
                <w:sz w:val="18"/>
                <w:szCs w:val="18"/>
              </w:rPr>
            </w:pPr>
            <w:r w:rsidRPr="00B15665">
              <w:rPr>
                <w:kern w:val="0"/>
                <w:sz w:val="18"/>
                <w:szCs w:val="18"/>
              </w:rPr>
              <w:t>B</w:t>
            </w:r>
          </w:p>
        </w:tc>
        <w:tc>
          <w:tcPr>
            <w:tcW w:w="213" w:type="pct"/>
            <w:vAlign w:val="center"/>
          </w:tcPr>
          <w:p w14:paraId="1DE339A1" w14:textId="77777777" w:rsidR="00EA0563" w:rsidRPr="00B15665" w:rsidRDefault="00EA0563" w:rsidP="00945C44">
            <w:pPr>
              <w:widowControl/>
              <w:jc w:val="center"/>
              <w:rPr>
                <w:rFonts w:ascii="宋体" w:cs="Courier New"/>
                <w:kern w:val="0"/>
                <w:sz w:val="18"/>
                <w:szCs w:val="18"/>
              </w:rPr>
            </w:pPr>
          </w:p>
        </w:tc>
        <w:tc>
          <w:tcPr>
            <w:tcW w:w="252" w:type="pct"/>
            <w:vAlign w:val="center"/>
          </w:tcPr>
          <w:p w14:paraId="3126AA15" w14:textId="77777777" w:rsidR="00EA0563" w:rsidRPr="00B15665" w:rsidRDefault="00EA0563" w:rsidP="00945C44">
            <w:pPr>
              <w:widowControl/>
              <w:jc w:val="center"/>
              <w:rPr>
                <w:kern w:val="0"/>
                <w:sz w:val="18"/>
                <w:szCs w:val="18"/>
              </w:rPr>
            </w:pPr>
          </w:p>
        </w:tc>
        <w:tc>
          <w:tcPr>
            <w:tcW w:w="388" w:type="pct"/>
            <w:vAlign w:val="center"/>
          </w:tcPr>
          <w:p w14:paraId="3357C43E" w14:textId="77777777" w:rsidR="00EA0563" w:rsidRPr="00B15665" w:rsidRDefault="00EA0563" w:rsidP="00945C44">
            <w:pPr>
              <w:widowControl/>
              <w:jc w:val="center"/>
              <w:rPr>
                <w:kern w:val="0"/>
                <w:sz w:val="18"/>
                <w:szCs w:val="18"/>
              </w:rPr>
            </w:pPr>
            <w:r w:rsidRPr="00B15665">
              <w:rPr>
                <w:kern w:val="0"/>
                <w:sz w:val="18"/>
                <w:szCs w:val="18"/>
              </w:rPr>
              <w:t>3</w:t>
            </w:r>
          </w:p>
        </w:tc>
        <w:tc>
          <w:tcPr>
            <w:tcW w:w="275" w:type="pct"/>
            <w:vAlign w:val="center"/>
          </w:tcPr>
          <w:p w14:paraId="4910457B" w14:textId="77777777" w:rsidR="00EA0563" w:rsidRPr="00B15665" w:rsidRDefault="00EA0563" w:rsidP="00945C44">
            <w:pPr>
              <w:widowControl/>
              <w:jc w:val="center"/>
              <w:rPr>
                <w:kern w:val="0"/>
                <w:sz w:val="18"/>
                <w:szCs w:val="18"/>
              </w:rPr>
            </w:pPr>
            <w:r w:rsidRPr="00B15665">
              <w:rPr>
                <w:kern w:val="0"/>
                <w:sz w:val="18"/>
                <w:szCs w:val="18"/>
              </w:rPr>
              <w:t>16</w:t>
            </w:r>
          </w:p>
        </w:tc>
        <w:tc>
          <w:tcPr>
            <w:tcW w:w="306" w:type="pct"/>
            <w:vAlign w:val="center"/>
          </w:tcPr>
          <w:p w14:paraId="10465A0D" w14:textId="77777777" w:rsidR="00EA0563" w:rsidRPr="00B15665" w:rsidRDefault="00EA0563" w:rsidP="00945C44">
            <w:pPr>
              <w:widowControl/>
              <w:jc w:val="center"/>
              <w:rPr>
                <w:kern w:val="0"/>
                <w:sz w:val="18"/>
                <w:szCs w:val="18"/>
              </w:rPr>
            </w:pPr>
            <w:r w:rsidRPr="00B15665">
              <w:rPr>
                <w:kern w:val="0"/>
                <w:sz w:val="18"/>
                <w:szCs w:val="18"/>
              </w:rPr>
              <w:t>32</w:t>
            </w:r>
          </w:p>
        </w:tc>
        <w:tc>
          <w:tcPr>
            <w:tcW w:w="387" w:type="pct"/>
            <w:vAlign w:val="center"/>
          </w:tcPr>
          <w:p w14:paraId="75F95A71" w14:textId="77777777" w:rsidR="00EA0563" w:rsidRPr="00B15665" w:rsidRDefault="00EA0563" w:rsidP="00945C44">
            <w:pPr>
              <w:widowControl/>
              <w:jc w:val="center"/>
              <w:rPr>
                <w:kern w:val="0"/>
                <w:sz w:val="18"/>
                <w:szCs w:val="18"/>
              </w:rPr>
            </w:pPr>
            <w:r w:rsidRPr="00B15665">
              <w:rPr>
                <w:kern w:val="0"/>
                <w:sz w:val="18"/>
                <w:szCs w:val="18"/>
              </w:rPr>
              <w:t>0</w:t>
            </w:r>
          </w:p>
        </w:tc>
      </w:tr>
      <w:tr w:rsidR="00EA0563" w:rsidRPr="00B15665" w14:paraId="6C066E52" w14:textId="77777777" w:rsidTr="000361A5">
        <w:trPr>
          <w:trHeight w:val="315"/>
        </w:trPr>
        <w:tc>
          <w:tcPr>
            <w:tcW w:w="424" w:type="pct"/>
            <w:vMerge/>
            <w:vAlign w:val="center"/>
          </w:tcPr>
          <w:p w14:paraId="4605DCA3" w14:textId="77777777" w:rsidR="00EA0563" w:rsidRPr="00B15665" w:rsidRDefault="00EA0563" w:rsidP="00945C44">
            <w:pPr>
              <w:widowControl/>
              <w:jc w:val="center"/>
              <w:rPr>
                <w:rFonts w:ascii="方正大标宋简体" w:eastAsia="方正大标宋简体" w:hAnsi="Courier New" w:cs="Courier New"/>
                <w:kern w:val="0"/>
                <w:sz w:val="18"/>
                <w:szCs w:val="18"/>
              </w:rPr>
            </w:pPr>
          </w:p>
        </w:tc>
        <w:tc>
          <w:tcPr>
            <w:tcW w:w="410" w:type="pct"/>
            <w:vMerge/>
            <w:vAlign w:val="center"/>
          </w:tcPr>
          <w:p w14:paraId="69EE32C0" w14:textId="77777777" w:rsidR="00EA0563" w:rsidRPr="00B15665" w:rsidRDefault="00EA0563" w:rsidP="00945C44">
            <w:pPr>
              <w:widowControl/>
              <w:jc w:val="center"/>
              <w:rPr>
                <w:rFonts w:ascii="方正大标宋简体" w:eastAsia="方正大标宋简体" w:hAnsi="Courier New" w:cs="Courier New"/>
                <w:kern w:val="0"/>
                <w:sz w:val="18"/>
                <w:szCs w:val="18"/>
              </w:rPr>
            </w:pPr>
          </w:p>
        </w:tc>
        <w:tc>
          <w:tcPr>
            <w:tcW w:w="484" w:type="pct"/>
            <w:vAlign w:val="center"/>
          </w:tcPr>
          <w:p w14:paraId="721DF246" w14:textId="77777777" w:rsidR="00EA0563" w:rsidRPr="00B15665" w:rsidRDefault="00EA0563" w:rsidP="00945C44">
            <w:pPr>
              <w:widowControl/>
              <w:jc w:val="center"/>
              <w:rPr>
                <w:kern w:val="0"/>
                <w:sz w:val="18"/>
                <w:szCs w:val="18"/>
              </w:rPr>
            </w:pPr>
            <w:r w:rsidRPr="00B15665">
              <w:rPr>
                <w:kern w:val="0"/>
                <w:sz w:val="18"/>
                <w:szCs w:val="18"/>
              </w:rPr>
              <w:t>52131</w:t>
            </w:r>
          </w:p>
        </w:tc>
        <w:tc>
          <w:tcPr>
            <w:tcW w:w="1357" w:type="pct"/>
            <w:vAlign w:val="center"/>
          </w:tcPr>
          <w:p w14:paraId="01E4514F" w14:textId="77777777" w:rsidR="00EA0563" w:rsidRPr="00B15665" w:rsidRDefault="00EA0563" w:rsidP="00945C44">
            <w:pPr>
              <w:widowControl/>
              <w:jc w:val="center"/>
              <w:rPr>
                <w:rFonts w:ascii="宋体" w:cs="Courier New"/>
                <w:kern w:val="0"/>
                <w:sz w:val="18"/>
                <w:szCs w:val="18"/>
              </w:rPr>
            </w:pPr>
            <w:r w:rsidRPr="00B15665">
              <w:rPr>
                <w:rFonts w:ascii="宋体" w:hAnsi="宋体" w:cs="Courier New" w:hint="eastAsia"/>
                <w:kern w:val="0"/>
                <w:sz w:val="18"/>
                <w:szCs w:val="18"/>
              </w:rPr>
              <w:t>初级会计专业资格考试训练（一）</w:t>
            </w:r>
          </w:p>
        </w:tc>
        <w:tc>
          <w:tcPr>
            <w:tcW w:w="291" w:type="pct"/>
            <w:vAlign w:val="center"/>
          </w:tcPr>
          <w:p w14:paraId="2F0FEA24" w14:textId="77777777" w:rsidR="00EA0563" w:rsidRPr="00B15665" w:rsidRDefault="00EA0563" w:rsidP="00945C44">
            <w:pPr>
              <w:widowControl/>
              <w:jc w:val="center"/>
              <w:rPr>
                <w:rFonts w:ascii="宋体" w:cs="Courier New"/>
                <w:kern w:val="0"/>
                <w:sz w:val="18"/>
                <w:szCs w:val="18"/>
              </w:rPr>
            </w:pPr>
            <w:r w:rsidRPr="00B15665">
              <w:rPr>
                <w:rFonts w:ascii="宋体" w:hAnsi="宋体" w:cs="Courier New" w:hint="eastAsia"/>
                <w:kern w:val="0"/>
                <w:sz w:val="18"/>
                <w:szCs w:val="18"/>
              </w:rPr>
              <w:t>二</w:t>
            </w:r>
            <w:proofErr w:type="gramStart"/>
            <w:r w:rsidRPr="00B15665">
              <w:rPr>
                <w:kern w:val="0"/>
                <w:sz w:val="18"/>
                <w:szCs w:val="18"/>
              </w:rPr>
              <w:t>2</w:t>
            </w:r>
            <w:proofErr w:type="gramEnd"/>
          </w:p>
        </w:tc>
        <w:tc>
          <w:tcPr>
            <w:tcW w:w="213" w:type="pct"/>
            <w:vAlign w:val="center"/>
          </w:tcPr>
          <w:p w14:paraId="10962187" w14:textId="77777777" w:rsidR="00EA0563" w:rsidRPr="00B15665" w:rsidRDefault="00EA0563" w:rsidP="00945C44">
            <w:pPr>
              <w:widowControl/>
              <w:jc w:val="center"/>
              <w:rPr>
                <w:kern w:val="0"/>
                <w:sz w:val="18"/>
                <w:szCs w:val="18"/>
              </w:rPr>
            </w:pPr>
            <w:r w:rsidRPr="00B15665">
              <w:rPr>
                <w:kern w:val="0"/>
                <w:sz w:val="18"/>
                <w:szCs w:val="18"/>
              </w:rPr>
              <w:t>B</w:t>
            </w:r>
          </w:p>
        </w:tc>
        <w:tc>
          <w:tcPr>
            <w:tcW w:w="213" w:type="pct"/>
            <w:vAlign w:val="center"/>
          </w:tcPr>
          <w:p w14:paraId="6A90F63B" w14:textId="77777777" w:rsidR="00EA0563" w:rsidRPr="00B15665" w:rsidRDefault="00EA0563" w:rsidP="00945C44">
            <w:pPr>
              <w:widowControl/>
              <w:jc w:val="center"/>
              <w:rPr>
                <w:rFonts w:ascii="宋体" w:cs="Courier New"/>
                <w:kern w:val="0"/>
                <w:sz w:val="18"/>
                <w:szCs w:val="18"/>
              </w:rPr>
            </w:pPr>
          </w:p>
        </w:tc>
        <w:tc>
          <w:tcPr>
            <w:tcW w:w="252" w:type="pct"/>
            <w:vAlign w:val="center"/>
          </w:tcPr>
          <w:p w14:paraId="56432C7E" w14:textId="77777777" w:rsidR="00EA0563" w:rsidRPr="00B15665" w:rsidRDefault="00EA0563" w:rsidP="00945C44">
            <w:pPr>
              <w:widowControl/>
              <w:jc w:val="center"/>
              <w:rPr>
                <w:kern w:val="0"/>
                <w:sz w:val="18"/>
                <w:szCs w:val="18"/>
              </w:rPr>
            </w:pPr>
          </w:p>
        </w:tc>
        <w:tc>
          <w:tcPr>
            <w:tcW w:w="388" w:type="pct"/>
            <w:vAlign w:val="center"/>
          </w:tcPr>
          <w:p w14:paraId="6A0ECFAA" w14:textId="77777777" w:rsidR="00EA0563" w:rsidRPr="00B15665" w:rsidRDefault="00EA0563" w:rsidP="00945C44">
            <w:pPr>
              <w:widowControl/>
              <w:jc w:val="center"/>
              <w:rPr>
                <w:kern w:val="0"/>
                <w:sz w:val="18"/>
                <w:szCs w:val="18"/>
              </w:rPr>
            </w:pPr>
            <w:r w:rsidRPr="00B15665">
              <w:rPr>
                <w:kern w:val="0"/>
                <w:sz w:val="18"/>
                <w:szCs w:val="18"/>
              </w:rPr>
              <w:t>4</w:t>
            </w:r>
          </w:p>
        </w:tc>
        <w:tc>
          <w:tcPr>
            <w:tcW w:w="275" w:type="pct"/>
            <w:vAlign w:val="center"/>
          </w:tcPr>
          <w:p w14:paraId="55418A31" w14:textId="77777777" w:rsidR="00EA0563" w:rsidRPr="00B15665" w:rsidRDefault="00EA0563" w:rsidP="00945C44">
            <w:pPr>
              <w:widowControl/>
              <w:jc w:val="center"/>
              <w:rPr>
                <w:kern w:val="0"/>
                <w:sz w:val="18"/>
                <w:szCs w:val="18"/>
              </w:rPr>
            </w:pPr>
            <w:r w:rsidRPr="00B15665">
              <w:rPr>
                <w:kern w:val="0"/>
                <w:sz w:val="18"/>
                <w:szCs w:val="18"/>
              </w:rPr>
              <w:t>24</w:t>
            </w:r>
          </w:p>
        </w:tc>
        <w:tc>
          <w:tcPr>
            <w:tcW w:w="306" w:type="pct"/>
            <w:vAlign w:val="center"/>
          </w:tcPr>
          <w:p w14:paraId="4E5F670C" w14:textId="77777777" w:rsidR="00EA0563" w:rsidRPr="00B15665" w:rsidRDefault="00EA0563" w:rsidP="00945C44">
            <w:pPr>
              <w:widowControl/>
              <w:jc w:val="center"/>
              <w:rPr>
                <w:kern w:val="0"/>
                <w:sz w:val="18"/>
                <w:szCs w:val="18"/>
              </w:rPr>
            </w:pPr>
            <w:r w:rsidRPr="00B15665">
              <w:rPr>
                <w:kern w:val="0"/>
                <w:sz w:val="18"/>
                <w:szCs w:val="18"/>
              </w:rPr>
              <w:t>40</w:t>
            </w:r>
          </w:p>
        </w:tc>
        <w:tc>
          <w:tcPr>
            <w:tcW w:w="387" w:type="pct"/>
            <w:vAlign w:val="center"/>
          </w:tcPr>
          <w:p w14:paraId="3D010AC1" w14:textId="77777777" w:rsidR="00EA0563" w:rsidRPr="00B15665" w:rsidRDefault="00EA0563" w:rsidP="00945C44">
            <w:pPr>
              <w:widowControl/>
              <w:jc w:val="center"/>
              <w:rPr>
                <w:kern w:val="0"/>
                <w:sz w:val="18"/>
                <w:szCs w:val="18"/>
              </w:rPr>
            </w:pPr>
            <w:r w:rsidRPr="00B15665">
              <w:rPr>
                <w:kern w:val="0"/>
                <w:sz w:val="18"/>
                <w:szCs w:val="18"/>
              </w:rPr>
              <w:t>0</w:t>
            </w:r>
          </w:p>
        </w:tc>
      </w:tr>
      <w:tr w:rsidR="00EA0563" w:rsidRPr="00B15665" w14:paraId="5C6FE2A5" w14:textId="77777777" w:rsidTr="000361A5">
        <w:trPr>
          <w:trHeight w:val="315"/>
        </w:trPr>
        <w:tc>
          <w:tcPr>
            <w:tcW w:w="424" w:type="pct"/>
            <w:vMerge/>
            <w:vAlign w:val="center"/>
          </w:tcPr>
          <w:p w14:paraId="4DC32252" w14:textId="77777777" w:rsidR="00EA0563" w:rsidRPr="00B15665" w:rsidRDefault="00EA0563" w:rsidP="00945C44">
            <w:pPr>
              <w:widowControl/>
              <w:jc w:val="center"/>
              <w:rPr>
                <w:rFonts w:ascii="方正大标宋简体" w:eastAsia="方正大标宋简体" w:hAnsi="Courier New" w:cs="Courier New"/>
                <w:kern w:val="0"/>
                <w:sz w:val="18"/>
                <w:szCs w:val="18"/>
              </w:rPr>
            </w:pPr>
          </w:p>
        </w:tc>
        <w:tc>
          <w:tcPr>
            <w:tcW w:w="410" w:type="pct"/>
            <w:vMerge/>
            <w:vAlign w:val="center"/>
          </w:tcPr>
          <w:p w14:paraId="5208783C" w14:textId="77777777" w:rsidR="00EA0563" w:rsidRPr="00B15665" w:rsidRDefault="00EA0563" w:rsidP="00945C44">
            <w:pPr>
              <w:widowControl/>
              <w:jc w:val="center"/>
              <w:rPr>
                <w:rFonts w:ascii="方正大标宋简体" w:eastAsia="方正大标宋简体" w:hAnsi="Courier New" w:cs="Courier New"/>
                <w:kern w:val="0"/>
                <w:sz w:val="18"/>
                <w:szCs w:val="18"/>
              </w:rPr>
            </w:pPr>
          </w:p>
        </w:tc>
        <w:tc>
          <w:tcPr>
            <w:tcW w:w="484" w:type="pct"/>
            <w:vAlign w:val="center"/>
          </w:tcPr>
          <w:p w14:paraId="29F96479" w14:textId="77777777" w:rsidR="00EA0563" w:rsidRPr="00B15665" w:rsidRDefault="00EA0563" w:rsidP="00945C44">
            <w:pPr>
              <w:widowControl/>
              <w:jc w:val="center"/>
              <w:rPr>
                <w:kern w:val="0"/>
                <w:sz w:val="18"/>
                <w:szCs w:val="18"/>
              </w:rPr>
            </w:pPr>
            <w:r w:rsidRPr="00B15665">
              <w:rPr>
                <w:kern w:val="0"/>
                <w:sz w:val="18"/>
                <w:szCs w:val="18"/>
              </w:rPr>
              <w:t>52141</w:t>
            </w:r>
          </w:p>
        </w:tc>
        <w:tc>
          <w:tcPr>
            <w:tcW w:w="1357" w:type="pct"/>
            <w:vAlign w:val="center"/>
          </w:tcPr>
          <w:p w14:paraId="5F904528" w14:textId="77777777" w:rsidR="00EA0563" w:rsidRPr="00B15665" w:rsidRDefault="00EA0563" w:rsidP="00945C44">
            <w:pPr>
              <w:widowControl/>
              <w:jc w:val="center"/>
              <w:rPr>
                <w:rFonts w:ascii="宋体" w:cs="Courier New"/>
                <w:kern w:val="0"/>
                <w:sz w:val="18"/>
                <w:szCs w:val="18"/>
              </w:rPr>
            </w:pPr>
            <w:r w:rsidRPr="00B15665">
              <w:rPr>
                <w:rFonts w:ascii="宋体" w:hAnsi="宋体" w:cs="Courier New" w:hint="eastAsia"/>
                <w:kern w:val="0"/>
                <w:sz w:val="18"/>
                <w:szCs w:val="18"/>
              </w:rPr>
              <w:t>初级会计专业资格考试训练（二）</w:t>
            </w:r>
          </w:p>
        </w:tc>
        <w:tc>
          <w:tcPr>
            <w:tcW w:w="291" w:type="pct"/>
            <w:vAlign w:val="center"/>
          </w:tcPr>
          <w:p w14:paraId="3CB9E925" w14:textId="77777777" w:rsidR="00EA0563" w:rsidRPr="00B15665" w:rsidRDefault="00EA0563" w:rsidP="00945C44">
            <w:pPr>
              <w:widowControl/>
              <w:jc w:val="center"/>
              <w:rPr>
                <w:rFonts w:ascii="宋体" w:cs="Courier New"/>
                <w:kern w:val="0"/>
                <w:sz w:val="18"/>
                <w:szCs w:val="18"/>
              </w:rPr>
            </w:pPr>
            <w:r w:rsidRPr="00B15665">
              <w:rPr>
                <w:rFonts w:ascii="宋体" w:hAnsi="宋体" w:cs="Courier New" w:hint="eastAsia"/>
                <w:kern w:val="0"/>
                <w:sz w:val="18"/>
                <w:szCs w:val="18"/>
              </w:rPr>
              <w:t>二</w:t>
            </w:r>
            <w:proofErr w:type="gramStart"/>
            <w:r w:rsidRPr="00B15665">
              <w:rPr>
                <w:kern w:val="0"/>
                <w:sz w:val="18"/>
                <w:szCs w:val="18"/>
              </w:rPr>
              <w:t>2</w:t>
            </w:r>
            <w:proofErr w:type="gramEnd"/>
          </w:p>
        </w:tc>
        <w:tc>
          <w:tcPr>
            <w:tcW w:w="213" w:type="pct"/>
            <w:vAlign w:val="center"/>
          </w:tcPr>
          <w:p w14:paraId="43321392" w14:textId="77777777" w:rsidR="00EA0563" w:rsidRPr="00B15665" w:rsidRDefault="00EA0563" w:rsidP="00945C44">
            <w:pPr>
              <w:widowControl/>
              <w:jc w:val="center"/>
              <w:rPr>
                <w:kern w:val="0"/>
                <w:sz w:val="18"/>
                <w:szCs w:val="18"/>
              </w:rPr>
            </w:pPr>
            <w:r w:rsidRPr="00B15665">
              <w:rPr>
                <w:kern w:val="0"/>
                <w:sz w:val="18"/>
                <w:szCs w:val="18"/>
              </w:rPr>
              <w:t>B</w:t>
            </w:r>
          </w:p>
        </w:tc>
        <w:tc>
          <w:tcPr>
            <w:tcW w:w="213" w:type="pct"/>
            <w:vAlign w:val="center"/>
          </w:tcPr>
          <w:p w14:paraId="7325ADCA" w14:textId="77777777" w:rsidR="00EA0563" w:rsidRPr="00B15665" w:rsidRDefault="00EA0563" w:rsidP="00945C44">
            <w:pPr>
              <w:widowControl/>
              <w:jc w:val="center"/>
              <w:rPr>
                <w:rFonts w:ascii="宋体" w:cs="Courier New"/>
                <w:kern w:val="0"/>
                <w:sz w:val="18"/>
                <w:szCs w:val="18"/>
              </w:rPr>
            </w:pPr>
          </w:p>
        </w:tc>
        <w:tc>
          <w:tcPr>
            <w:tcW w:w="252" w:type="pct"/>
            <w:vAlign w:val="center"/>
          </w:tcPr>
          <w:p w14:paraId="078911DA" w14:textId="77777777" w:rsidR="00EA0563" w:rsidRPr="00B15665" w:rsidRDefault="00EA0563" w:rsidP="00945C44">
            <w:pPr>
              <w:widowControl/>
              <w:jc w:val="center"/>
              <w:rPr>
                <w:kern w:val="0"/>
                <w:sz w:val="18"/>
                <w:szCs w:val="18"/>
              </w:rPr>
            </w:pPr>
          </w:p>
        </w:tc>
        <w:tc>
          <w:tcPr>
            <w:tcW w:w="388" w:type="pct"/>
            <w:vAlign w:val="center"/>
          </w:tcPr>
          <w:p w14:paraId="307E883A" w14:textId="77777777" w:rsidR="00EA0563" w:rsidRPr="00B15665" w:rsidRDefault="00EA0563" w:rsidP="00945C44">
            <w:pPr>
              <w:widowControl/>
              <w:jc w:val="center"/>
              <w:rPr>
                <w:kern w:val="0"/>
                <w:sz w:val="18"/>
                <w:szCs w:val="18"/>
              </w:rPr>
            </w:pPr>
            <w:r w:rsidRPr="00B15665">
              <w:rPr>
                <w:kern w:val="0"/>
                <w:sz w:val="18"/>
                <w:szCs w:val="18"/>
              </w:rPr>
              <w:t>4</w:t>
            </w:r>
          </w:p>
        </w:tc>
        <w:tc>
          <w:tcPr>
            <w:tcW w:w="275" w:type="pct"/>
            <w:vAlign w:val="center"/>
          </w:tcPr>
          <w:p w14:paraId="013CDD1C" w14:textId="77777777" w:rsidR="00EA0563" w:rsidRPr="00B15665" w:rsidRDefault="00EA0563" w:rsidP="00945C44">
            <w:pPr>
              <w:widowControl/>
              <w:jc w:val="center"/>
              <w:rPr>
                <w:kern w:val="0"/>
                <w:sz w:val="18"/>
                <w:szCs w:val="18"/>
              </w:rPr>
            </w:pPr>
            <w:r w:rsidRPr="00B15665">
              <w:rPr>
                <w:kern w:val="0"/>
                <w:sz w:val="18"/>
                <w:szCs w:val="18"/>
              </w:rPr>
              <w:t>24</w:t>
            </w:r>
          </w:p>
        </w:tc>
        <w:tc>
          <w:tcPr>
            <w:tcW w:w="306" w:type="pct"/>
            <w:vAlign w:val="center"/>
          </w:tcPr>
          <w:p w14:paraId="16FB2BF4" w14:textId="77777777" w:rsidR="00EA0563" w:rsidRPr="00B15665" w:rsidRDefault="00EA0563" w:rsidP="00945C44">
            <w:pPr>
              <w:widowControl/>
              <w:jc w:val="center"/>
              <w:rPr>
                <w:kern w:val="0"/>
                <w:sz w:val="18"/>
                <w:szCs w:val="18"/>
              </w:rPr>
            </w:pPr>
            <w:r w:rsidRPr="00B15665">
              <w:rPr>
                <w:kern w:val="0"/>
                <w:sz w:val="18"/>
                <w:szCs w:val="18"/>
              </w:rPr>
              <w:t>40</w:t>
            </w:r>
          </w:p>
        </w:tc>
        <w:tc>
          <w:tcPr>
            <w:tcW w:w="387" w:type="pct"/>
            <w:vAlign w:val="center"/>
          </w:tcPr>
          <w:p w14:paraId="3CD1ECA2" w14:textId="77777777" w:rsidR="00EA0563" w:rsidRPr="00B15665" w:rsidRDefault="00EA0563" w:rsidP="00945C44">
            <w:pPr>
              <w:widowControl/>
              <w:jc w:val="center"/>
              <w:rPr>
                <w:kern w:val="0"/>
                <w:sz w:val="18"/>
                <w:szCs w:val="18"/>
              </w:rPr>
            </w:pPr>
            <w:r w:rsidRPr="00B15665">
              <w:rPr>
                <w:kern w:val="0"/>
                <w:sz w:val="18"/>
                <w:szCs w:val="18"/>
              </w:rPr>
              <w:t>0</w:t>
            </w:r>
          </w:p>
        </w:tc>
      </w:tr>
      <w:tr w:rsidR="00EA0563" w:rsidRPr="00B15665" w14:paraId="2B8E1677" w14:textId="77777777" w:rsidTr="000361A5">
        <w:trPr>
          <w:trHeight w:val="315"/>
        </w:trPr>
        <w:tc>
          <w:tcPr>
            <w:tcW w:w="424" w:type="pct"/>
            <w:vMerge/>
            <w:vAlign w:val="center"/>
          </w:tcPr>
          <w:p w14:paraId="4B56C9BA" w14:textId="77777777" w:rsidR="00EA0563" w:rsidRPr="00B15665" w:rsidRDefault="00EA0563" w:rsidP="00945C44">
            <w:pPr>
              <w:widowControl/>
              <w:jc w:val="center"/>
              <w:rPr>
                <w:rFonts w:ascii="方正大标宋简体" w:eastAsia="方正大标宋简体" w:hAnsi="Courier New" w:cs="Courier New"/>
                <w:kern w:val="0"/>
                <w:sz w:val="18"/>
                <w:szCs w:val="18"/>
              </w:rPr>
            </w:pPr>
          </w:p>
        </w:tc>
        <w:tc>
          <w:tcPr>
            <w:tcW w:w="410" w:type="pct"/>
            <w:vMerge/>
            <w:vAlign w:val="center"/>
          </w:tcPr>
          <w:p w14:paraId="5B85D317" w14:textId="77777777" w:rsidR="00EA0563" w:rsidRPr="00B15665" w:rsidRDefault="00EA0563" w:rsidP="00945C44">
            <w:pPr>
              <w:widowControl/>
              <w:jc w:val="center"/>
              <w:rPr>
                <w:rFonts w:ascii="方正大标宋简体" w:eastAsia="方正大标宋简体" w:hAnsi="Courier New" w:cs="Courier New"/>
                <w:kern w:val="0"/>
                <w:sz w:val="18"/>
                <w:szCs w:val="18"/>
              </w:rPr>
            </w:pPr>
          </w:p>
        </w:tc>
        <w:tc>
          <w:tcPr>
            <w:tcW w:w="484" w:type="pct"/>
            <w:vAlign w:val="center"/>
          </w:tcPr>
          <w:p w14:paraId="37FFF020" w14:textId="77777777" w:rsidR="00EA0563" w:rsidRPr="00B15665" w:rsidRDefault="00EA0563" w:rsidP="00945C44">
            <w:pPr>
              <w:widowControl/>
              <w:jc w:val="center"/>
              <w:rPr>
                <w:kern w:val="0"/>
                <w:sz w:val="18"/>
                <w:szCs w:val="18"/>
              </w:rPr>
            </w:pPr>
            <w:r w:rsidRPr="00B15665">
              <w:rPr>
                <w:kern w:val="0"/>
                <w:sz w:val="18"/>
                <w:szCs w:val="18"/>
              </w:rPr>
              <w:t>52151</w:t>
            </w:r>
          </w:p>
        </w:tc>
        <w:tc>
          <w:tcPr>
            <w:tcW w:w="1357" w:type="pct"/>
            <w:vAlign w:val="center"/>
          </w:tcPr>
          <w:p w14:paraId="70ABBC23" w14:textId="77777777" w:rsidR="00EA0563" w:rsidRPr="00B15665" w:rsidRDefault="00EA0563" w:rsidP="00945C44">
            <w:pPr>
              <w:widowControl/>
              <w:jc w:val="center"/>
              <w:rPr>
                <w:rFonts w:ascii="宋体" w:cs="Courier New"/>
                <w:kern w:val="0"/>
                <w:sz w:val="18"/>
                <w:szCs w:val="18"/>
              </w:rPr>
            </w:pPr>
            <w:r w:rsidRPr="00B15665">
              <w:rPr>
                <w:rFonts w:ascii="宋体" w:hAnsi="宋体" w:cs="Courier New" w:hint="eastAsia"/>
                <w:kern w:val="0"/>
                <w:sz w:val="18"/>
                <w:szCs w:val="18"/>
              </w:rPr>
              <w:t>管理会计</w:t>
            </w:r>
          </w:p>
        </w:tc>
        <w:tc>
          <w:tcPr>
            <w:tcW w:w="291" w:type="pct"/>
            <w:vAlign w:val="center"/>
          </w:tcPr>
          <w:p w14:paraId="075D739E" w14:textId="77777777" w:rsidR="00EA0563" w:rsidRPr="00B15665" w:rsidRDefault="00EA0563" w:rsidP="00945C44">
            <w:pPr>
              <w:widowControl/>
              <w:jc w:val="center"/>
              <w:rPr>
                <w:rFonts w:ascii="宋体" w:cs="Courier New"/>
                <w:kern w:val="0"/>
                <w:sz w:val="18"/>
                <w:szCs w:val="18"/>
              </w:rPr>
            </w:pPr>
            <w:r w:rsidRPr="00B15665">
              <w:rPr>
                <w:rFonts w:ascii="宋体" w:hAnsi="宋体" w:cs="Courier New" w:hint="eastAsia"/>
                <w:kern w:val="0"/>
                <w:sz w:val="18"/>
                <w:szCs w:val="18"/>
              </w:rPr>
              <w:t>二</w:t>
            </w:r>
            <w:proofErr w:type="gramStart"/>
            <w:r w:rsidRPr="00B15665">
              <w:rPr>
                <w:kern w:val="0"/>
                <w:sz w:val="18"/>
                <w:szCs w:val="18"/>
              </w:rPr>
              <w:t>2</w:t>
            </w:r>
            <w:proofErr w:type="gramEnd"/>
          </w:p>
        </w:tc>
        <w:tc>
          <w:tcPr>
            <w:tcW w:w="213" w:type="pct"/>
            <w:vAlign w:val="center"/>
          </w:tcPr>
          <w:p w14:paraId="27293344" w14:textId="77777777" w:rsidR="00EA0563" w:rsidRPr="00B15665" w:rsidRDefault="00EA0563" w:rsidP="00945C44">
            <w:pPr>
              <w:widowControl/>
              <w:jc w:val="center"/>
              <w:rPr>
                <w:kern w:val="0"/>
                <w:sz w:val="18"/>
                <w:szCs w:val="18"/>
              </w:rPr>
            </w:pPr>
            <w:r w:rsidRPr="00B15665">
              <w:rPr>
                <w:kern w:val="0"/>
                <w:sz w:val="18"/>
                <w:szCs w:val="18"/>
              </w:rPr>
              <w:t>B</w:t>
            </w:r>
          </w:p>
        </w:tc>
        <w:tc>
          <w:tcPr>
            <w:tcW w:w="213" w:type="pct"/>
            <w:vAlign w:val="center"/>
          </w:tcPr>
          <w:p w14:paraId="72A07A63" w14:textId="77777777" w:rsidR="00EA0563" w:rsidRPr="00B15665" w:rsidRDefault="00EA0563" w:rsidP="00945C44">
            <w:pPr>
              <w:widowControl/>
              <w:jc w:val="center"/>
              <w:rPr>
                <w:rFonts w:ascii="宋体" w:cs="Courier New"/>
                <w:kern w:val="0"/>
                <w:sz w:val="18"/>
                <w:szCs w:val="18"/>
              </w:rPr>
            </w:pPr>
          </w:p>
        </w:tc>
        <w:tc>
          <w:tcPr>
            <w:tcW w:w="252" w:type="pct"/>
            <w:vAlign w:val="center"/>
          </w:tcPr>
          <w:p w14:paraId="11841B22" w14:textId="77777777" w:rsidR="00EA0563" w:rsidRPr="00B15665" w:rsidRDefault="00EA0563" w:rsidP="00945C44">
            <w:pPr>
              <w:widowControl/>
              <w:jc w:val="center"/>
              <w:rPr>
                <w:kern w:val="0"/>
                <w:sz w:val="18"/>
                <w:szCs w:val="18"/>
              </w:rPr>
            </w:pPr>
          </w:p>
        </w:tc>
        <w:tc>
          <w:tcPr>
            <w:tcW w:w="388" w:type="pct"/>
            <w:vAlign w:val="center"/>
          </w:tcPr>
          <w:p w14:paraId="1411A1E0" w14:textId="77777777" w:rsidR="00EA0563" w:rsidRPr="00B15665" w:rsidRDefault="00EA0563" w:rsidP="00945C44">
            <w:pPr>
              <w:widowControl/>
              <w:jc w:val="center"/>
              <w:rPr>
                <w:kern w:val="0"/>
                <w:sz w:val="18"/>
                <w:szCs w:val="18"/>
              </w:rPr>
            </w:pPr>
            <w:r w:rsidRPr="00B15665">
              <w:rPr>
                <w:kern w:val="0"/>
                <w:sz w:val="18"/>
                <w:szCs w:val="18"/>
              </w:rPr>
              <w:t>4</w:t>
            </w:r>
          </w:p>
        </w:tc>
        <w:tc>
          <w:tcPr>
            <w:tcW w:w="275" w:type="pct"/>
            <w:vAlign w:val="center"/>
          </w:tcPr>
          <w:p w14:paraId="037BBC89" w14:textId="77777777" w:rsidR="00EA0563" w:rsidRPr="00B15665" w:rsidRDefault="00EA0563" w:rsidP="00945C44">
            <w:pPr>
              <w:widowControl/>
              <w:jc w:val="center"/>
              <w:rPr>
                <w:kern w:val="0"/>
                <w:sz w:val="18"/>
                <w:szCs w:val="18"/>
              </w:rPr>
            </w:pPr>
            <w:r w:rsidRPr="00B15665">
              <w:rPr>
                <w:kern w:val="0"/>
                <w:sz w:val="18"/>
                <w:szCs w:val="18"/>
              </w:rPr>
              <w:t>40</w:t>
            </w:r>
          </w:p>
        </w:tc>
        <w:tc>
          <w:tcPr>
            <w:tcW w:w="306" w:type="pct"/>
            <w:vAlign w:val="center"/>
          </w:tcPr>
          <w:p w14:paraId="3CFC830D" w14:textId="77777777" w:rsidR="00EA0563" w:rsidRPr="00B15665" w:rsidRDefault="00EA0563" w:rsidP="00945C44">
            <w:pPr>
              <w:widowControl/>
              <w:jc w:val="center"/>
              <w:rPr>
                <w:kern w:val="0"/>
                <w:sz w:val="18"/>
                <w:szCs w:val="18"/>
              </w:rPr>
            </w:pPr>
            <w:r w:rsidRPr="00B15665">
              <w:rPr>
                <w:kern w:val="0"/>
                <w:sz w:val="18"/>
                <w:szCs w:val="18"/>
              </w:rPr>
              <w:t>24</w:t>
            </w:r>
          </w:p>
        </w:tc>
        <w:tc>
          <w:tcPr>
            <w:tcW w:w="387" w:type="pct"/>
            <w:vAlign w:val="center"/>
          </w:tcPr>
          <w:p w14:paraId="3E3C54CD" w14:textId="77777777" w:rsidR="00EA0563" w:rsidRPr="00B15665" w:rsidRDefault="00EA0563" w:rsidP="00945C44">
            <w:pPr>
              <w:widowControl/>
              <w:jc w:val="center"/>
              <w:rPr>
                <w:kern w:val="0"/>
                <w:sz w:val="18"/>
                <w:szCs w:val="18"/>
              </w:rPr>
            </w:pPr>
            <w:r w:rsidRPr="00B15665">
              <w:rPr>
                <w:kern w:val="0"/>
                <w:sz w:val="18"/>
                <w:szCs w:val="18"/>
              </w:rPr>
              <w:t>0</w:t>
            </w:r>
          </w:p>
        </w:tc>
      </w:tr>
      <w:tr w:rsidR="00EA0563" w:rsidRPr="00B15665" w14:paraId="7FD8888A" w14:textId="77777777" w:rsidTr="000361A5">
        <w:trPr>
          <w:trHeight w:val="315"/>
        </w:trPr>
        <w:tc>
          <w:tcPr>
            <w:tcW w:w="424" w:type="pct"/>
            <w:vMerge/>
            <w:vAlign w:val="center"/>
          </w:tcPr>
          <w:p w14:paraId="05008C7B" w14:textId="77777777" w:rsidR="00EA0563" w:rsidRPr="00B15665" w:rsidRDefault="00EA0563" w:rsidP="00945C44">
            <w:pPr>
              <w:widowControl/>
              <w:jc w:val="center"/>
              <w:rPr>
                <w:rFonts w:ascii="方正大标宋简体" w:eastAsia="方正大标宋简体" w:hAnsi="Courier New" w:cs="Courier New"/>
                <w:kern w:val="0"/>
                <w:sz w:val="18"/>
                <w:szCs w:val="18"/>
              </w:rPr>
            </w:pPr>
          </w:p>
        </w:tc>
        <w:tc>
          <w:tcPr>
            <w:tcW w:w="410" w:type="pct"/>
            <w:vMerge/>
            <w:vAlign w:val="center"/>
          </w:tcPr>
          <w:p w14:paraId="0119F579" w14:textId="77777777" w:rsidR="00EA0563" w:rsidRPr="00B15665" w:rsidRDefault="00EA0563" w:rsidP="00945C44">
            <w:pPr>
              <w:widowControl/>
              <w:jc w:val="center"/>
              <w:rPr>
                <w:rFonts w:ascii="方正大标宋简体" w:eastAsia="方正大标宋简体" w:hAnsi="Courier New" w:cs="Courier New"/>
                <w:kern w:val="0"/>
                <w:sz w:val="18"/>
                <w:szCs w:val="18"/>
              </w:rPr>
            </w:pPr>
          </w:p>
        </w:tc>
        <w:tc>
          <w:tcPr>
            <w:tcW w:w="484" w:type="pct"/>
            <w:vAlign w:val="center"/>
          </w:tcPr>
          <w:p w14:paraId="5BEACB91" w14:textId="77777777" w:rsidR="00EA0563" w:rsidRPr="00B15665" w:rsidRDefault="00EA0563" w:rsidP="00945C44">
            <w:pPr>
              <w:widowControl/>
              <w:jc w:val="center"/>
              <w:rPr>
                <w:kern w:val="0"/>
                <w:sz w:val="18"/>
                <w:szCs w:val="18"/>
              </w:rPr>
            </w:pPr>
            <w:r w:rsidRPr="00B15665">
              <w:rPr>
                <w:kern w:val="0"/>
                <w:sz w:val="18"/>
                <w:szCs w:val="18"/>
              </w:rPr>
              <w:t>52242</w:t>
            </w:r>
          </w:p>
        </w:tc>
        <w:tc>
          <w:tcPr>
            <w:tcW w:w="1357" w:type="pct"/>
            <w:vAlign w:val="center"/>
          </w:tcPr>
          <w:p w14:paraId="599064C0" w14:textId="77777777" w:rsidR="00EA0563" w:rsidRPr="00B15665" w:rsidRDefault="00EA0563" w:rsidP="00945C44">
            <w:pPr>
              <w:widowControl/>
              <w:jc w:val="center"/>
              <w:rPr>
                <w:rFonts w:ascii="宋体" w:cs="Courier New"/>
                <w:kern w:val="0"/>
                <w:sz w:val="18"/>
                <w:szCs w:val="18"/>
              </w:rPr>
            </w:pPr>
            <w:r w:rsidRPr="00B15665">
              <w:rPr>
                <w:rFonts w:ascii="宋体" w:hAnsi="宋体" w:cs="Courier New" w:hint="eastAsia"/>
                <w:kern w:val="0"/>
                <w:sz w:val="18"/>
                <w:szCs w:val="18"/>
              </w:rPr>
              <w:t>企业会计制度设计</w:t>
            </w:r>
          </w:p>
        </w:tc>
        <w:tc>
          <w:tcPr>
            <w:tcW w:w="291" w:type="pct"/>
            <w:vAlign w:val="center"/>
          </w:tcPr>
          <w:p w14:paraId="1375EE59" w14:textId="77777777" w:rsidR="00EA0563" w:rsidRPr="00B15665" w:rsidRDefault="00EA0563" w:rsidP="00945C44">
            <w:pPr>
              <w:widowControl/>
              <w:jc w:val="center"/>
              <w:rPr>
                <w:rFonts w:ascii="宋体" w:cs="Courier New"/>
                <w:kern w:val="0"/>
                <w:sz w:val="18"/>
                <w:szCs w:val="18"/>
              </w:rPr>
            </w:pPr>
            <w:r w:rsidRPr="00B15665">
              <w:rPr>
                <w:rFonts w:ascii="宋体" w:hAnsi="宋体" w:cs="Courier New" w:hint="eastAsia"/>
                <w:kern w:val="0"/>
                <w:sz w:val="18"/>
                <w:szCs w:val="18"/>
              </w:rPr>
              <w:t>三</w:t>
            </w:r>
            <w:proofErr w:type="gramStart"/>
            <w:r w:rsidRPr="00B15665">
              <w:rPr>
                <w:kern w:val="0"/>
                <w:sz w:val="18"/>
                <w:szCs w:val="18"/>
              </w:rPr>
              <w:t>1</w:t>
            </w:r>
            <w:proofErr w:type="gramEnd"/>
          </w:p>
        </w:tc>
        <w:tc>
          <w:tcPr>
            <w:tcW w:w="213" w:type="pct"/>
            <w:vAlign w:val="center"/>
          </w:tcPr>
          <w:p w14:paraId="2E458295" w14:textId="77777777" w:rsidR="00EA0563" w:rsidRPr="00B15665" w:rsidRDefault="00EA0563" w:rsidP="00945C44">
            <w:pPr>
              <w:widowControl/>
              <w:jc w:val="center"/>
              <w:rPr>
                <w:kern w:val="0"/>
                <w:sz w:val="18"/>
                <w:szCs w:val="18"/>
              </w:rPr>
            </w:pPr>
            <w:r w:rsidRPr="00B15665">
              <w:rPr>
                <w:kern w:val="0"/>
                <w:sz w:val="18"/>
                <w:szCs w:val="18"/>
              </w:rPr>
              <w:t>C</w:t>
            </w:r>
          </w:p>
        </w:tc>
        <w:tc>
          <w:tcPr>
            <w:tcW w:w="213" w:type="pct"/>
            <w:vAlign w:val="center"/>
          </w:tcPr>
          <w:p w14:paraId="3BAF5516" w14:textId="77777777" w:rsidR="00EA0563" w:rsidRPr="00B15665" w:rsidRDefault="00EA0563" w:rsidP="00945C44">
            <w:pPr>
              <w:widowControl/>
              <w:jc w:val="center"/>
              <w:rPr>
                <w:rFonts w:ascii="宋体" w:cs="Courier New"/>
                <w:kern w:val="0"/>
                <w:sz w:val="18"/>
                <w:szCs w:val="18"/>
              </w:rPr>
            </w:pPr>
          </w:p>
        </w:tc>
        <w:tc>
          <w:tcPr>
            <w:tcW w:w="252" w:type="pct"/>
            <w:vAlign w:val="center"/>
          </w:tcPr>
          <w:p w14:paraId="5060075B" w14:textId="77777777" w:rsidR="00EA0563" w:rsidRPr="00B15665" w:rsidRDefault="00EA0563" w:rsidP="00945C44">
            <w:pPr>
              <w:widowControl/>
              <w:jc w:val="center"/>
              <w:rPr>
                <w:kern w:val="0"/>
                <w:sz w:val="18"/>
                <w:szCs w:val="18"/>
              </w:rPr>
            </w:pPr>
            <w:r w:rsidRPr="00B15665">
              <w:rPr>
                <w:kern w:val="0"/>
                <w:sz w:val="18"/>
                <w:szCs w:val="18"/>
              </w:rPr>
              <w:t>1</w:t>
            </w:r>
          </w:p>
        </w:tc>
        <w:tc>
          <w:tcPr>
            <w:tcW w:w="388" w:type="pct"/>
            <w:vAlign w:val="center"/>
          </w:tcPr>
          <w:p w14:paraId="0F070A26" w14:textId="77777777" w:rsidR="00EA0563" w:rsidRPr="00B15665" w:rsidRDefault="00EA0563" w:rsidP="00945C44">
            <w:pPr>
              <w:widowControl/>
              <w:jc w:val="center"/>
              <w:rPr>
                <w:kern w:val="0"/>
                <w:sz w:val="18"/>
                <w:szCs w:val="18"/>
              </w:rPr>
            </w:pPr>
            <w:r w:rsidRPr="00B15665">
              <w:rPr>
                <w:kern w:val="0"/>
                <w:sz w:val="18"/>
                <w:szCs w:val="18"/>
              </w:rPr>
              <w:t>1.5</w:t>
            </w:r>
          </w:p>
        </w:tc>
        <w:tc>
          <w:tcPr>
            <w:tcW w:w="275" w:type="pct"/>
            <w:vAlign w:val="center"/>
          </w:tcPr>
          <w:p w14:paraId="1C1D1059" w14:textId="77777777" w:rsidR="00EA0563" w:rsidRPr="00B15665" w:rsidRDefault="00EA0563" w:rsidP="00945C44">
            <w:pPr>
              <w:widowControl/>
              <w:jc w:val="center"/>
              <w:rPr>
                <w:kern w:val="0"/>
                <w:sz w:val="18"/>
                <w:szCs w:val="18"/>
              </w:rPr>
            </w:pPr>
            <w:r w:rsidRPr="00B15665">
              <w:rPr>
                <w:kern w:val="0"/>
                <w:sz w:val="18"/>
                <w:szCs w:val="18"/>
              </w:rPr>
              <w:t>0</w:t>
            </w:r>
          </w:p>
        </w:tc>
        <w:tc>
          <w:tcPr>
            <w:tcW w:w="306" w:type="pct"/>
            <w:vAlign w:val="center"/>
          </w:tcPr>
          <w:p w14:paraId="2208F72F" w14:textId="77777777" w:rsidR="00EA0563" w:rsidRPr="00B15665" w:rsidRDefault="00EA0563" w:rsidP="00945C44">
            <w:pPr>
              <w:widowControl/>
              <w:jc w:val="center"/>
              <w:rPr>
                <w:kern w:val="0"/>
                <w:sz w:val="18"/>
                <w:szCs w:val="18"/>
              </w:rPr>
            </w:pPr>
            <w:r w:rsidRPr="00B15665">
              <w:rPr>
                <w:kern w:val="0"/>
                <w:sz w:val="18"/>
                <w:szCs w:val="18"/>
              </w:rPr>
              <w:t>0</w:t>
            </w:r>
          </w:p>
        </w:tc>
        <w:tc>
          <w:tcPr>
            <w:tcW w:w="387" w:type="pct"/>
            <w:vAlign w:val="center"/>
          </w:tcPr>
          <w:p w14:paraId="4CFF792D" w14:textId="77777777" w:rsidR="00EA0563" w:rsidRPr="00B15665" w:rsidRDefault="00EA0563" w:rsidP="00945C44">
            <w:pPr>
              <w:widowControl/>
              <w:jc w:val="center"/>
              <w:rPr>
                <w:kern w:val="0"/>
                <w:sz w:val="18"/>
                <w:szCs w:val="18"/>
              </w:rPr>
            </w:pPr>
            <w:r w:rsidRPr="00B15665">
              <w:rPr>
                <w:kern w:val="0"/>
                <w:sz w:val="18"/>
                <w:szCs w:val="18"/>
              </w:rPr>
              <w:t>24</w:t>
            </w:r>
          </w:p>
        </w:tc>
      </w:tr>
      <w:tr w:rsidR="00EA0563" w:rsidRPr="00B15665" w14:paraId="0363675A" w14:textId="77777777" w:rsidTr="000361A5">
        <w:trPr>
          <w:trHeight w:val="315"/>
        </w:trPr>
        <w:tc>
          <w:tcPr>
            <w:tcW w:w="424" w:type="pct"/>
            <w:vMerge/>
            <w:vAlign w:val="center"/>
          </w:tcPr>
          <w:p w14:paraId="30FB0421" w14:textId="77777777" w:rsidR="00EA0563" w:rsidRPr="00B15665" w:rsidRDefault="00EA0563" w:rsidP="00945C44">
            <w:pPr>
              <w:widowControl/>
              <w:jc w:val="center"/>
              <w:rPr>
                <w:rFonts w:ascii="方正大标宋简体" w:eastAsia="方正大标宋简体" w:hAnsi="Courier New" w:cs="Courier New"/>
                <w:kern w:val="0"/>
                <w:sz w:val="18"/>
                <w:szCs w:val="18"/>
              </w:rPr>
            </w:pPr>
          </w:p>
        </w:tc>
        <w:tc>
          <w:tcPr>
            <w:tcW w:w="410" w:type="pct"/>
            <w:vMerge/>
            <w:vAlign w:val="center"/>
          </w:tcPr>
          <w:p w14:paraId="28DA3258" w14:textId="77777777" w:rsidR="00EA0563" w:rsidRPr="00B15665" w:rsidRDefault="00EA0563" w:rsidP="00945C44">
            <w:pPr>
              <w:widowControl/>
              <w:jc w:val="center"/>
              <w:rPr>
                <w:rFonts w:ascii="方正大标宋简体" w:eastAsia="方正大标宋简体" w:hAnsi="Courier New" w:cs="Courier New"/>
                <w:kern w:val="0"/>
                <w:sz w:val="18"/>
                <w:szCs w:val="18"/>
              </w:rPr>
            </w:pPr>
          </w:p>
        </w:tc>
        <w:tc>
          <w:tcPr>
            <w:tcW w:w="484" w:type="pct"/>
            <w:vAlign w:val="center"/>
          </w:tcPr>
          <w:p w14:paraId="55CA10F7" w14:textId="77777777" w:rsidR="00EA0563" w:rsidRPr="00B15665" w:rsidRDefault="00EA0563" w:rsidP="00945C44">
            <w:pPr>
              <w:widowControl/>
              <w:jc w:val="center"/>
              <w:rPr>
                <w:kern w:val="0"/>
                <w:sz w:val="18"/>
                <w:szCs w:val="18"/>
              </w:rPr>
            </w:pPr>
            <w:r w:rsidRPr="00B15665">
              <w:rPr>
                <w:kern w:val="0"/>
                <w:sz w:val="18"/>
                <w:szCs w:val="18"/>
              </w:rPr>
              <w:t>52251</w:t>
            </w:r>
          </w:p>
        </w:tc>
        <w:tc>
          <w:tcPr>
            <w:tcW w:w="1357" w:type="pct"/>
            <w:vAlign w:val="center"/>
          </w:tcPr>
          <w:p w14:paraId="43F9BA02" w14:textId="77777777" w:rsidR="00EA0563" w:rsidRPr="00B15665" w:rsidRDefault="00EA0563" w:rsidP="00945C44">
            <w:pPr>
              <w:widowControl/>
              <w:jc w:val="center"/>
              <w:rPr>
                <w:rFonts w:ascii="宋体" w:cs="Courier New"/>
                <w:kern w:val="0"/>
                <w:sz w:val="18"/>
                <w:szCs w:val="18"/>
              </w:rPr>
            </w:pPr>
            <w:r w:rsidRPr="00B15665">
              <w:rPr>
                <w:rFonts w:ascii="宋体" w:hAnsi="宋体" w:cs="Courier New" w:hint="eastAsia"/>
                <w:kern w:val="0"/>
                <w:sz w:val="18"/>
                <w:szCs w:val="18"/>
              </w:rPr>
              <w:t>企业会计模拟</w:t>
            </w:r>
          </w:p>
        </w:tc>
        <w:tc>
          <w:tcPr>
            <w:tcW w:w="291" w:type="pct"/>
            <w:vAlign w:val="center"/>
          </w:tcPr>
          <w:p w14:paraId="5E61B63E" w14:textId="77777777" w:rsidR="00EA0563" w:rsidRPr="00B15665" w:rsidRDefault="00EA0563" w:rsidP="00945C44">
            <w:pPr>
              <w:widowControl/>
              <w:jc w:val="center"/>
              <w:rPr>
                <w:rFonts w:ascii="宋体" w:cs="Courier New"/>
                <w:kern w:val="0"/>
                <w:sz w:val="18"/>
                <w:szCs w:val="18"/>
              </w:rPr>
            </w:pPr>
            <w:r w:rsidRPr="00B15665">
              <w:rPr>
                <w:rFonts w:ascii="宋体" w:hAnsi="宋体" w:cs="Courier New" w:hint="eastAsia"/>
                <w:kern w:val="0"/>
                <w:sz w:val="18"/>
                <w:szCs w:val="18"/>
              </w:rPr>
              <w:t>三</w:t>
            </w:r>
            <w:proofErr w:type="gramStart"/>
            <w:r w:rsidRPr="00B15665">
              <w:rPr>
                <w:kern w:val="0"/>
                <w:sz w:val="18"/>
                <w:szCs w:val="18"/>
              </w:rPr>
              <w:t>1</w:t>
            </w:r>
            <w:proofErr w:type="gramEnd"/>
          </w:p>
        </w:tc>
        <w:tc>
          <w:tcPr>
            <w:tcW w:w="213" w:type="pct"/>
            <w:vAlign w:val="center"/>
          </w:tcPr>
          <w:p w14:paraId="6599485B" w14:textId="77777777" w:rsidR="00EA0563" w:rsidRPr="00B15665" w:rsidRDefault="00EA0563" w:rsidP="00945C44">
            <w:pPr>
              <w:widowControl/>
              <w:jc w:val="center"/>
              <w:rPr>
                <w:kern w:val="0"/>
                <w:sz w:val="18"/>
                <w:szCs w:val="18"/>
              </w:rPr>
            </w:pPr>
            <w:r w:rsidRPr="00B15665">
              <w:rPr>
                <w:kern w:val="0"/>
                <w:sz w:val="18"/>
                <w:szCs w:val="18"/>
              </w:rPr>
              <w:t>C</w:t>
            </w:r>
          </w:p>
        </w:tc>
        <w:tc>
          <w:tcPr>
            <w:tcW w:w="213" w:type="pct"/>
            <w:vAlign w:val="center"/>
          </w:tcPr>
          <w:p w14:paraId="4479B11C" w14:textId="77777777" w:rsidR="00EA0563" w:rsidRPr="00B15665" w:rsidRDefault="00EA0563" w:rsidP="00945C44">
            <w:pPr>
              <w:widowControl/>
              <w:jc w:val="center"/>
              <w:rPr>
                <w:rFonts w:ascii="宋体" w:cs="Courier New"/>
                <w:kern w:val="0"/>
                <w:sz w:val="18"/>
                <w:szCs w:val="18"/>
              </w:rPr>
            </w:pPr>
          </w:p>
        </w:tc>
        <w:tc>
          <w:tcPr>
            <w:tcW w:w="252" w:type="pct"/>
            <w:vAlign w:val="center"/>
          </w:tcPr>
          <w:p w14:paraId="0B8C6826" w14:textId="77777777" w:rsidR="00EA0563" w:rsidRPr="00B15665" w:rsidRDefault="00EA0563" w:rsidP="00945C44">
            <w:pPr>
              <w:widowControl/>
              <w:jc w:val="center"/>
              <w:rPr>
                <w:kern w:val="0"/>
                <w:sz w:val="18"/>
                <w:szCs w:val="18"/>
              </w:rPr>
            </w:pPr>
            <w:r w:rsidRPr="00B15665">
              <w:rPr>
                <w:kern w:val="0"/>
                <w:sz w:val="18"/>
                <w:szCs w:val="18"/>
              </w:rPr>
              <w:t>2</w:t>
            </w:r>
          </w:p>
        </w:tc>
        <w:tc>
          <w:tcPr>
            <w:tcW w:w="388" w:type="pct"/>
            <w:vAlign w:val="center"/>
          </w:tcPr>
          <w:p w14:paraId="24843FA4" w14:textId="77777777" w:rsidR="00EA0563" w:rsidRPr="00B15665" w:rsidRDefault="00EA0563" w:rsidP="00945C44">
            <w:pPr>
              <w:widowControl/>
              <w:jc w:val="center"/>
              <w:rPr>
                <w:kern w:val="0"/>
                <w:sz w:val="18"/>
                <w:szCs w:val="18"/>
              </w:rPr>
            </w:pPr>
            <w:r w:rsidRPr="00B15665">
              <w:rPr>
                <w:kern w:val="0"/>
                <w:sz w:val="18"/>
                <w:szCs w:val="18"/>
              </w:rPr>
              <w:t>3</w:t>
            </w:r>
          </w:p>
        </w:tc>
        <w:tc>
          <w:tcPr>
            <w:tcW w:w="275" w:type="pct"/>
            <w:vAlign w:val="center"/>
          </w:tcPr>
          <w:p w14:paraId="008A3526" w14:textId="77777777" w:rsidR="00EA0563" w:rsidRPr="00B15665" w:rsidRDefault="00EA0563" w:rsidP="00945C44">
            <w:pPr>
              <w:widowControl/>
              <w:jc w:val="center"/>
              <w:rPr>
                <w:kern w:val="0"/>
                <w:sz w:val="18"/>
                <w:szCs w:val="18"/>
              </w:rPr>
            </w:pPr>
            <w:r w:rsidRPr="00B15665">
              <w:rPr>
                <w:kern w:val="0"/>
                <w:sz w:val="18"/>
                <w:szCs w:val="18"/>
              </w:rPr>
              <w:t>0</w:t>
            </w:r>
          </w:p>
        </w:tc>
        <w:tc>
          <w:tcPr>
            <w:tcW w:w="306" w:type="pct"/>
            <w:vAlign w:val="center"/>
          </w:tcPr>
          <w:p w14:paraId="5125999E" w14:textId="77777777" w:rsidR="00EA0563" w:rsidRPr="00B15665" w:rsidRDefault="00EA0563" w:rsidP="00945C44">
            <w:pPr>
              <w:widowControl/>
              <w:jc w:val="center"/>
              <w:rPr>
                <w:kern w:val="0"/>
                <w:sz w:val="18"/>
                <w:szCs w:val="18"/>
              </w:rPr>
            </w:pPr>
            <w:r w:rsidRPr="00B15665">
              <w:rPr>
                <w:kern w:val="0"/>
                <w:sz w:val="18"/>
                <w:szCs w:val="18"/>
              </w:rPr>
              <w:t>0</w:t>
            </w:r>
          </w:p>
        </w:tc>
        <w:tc>
          <w:tcPr>
            <w:tcW w:w="387" w:type="pct"/>
            <w:vAlign w:val="center"/>
          </w:tcPr>
          <w:p w14:paraId="2A831FB0" w14:textId="77777777" w:rsidR="00EA0563" w:rsidRPr="00B15665" w:rsidRDefault="00EA0563" w:rsidP="00945C44">
            <w:pPr>
              <w:widowControl/>
              <w:jc w:val="center"/>
              <w:rPr>
                <w:kern w:val="0"/>
                <w:sz w:val="18"/>
                <w:szCs w:val="18"/>
              </w:rPr>
            </w:pPr>
            <w:r w:rsidRPr="00B15665">
              <w:rPr>
                <w:kern w:val="0"/>
                <w:sz w:val="18"/>
                <w:szCs w:val="18"/>
              </w:rPr>
              <w:t>48</w:t>
            </w:r>
          </w:p>
        </w:tc>
      </w:tr>
      <w:tr w:rsidR="00EA0563" w:rsidRPr="00B15665" w14:paraId="42B5F93F" w14:textId="77777777" w:rsidTr="000361A5">
        <w:trPr>
          <w:trHeight w:val="315"/>
        </w:trPr>
        <w:tc>
          <w:tcPr>
            <w:tcW w:w="424" w:type="pct"/>
            <w:vMerge/>
            <w:vAlign w:val="center"/>
          </w:tcPr>
          <w:p w14:paraId="178094F4" w14:textId="77777777" w:rsidR="00EA0563" w:rsidRPr="00B15665" w:rsidRDefault="00EA0563" w:rsidP="00945C44">
            <w:pPr>
              <w:widowControl/>
              <w:jc w:val="center"/>
              <w:rPr>
                <w:rFonts w:ascii="方正大标宋简体" w:eastAsia="方正大标宋简体" w:hAnsi="Courier New" w:cs="Courier New"/>
                <w:kern w:val="0"/>
                <w:sz w:val="18"/>
                <w:szCs w:val="18"/>
              </w:rPr>
            </w:pPr>
          </w:p>
        </w:tc>
        <w:tc>
          <w:tcPr>
            <w:tcW w:w="410" w:type="pct"/>
            <w:vMerge/>
            <w:vAlign w:val="center"/>
          </w:tcPr>
          <w:p w14:paraId="3ADF2364" w14:textId="77777777" w:rsidR="00EA0563" w:rsidRPr="00B15665" w:rsidRDefault="00EA0563" w:rsidP="00945C44">
            <w:pPr>
              <w:widowControl/>
              <w:jc w:val="center"/>
              <w:rPr>
                <w:rFonts w:ascii="方正大标宋简体" w:eastAsia="方正大标宋简体" w:hAnsi="Courier New" w:cs="Courier New"/>
                <w:kern w:val="0"/>
                <w:sz w:val="18"/>
                <w:szCs w:val="18"/>
              </w:rPr>
            </w:pPr>
          </w:p>
        </w:tc>
        <w:tc>
          <w:tcPr>
            <w:tcW w:w="484" w:type="pct"/>
            <w:vAlign w:val="center"/>
          </w:tcPr>
          <w:p w14:paraId="1D5D8980" w14:textId="77777777" w:rsidR="00EA0563" w:rsidRPr="00B15665" w:rsidRDefault="00EA0563" w:rsidP="00945C44">
            <w:pPr>
              <w:widowControl/>
              <w:jc w:val="center"/>
              <w:rPr>
                <w:kern w:val="0"/>
                <w:sz w:val="18"/>
                <w:szCs w:val="18"/>
              </w:rPr>
            </w:pPr>
            <w:r w:rsidRPr="00B15665">
              <w:rPr>
                <w:kern w:val="0"/>
                <w:sz w:val="18"/>
                <w:szCs w:val="18"/>
              </w:rPr>
              <w:t>52071</w:t>
            </w:r>
          </w:p>
        </w:tc>
        <w:tc>
          <w:tcPr>
            <w:tcW w:w="1357" w:type="pct"/>
            <w:vAlign w:val="center"/>
          </w:tcPr>
          <w:p w14:paraId="2870A2A2" w14:textId="77777777" w:rsidR="00EA0563" w:rsidRPr="00B15665" w:rsidRDefault="00EA0563" w:rsidP="00945C44">
            <w:pPr>
              <w:widowControl/>
              <w:jc w:val="center"/>
              <w:rPr>
                <w:rFonts w:ascii="宋体" w:cs="Courier New"/>
                <w:kern w:val="0"/>
                <w:sz w:val="18"/>
                <w:szCs w:val="18"/>
              </w:rPr>
            </w:pPr>
            <w:r w:rsidRPr="00B15665">
              <w:rPr>
                <w:rFonts w:ascii="宋体" w:hAnsi="宋体" w:cs="Courier New" w:hint="eastAsia"/>
                <w:kern w:val="0"/>
                <w:sz w:val="18"/>
                <w:szCs w:val="18"/>
              </w:rPr>
              <w:t>审计基础</w:t>
            </w:r>
          </w:p>
        </w:tc>
        <w:tc>
          <w:tcPr>
            <w:tcW w:w="291" w:type="pct"/>
            <w:vAlign w:val="center"/>
          </w:tcPr>
          <w:p w14:paraId="041BDDFF" w14:textId="77777777" w:rsidR="00EA0563" w:rsidRPr="00B15665" w:rsidRDefault="00EA0563" w:rsidP="00945C44">
            <w:pPr>
              <w:widowControl/>
              <w:jc w:val="center"/>
              <w:rPr>
                <w:rFonts w:ascii="宋体" w:cs="Courier New"/>
                <w:kern w:val="0"/>
                <w:sz w:val="18"/>
                <w:szCs w:val="18"/>
              </w:rPr>
            </w:pPr>
            <w:r w:rsidRPr="00B15665">
              <w:rPr>
                <w:rFonts w:ascii="宋体" w:hAnsi="宋体" w:cs="Courier New" w:hint="eastAsia"/>
                <w:kern w:val="0"/>
                <w:sz w:val="18"/>
                <w:szCs w:val="18"/>
              </w:rPr>
              <w:t>三</w:t>
            </w:r>
            <w:proofErr w:type="gramStart"/>
            <w:r w:rsidRPr="00B15665">
              <w:rPr>
                <w:kern w:val="0"/>
                <w:sz w:val="18"/>
                <w:szCs w:val="18"/>
              </w:rPr>
              <w:t>1</w:t>
            </w:r>
            <w:proofErr w:type="gramEnd"/>
          </w:p>
        </w:tc>
        <w:tc>
          <w:tcPr>
            <w:tcW w:w="213" w:type="pct"/>
            <w:vAlign w:val="center"/>
          </w:tcPr>
          <w:p w14:paraId="3C203B81" w14:textId="77777777" w:rsidR="00EA0563" w:rsidRPr="00B15665" w:rsidRDefault="00EA0563" w:rsidP="00945C44">
            <w:pPr>
              <w:widowControl/>
              <w:jc w:val="center"/>
              <w:rPr>
                <w:kern w:val="0"/>
                <w:sz w:val="18"/>
                <w:szCs w:val="18"/>
              </w:rPr>
            </w:pPr>
            <w:r w:rsidRPr="00B15665">
              <w:rPr>
                <w:kern w:val="0"/>
                <w:sz w:val="18"/>
                <w:szCs w:val="18"/>
              </w:rPr>
              <w:t>B</w:t>
            </w:r>
          </w:p>
        </w:tc>
        <w:tc>
          <w:tcPr>
            <w:tcW w:w="213" w:type="pct"/>
            <w:vAlign w:val="center"/>
          </w:tcPr>
          <w:p w14:paraId="3B97A2B9" w14:textId="77777777" w:rsidR="00EA0563" w:rsidRPr="00B15665" w:rsidRDefault="00EA0563" w:rsidP="00945C44">
            <w:pPr>
              <w:widowControl/>
              <w:jc w:val="center"/>
              <w:rPr>
                <w:rFonts w:ascii="宋体" w:cs="Courier New"/>
                <w:kern w:val="0"/>
                <w:sz w:val="18"/>
                <w:szCs w:val="18"/>
              </w:rPr>
            </w:pPr>
          </w:p>
        </w:tc>
        <w:tc>
          <w:tcPr>
            <w:tcW w:w="252" w:type="pct"/>
            <w:vAlign w:val="center"/>
          </w:tcPr>
          <w:p w14:paraId="434A6B66" w14:textId="77777777" w:rsidR="00EA0563" w:rsidRPr="00B15665" w:rsidRDefault="00EA0563" w:rsidP="00945C44">
            <w:pPr>
              <w:widowControl/>
              <w:jc w:val="center"/>
              <w:rPr>
                <w:kern w:val="0"/>
                <w:sz w:val="18"/>
                <w:szCs w:val="18"/>
              </w:rPr>
            </w:pPr>
          </w:p>
        </w:tc>
        <w:tc>
          <w:tcPr>
            <w:tcW w:w="388" w:type="pct"/>
            <w:vAlign w:val="center"/>
          </w:tcPr>
          <w:p w14:paraId="1906F9E1" w14:textId="77777777" w:rsidR="00EA0563" w:rsidRPr="00B15665" w:rsidRDefault="00EA0563" w:rsidP="00945C44">
            <w:pPr>
              <w:widowControl/>
              <w:jc w:val="center"/>
              <w:rPr>
                <w:kern w:val="0"/>
                <w:sz w:val="18"/>
                <w:szCs w:val="18"/>
              </w:rPr>
            </w:pPr>
            <w:r w:rsidRPr="00B15665">
              <w:rPr>
                <w:kern w:val="0"/>
                <w:sz w:val="18"/>
                <w:szCs w:val="18"/>
              </w:rPr>
              <w:t>3</w:t>
            </w:r>
          </w:p>
        </w:tc>
        <w:tc>
          <w:tcPr>
            <w:tcW w:w="275" w:type="pct"/>
            <w:vAlign w:val="center"/>
          </w:tcPr>
          <w:p w14:paraId="3BACEDB4" w14:textId="77777777" w:rsidR="00EA0563" w:rsidRPr="00B15665" w:rsidRDefault="00EA0563" w:rsidP="00945C44">
            <w:pPr>
              <w:widowControl/>
              <w:jc w:val="center"/>
              <w:rPr>
                <w:kern w:val="0"/>
                <w:sz w:val="18"/>
                <w:szCs w:val="18"/>
              </w:rPr>
            </w:pPr>
            <w:r w:rsidRPr="00B15665">
              <w:rPr>
                <w:kern w:val="0"/>
                <w:sz w:val="18"/>
                <w:szCs w:val="18"/>
              </w:rPr>
              <w:t>24</w:t>
            </w:r>
          </w:p>
        </w:tc>
        <w:tc>
          <w:tcPr>
            <w:tcW w:w="306" w:type="pct"/>
            <w:vAlign w:val="center"/>
          </w:tcPr>
          <w:p w14:paraId="7427D85F" w14:textId="77777777" w:rsidR="00EA0563" w:rsidRPr="00B15665" w:rsidRDefault="00EA0563" w:rsidP="00945C44">
            <w:pPr>
              <w:widowControl/>
              <w:jc w:val="center"/>
              <w:rPr>
                <w:kern w:val="0"/>
                <w:sz w:val="18"/>
                <w:szCs w:val="18"/>
              </w:rPr>
            </w:pPr>
            <w:r w:rsidRPr="00B15665">
              <w:rPr>
                <w:kern w:val="0"/>
                <w:sz w:val="18"/>
                <w:szCs w:val="18"/>
              </w:rPr>
              <w:t>24</w:t>
            </w:r>
          </w:p>
        </w:tc>
        <w:tc>
          <w:tcPr>
            <w:tcW w:w="387" w:type="pct"/>
            <w:vAlign w:val="center"/>
          </w:tcPr>
          <w:p w14:paraId="37A4A761" w14:textId="77777777" w:rsidR="00EA0563" w:rsidRPr="00B15665" w:rsidRDefault="00EA0563" w:rsidP="00945C44">
            <w:pPr>
              <w:widowControl/>
              <w:jc w:val="center"/>
              <w:rPr>
                <w:kern w:val="0"/>
                <w:sz w:val="18"/>
                <w:szCs w:val="18"/>
              </w:rPr>
            </w:pPr>
            <w:r w:rsidRPr="00B15665">
              <w:rPr>
                <w:kern w:val="0"/>
                <w:sz w:val="18"/>
                <w:szCs w:val="18"/>
              </w:rPr>
              <w:t>0</w:t>
            </w:r>
          </w:p>
        </w:tc>
      </w:tr>
      <w:tr w:rsidR="00EA0563" w:rsidRPr="00B15665" w14:paraId="16D786F5" w14:textId="77777777" w:rsidTr="000361A5">
        <w:trPr>
          <w:trHeight w:val="315"/>
        </w:trPr>
        <w:tc>
          <w:tcPr>
            <w:tcW w:w="424" w:type="pct"/>
            <w:vMerge/>
            <w:vAlign w:val="center"/>
          </w:tcPr>
          <w:p w14:paraId="5A27CAE4" w14:textId="77777777" w:rsidR="00EA0563" w:rsidRPr="00B15665" w:rsidRDefault="00EA0563" w:rsidP="00945C44">
            <w:pPr>
              <w:widowControl/>
              <w:jc w:val="center"/>
              <w:rPr>
                <w:rFonts w:ascii="方正大标宋简体" w:eastAsia="方正大标宋简体" w:hAnsi="Courier New" w:cs="Courier New"/>
                <w:kern w:val="0"/>
                <w:sz w:val="18"/>
                <w:szCs w:val="18"/>
              </w:rPr>
            </w:pPr>
          </w:p>
        </w:tc>
        <w:tc>
          <w:tcPr>
            <w:tcW w:w="410" w:type="pct"/>
            <w:vMerge/>
            <w:vAlign w:val="center"/>
          </w:tcPr>
          <w:p w14:paraId="439F60F9" w14:textId="77777777" w:rsidR="00EA0563" w:rsidRPr="00B15665" w:rsidRDefault="00EA0563" w:rsidP="00945C44">
            <w:pPr>
              <w:widowControl/>
              <w:jc w:val="center"/>
              <w:rPr>
                <w:rFonts w:ascii="方正大标宋简体" w:eastAsia="方正大标宋简体" w:hAnsi="Courier New" w:cs="Courier New"/>
                <w:kern w:val="0"/>
                <w:sz w:val="18"/>
                <w:szCs w:val="18"/>
              </w:rPr>
            </w:pPr>
          </w:p>
        </w:tc>
        <w:tc>
          <w:tcPr>
            <w:tcW w:w="484" w:type="pct"/>
            <w:vAlign w:val="center"/>
          </w:tcPr>
          <w:p w14:paraId="5458099F" w14:textId="77777777" w:rsidR="00EA0563" w:rsidRPr="00B15665" w:rsidRDefault="00EA0563" w:rsidP="00945C44">
            <w:pPr>
              <w:widowControl/>
              <w:jc w:val="center"/>
              <w:rPr>
                <w:kern w:val="0"/>
                <w:sz w:val="18"/>
                <w:szCs w:val="18"/>
              </w:rPr>
            </w:pPr>
            <w:r w:rsidRPr="00B15665">
              <w:rPr>
                <w:kern w:val="0"/>
                <w:sz w:val="18"/>
                <w:szCs w:val="18"/>
              </w:rPr>
              <w:t>52301</w:t>
            </w:r>
          </w:p>
        </w:tc>
        <w:tc>
          <w:tcPr>
            <w:tcW w:w="1357" w:type="pct"/>
            <w:vAlign w:val="center"/>
          </w:tcPr>
          <w:p w14:paraId="5075F872" w14:textId="77777777" w:rsidR="00EA0563" w:rsidRPr="00B15665" w:rsidRDefault="00EA0563" w:rsidP="00945C44">
            <w:pPr>
              <w:widowControl/>
              <w:jc w:val="center"/>
              <w:rPr>
                <w:rFonts w:ascii="宋体" w:cs="Courier New"/>
                <w:kern w:val="0"/>
                <w:sz w:val="18"/>
                <w:szCs w:val="18"/>
              </w:rPr>
            </w:pPr>
            <w:r w:rsidRPr="00B15665">
              <w:rPr>
                <w:rFonts w:ascii="宋体" w:hAnsi="宋体" w:cs="Courier New" w:hint="eastAsia"/>
                <w:kern w:val="0"/>
                <w:sz w:val="18"/>
                <w:szCs w:val="18"/>
              </w:rPr>
              <w:t>顶岗实习（会计）</w:t>
            </w:r>
          </w:p>
        </w:tc>
        <w:tc>
          <w:tcPr>
            <w:tcW w:w="291" w:type="pct"/>
            <w:vAlign w:val="center"/>
          </w:tcPr>
          <w:p w14:paraId="58C90587" w14:textId="77777777" w:rsidR="00EA0563" w:rsidRPr="00B15665" w:rsidRDefault="00EA0563" w:rsidP="00945C44">
            <w:pPr>
              <w:widowControl/>
              <w:jc w:val="center"/>
              <w:rPr>
                <w:rFonts w:ascii="宋体" w:cs="Courier New"/>
                <w:kern w:val="0"/>
                <w:sz w:val="18"/>
                <w:szCs w:val="18"/>
              </w:rPr>
            </w:pPr>
            <w:r w:rsidRPr="00B15665">
              <w:rPr>
                <w:rFonts w:ascii="宋体" w:hAnsi="宋体" w:cs="Courier New" w:hint="eastAsia"/>
                <w:kern w:val="0"/>
                <w:sz w:val="18"/>
                <w:szCs w:val="18"/>
              </w:rPr>
              <w:t>三</w:t>
            </w:r>
            <w:proofErr w:type="gramStart"/>
            <w:r w:rsidRPr="00B15665">
              <w:rPr>
                <w:kern w:val="0"/>
                <w:sz w:val="18"/>
                <w:szCs w:val="18"/>
              </w:rPr>
              <w:t>2</w:t>
            </w:r>
            <w:proofErr w:type="gramEnd"/>
          </w:p>
        </w:tc>
        <w:tc>
          <w:tcPr>
            <w:tcW w:w="213" w:type="pct"/>
            <w:vAlign w:val="center"/>
          </w:tcPr>
          <w:p w14:paraId="32E5FD43" w14:textId="77777777" w:rsidR="00EA0563" w:rsidRPr="00B15665" w:rsidRDefault="00EA0563" w:rsidP="00945C44">
            <w:pPr>
              <w:widowControl/>
              <w:jc w:val="center"/>
              <w:rPr>
                <w:kern w:val="0"/>
                <w:sz w:val="18"/>
                <w:szCs w:val="18"/>
              </w:rPr>
            </w:pPr>
            <w:r w:rsidRPr="00B15665">
              <w:rPr>
                <w:kern w:val="0"/>
                <w:sz w:val="18"/>
                <w:szCs w:val="18"/>
              </w:rPr>
              <w:t>C</w:t>
            </w:r>
          </w:p>
        </w:tc>
        <w:tc>
          <w:tcPr>
            <w:tcW w:w="213" w:type="pct"/>
            <w:vAlign w:val="center"/>
          </w:tcPr>
          <w:p w14:paraId="3C31B86D" w14:textId="77777777" w:rsidR="00EA0563" w:rsidRPr="00B15665" w:rsidRDefault="00EA0563" w:rsidP="00945C44">
            <w:pPr>
              <w:widowControl/>
              <w:jc w:val="center"/>
              <w:rPr>
                <w:rFonts w:ascii="宋体" w:cs="Courier New"/>
                <w:kern w:val="0"/>
                <w:sz w:val="18"/>
                <w:szCs w:val="18"/>
              </w:rPr>
            </w:pPr>
          </w:p>
        </w:tc>
        <w:tc>
          <w:tcPr>
            <w:tcW w:w="252" w:type="pct"/>
            <w:vAlign w:val="center"/>
          </w:tcPr>
          <w:p w14:paraId="5A7CF334" w14:textId="77777777" w:rsidR="00EA0563" w:rsidRPr="00B15665" w:rsidRDefault="00EA0563" w:rsidP="00945C44">
            <w:pPr>
              <w:widowControl/>
              <w:jc w:val="center"/>
              <w:rPr>
                <w:kern w:val="0"/>
                <w:sz w:val="18"/>
                <w:szCs w:val="18"/>
              </w:rPr>
            </w:pPr>
            <w:r w:rsidRPr="00B15665">
              <w:rPr>
                <w:kern w:val="0"/>
                <w:sz w:val="18"/>
                <w:szCs w:val="18"/>
              </w:rPr>
              <w:t>14</w:t>
            </w:r>
          </w:p>
        </w:tc>
        <w:tc>
          <w:tcPr>
            <w:tcW w:w="388" w:type="pct"/>
            <w:vAlign w:val="center"/>
          </w:tcPr>
          <w:p w14:paraId="068B0848" w14:textId="77777777" w:rsidR="00EA0563" w:rsidRPr="00B15665" w:rsidRDefault="00EA0563" w:rsidP="00945C44">
            <w:pPr>
              <w:widowControl/>
              <w:jc w:val="center"/>
              <w:rPr>
                <w:kern w:val="0"/>
                <w:sz w:val="18"/>
                <w:szCs w:val="18"/>
              </w:rPr>
            </w:pPr>
            <w:r w:rsidRPr="00B15665">
              <w:rPr>
                <w:kern w:val="0"/>
                <w:sz w:val="18"/>
                <w:szCs w:val="18"/>
              </w:rPr>
              <w:t>21</w:t>
            </w:r>
          </w:p>
        </w:tc>
        <w:tc>
          <w:tcPr>
            <w:tcW w:w="275" w:type="pct"/>
            <w:vAlign w:val="center"/>
          </w:tcPr>
          <w:p w14:paraId="1EC96556" w14:textId="77777777" w:rsidR="00EA0563" w:rsidRPr="00B15665" w:rsidRDefault="00EA0563" w:rsidP="00945C44">
            <w:pPr>
              <w:widowControl/>
              <w:jc w:val="center"/>
              <w:rPr>
                <w:kern w:val="0"/>
                <w:sz w:val="18"/>
                <w:szCs w:val="18"/>
              </w:rPr>
            </w:pPr>
            <w:r w:rsidRPr="00B15665">
              <w:rPr>
                <w:kern w:val="0"/>
                <w:sz w:val="18"/>
                <w:szCs w:val="18"/>
              </w:rPr>
              <w:t>0</w:t>
            </w:r>
          </w:p>
        </w:tc>
        <w:tc>
          <w:tcPr>
            <w:tcW w:w="306" w:type="pct"/>
            <w:vAlign w:val="center"/>
          </w:tcPr>
          <w:p w14:paraId="2F414A0B" w14:textId="77777777" w:rsidR="00EA0563" w:rsidRPr="00B15665" w:rsidRDefault="00EA0563" w:rsidP="00945C44">
            <w:pPr>
              <w:widowControl/>
              <w:jc w:val="center"/>
              <w:rPr>
                <w:kern w:val="0"/>
                <w:sz w:val="18"/>
                <w:szCs w:val="18"/>
              </w:rPr>
            </w:pPr>
            <w:r w:rsidRPr="00B15665">
              <w:rPr>
                <w:kern w:val="0"/>
                <w:sz w:val="18"/>
                <w:szCs w:val="18"/>
              </w:rPr>
              <w:t>0</w:t>
            </w:r>
          </w:p>
        </w:tc>
        <w:tc>
          <w:tcPr>
            <w:tcW w:w="387" w:type="pct"/>
            <w:vAlign w:val="center"/>
          </w:tcPr>
          <w:p w14:paraId="76C24B81" w14:textId="77777777" w:rsidR="00EA0563" w:rsidRPr="00B15665" w:rsidRDefault="00EA0563" w:rsidP="00945C44">
            <w:pPr>
              <w:widowControl/>
              <w:jc w:val="center"/>
              <w:rPr>
                <w:kern w:val="0"/>
                <w:sz w:val="18"/>
                <w:szCs w:val="18"/>
              </w:rPr>
            </w:pPr>
            <w:r w:rsidRPr="00B15665">
              <w:rPr>
                <w:kern w:val="0"/>
                <w:sz w:val="18"/>
                <w:szCs w:val="18"/>
              </w:rPr>
              <w:t>336</w:t>
            </w:r>
          </w:p>
        </w:tc>
      </w:tr>
      <w:tr w:rsidR="00EA0563" w:rsidRPr="00B15665" w14:paraId="70BA9922" w14:textId="77777777" w:rsidTr="000361A5">
        <w:trPr>
          <w:trHeight w:val="315"/>
        </w:trPr>
        <w:tc>
          <w:tcPr>
            <w:tcW w:w="424" w:type="pct"/>
            <w:vMerge/>
            <w:vAlign w:val="center"/>
          </w:tcPr>
          <w:p w14:paraId="6561187A" w14:textId="77777777" w:rsidR="00EA0563" w:rsidRPr="00B15665" w:rsidRDefault="00EA0563" w:rsidP="00945C44">
            <w:pPr>
              <w:widowControl/>
              <w:jc w:val="center"/>
              <w:rPr>
                <w:rFonts w:ascii="方正大标宋简体" w:eastAsia="方正大标宋简体" w:hAnsi="Courier New" w:cs="Courier New"/>
                <w:kern w:val="0"/>
                <w:sz w:val="18"/>
                <w:szCs w:val="18"/>
              </w:rPr>
            </w:pPr>
          </w:p>
        </w:tc>
        <w:tc>
          <w:tcPr>
            <w:tcW w:w="410" w:type="pct"/>
            <w:vMerge/>
            <w:vAlign w:val="center"/>
          </w:tcPr>
          <w:p w14:paraId="58F4F85B" w14:textId="77777777" w:rsidR="00EA0563" w:rsidRPr="00B15665" w:rsidRDefault="00EA0563" w:rsidP="00945C44">
            <w:pPr>
              <w:widowControl/>
              <w:jc w:val="center"/>
              <w:rPr>
                <w:rFonts w:ascii="方正大标宋简体" w:eastAsia="方正大标宋简体" w:hAnsi="Courier New" w:cs="Courier New"/>
                <w:kern w:val="0"/>
                <w:sz w:val="18"/>
                <w:szCs w:val="18"/>
              </w:rPr>
            </w:pPr>
          </w:p>
        </w:tc>
        <w:tc>
          <w:tcPr>
            <w:tcW w:w="484" w:type="pct"/>
            <w:vAlign w:val="center"/>
          </w:tcPr>
          <w:p w14:paraId="48E89473" w14:textId="77777777" w:rsidR="00EA0563" w:rsidRPr="00B15665" w:rsidRDefault="00EA0563" w:rsidP="00945C44">
            <w:pPr>
              <w:widowControl/>
              <w:jc w:val="center"/>
              <w:rPr>
                <w:kern w:val="0"/>
                <w:sz w:val="18"/>
                <w:szCs w:val="18"/>
              </w:rPr>
            </w:pPr>
            <w:r w:rsidRPr="00B15665">
              <w:rPr>
                <w:kern w:val="0"/>
                <w:sz w:val="18"/>
                <w:szCs w:val="18"/>
              </w:rPr>
              <w:t>52291</w:t>
            </w:r>
          </w:p>
        </w:tc>
        <w:tc>
          <w:tcPr>
            <w:tcW w:w="1357" w:type="pct"/>
            <w:vAlign w:val="center"/>
          </w:tcPr>
          <w:p w14:paraId="1D93CE01" w14:textId="77777777" w:rsidR="00EA0563" w:rsidRPr="00B15665" w:rsidRDefault="00EA0563" w:rsidP="00945C44">
            <w:pPr>
              <w:widowControl/>
              <w:jc w:val="center"/>
              <w:rPr>
                <w:rFonts w:ascii="宋体" w:cs="Courier New"/>
                <w:kern w:val="0"/>
                <w:sz w:val="18"/>
                <w:szCs w:val="18"/>
              </w:rPr>
            </w:pPr>
            <w:r w:rsidRPr="00B15665">
              <w:rPr>
                <w:rFonts w:ascii="宋体" w:hAnsi="宋体" w:cs="Courier New" w:hint="eastAsia"/>
                <w:kern w:val="0"/>
                <w:sz w:val="18"/>
                <w:szCs w:val="18"/>
              </w:rPr>
              <w:t>毕业实习报告（会计）</w:t>
            </w:r>
          </w:p>
        </w:tc>
        <w:tc>
          <w:tcPr>
            <w:tcW w:w="291" w:type="pct"/>
            <w:vAlign w:val="center"/>
          </w:tcPr>
          <w:p w14:paraId="4A52C81E" w14:textId="77777777" w:rsidR="00EA0563" w:rsidRPr="00B15665" w:rsidRDefault="00EA0563" w:rsidP="00945C44">
            <w:pPr>
              <w:widowControl/>
              <w:jc w:val="center"/>
              <w:rPr>
                <w:rFonts w:ascii="宋体" w:cs="Courier New"/>
                <w:kern w:val="0"/>
                <w:sz w:val="18"/>
                <w:szCs w:val="18"/>
              </w:rPr>
            </w:pPr>
            <w:r w:rsidRPr="00B15665">
              <w:rPr>
                <w:rFonts w:ascii="宋体" w:hAnsi="宋体" w:cs="Courier New" w:hint="eastAsia"/>
                <w:kern w:val="0"/>
                <w:sz w:val="18"/>
                <w:szCs w:val="18"/>
              </w:rPr>
              <w:t>三</w:t>
            </w:r>
            <w:proofErr w:type="gramStart"/>
            <w:r w:rsidRPr="00B15665">
              <w:rPr>
                <w:kern w:val="0"/>
                <w:sz w:val="18"/>
                <w:szCs w:val="18"/>
              </w:rPr>
              <w:t>2</w:t>
            </w:r>
            <w:proofErr w:type="gramEnd"/>
          </w:p>
        </w:tc>
        <w:tc>
          <w:tcPr>
            <w:tcW w:w="213" w:type="pct"/>
            <w:vAlign w:val="center"/>
          </w:tcPr>
          <w:p w14:paraId="64D3F2E0" w14:textId="77777777" w:rsidR="00EA0563" w:rsidRPr="00B15665" w:rsidRDefault="00EA0563" w:rsidP="00945C44">
            <w:pPr>
              <w:widowControl/>
              <w:jc w:val="center"/>
              <w:rPr>
                <w:kern w:val="0"/>
                <w:sz w:val="18"/>
                <w:szCs w:val="18"/>
              </w:rPr>
            </w:pPr>
            <w:r w:rsidRPr="00B15665">
              <w:rPr>
                <w:kern w:val="0"/>
                <w:sz w:val="18"/>
                <w:szCs w:val="18"/>
              </w:rPr>
              <w:t>C</w:t>
            </w:r>
          </w:p>
        </w:tc>
        <w:tc>
          <w:tcPr>
            <w:tcW w:w="213" w:type="pct"/>
            <w:vAlign w:val="center"/>
          </w:tcPr>
          <w:p w14:paraId="32195C42" w14:textId="77777777" w:rsidR="00EA0563" w:rsidRPr="00B15665" w:rsidRDefault="00EA0563" w:rsidP="00945C44">
            <w:pPr>
              <w:widowControl/>
              <w:jc w:val="center"/>
              <w:rPr>
                <w:rFonts w:ascii="宋体" w:cs="Courier New"/>
                <w:kern w:val="0"/>
                <w:sz w:val="18"/>
                <w:szCs w:val="18"/>
              </w:rPr>
            </w:pPr>
          </w:p>
        </w:tc>
        <w:tc>
          <w:tcPr>
            <w:tcW w:w="252" w:type="pct"/>
            <w:vAlign w:val="center"/>
          </w:tcPr>
          <w:p w14:paraId="11F52480" w14:textId="77777777" w:rsidR="00EA0563" w:rsidRPr="00B15665" w:rsidRDefault="00EA0563" w:rsidP="00945C44">
            <w:pPr>
              <w:widowControl/>
              <w:jc w:val="center"/>
              <w:rPr>
                <w:kern w:val="0"/>
                <w:sz w:val="18"/>
                <w:szCs w:val="18"/>
              </w:rPr>
            </w:pPr>
            <w:r w:rsidRPr="00B15665">
              <w:rPr>
                <w:kern w:val="0"/>
                <w:sz w:val="18"/>
                <w:szCs w:val="18"/>
              </w:rPr>
              <w:t>2</w:t>
            </w:r>
          </w:p>
        </w:tc>
        <w:tc>
          <w:tcPr>
            <w:tcW w:w="388" w:type="pct"/>
            <w:vAlign w:val="center"/>
          </w:tcPr>
          <w:p w14:paraId="0485F1C9" w14:textId="77777777" w:rsidR="00EA0563" w:rsidRPr="00B15665" w:rsidRDefault="00EA0563" w:rsidP="00945C44">
            <w:pPr>
              <w:widowControl/>
              <w:jc w:val="center"/>
              <w:rPr>
                <w:kern w:val="0"/>
                <w:sz w:val="18"/>
                <w:szCs w:val="18"/>
              </w:rPr>
            </w:pPr>
            <w:r w:rsidRPr="00B15665">
              <w:rPr>
                <w:kern w:val="0"/>
                <w:sz w:val="18"/>
                <w:szCs w:val="18"/>
              </w:rPr>
              <w:t>3</w:t>
            </w:r>
          </w:p>
        </w:tc>
        <w:tc>
          <w:tcPr>
            <w:tcW w:w="275" w:type="pct"/>
            <w:vAlign w:val="center"/>
          </w:tcPr>
          <w:p w14:paraId="219950BD" w14:textId="77777777" w:rsidR="00EA0563" w:rsidRPr="00B15665" w:rsidRDefault="00EA0563" w:rsidP="00945C44">
            <w:pPr>
              <w:widowControl/>
              <w:jc w:val="center"/>
              <w:rPr>
                <w:kern w:val="0"/>
                <w:sz w:val="18"/>
                <w:szCs w:val="18"/>
              </w:rPr>
            </w:pPr>
            <w:r w:rsidRPr="00B15665">
              <w:rPr>
                <w:kern w:val="0"/>
                <w:sz w:val="18"/>
                <w:szCs w:val="18"/>
              </w:rPr>
              <w:t>0</w:t>
            </w:r>
          </w:p>
        </w:tc>
        <w:tc>
          <w:tcPr>
            <w:tcW w:w="306" w:type="pct"/>
            <w:vAlign w:val="center"/>
          </w:tcPr>
          <w:p w14:paraId="11BB164A" w14:textId="77777777" w:rsidR="00EA0563" w:rsidRPr="00B15665" w:rsidRDefault="00EA0563" w:rsidP="00945C44">
            <w:pPr>
              <w:widowControl/>
              <w:jc w:val="center"/>
              <w:rPr>
                <w:kern w:val="0"/>
                <w:sz w:val="18"/>
                <w:szCs w:val="18"/>
              </w:rPr>
            </w:pPr>
            <w:r w:rsidRPr="00B15665">
              <w:rPr>
                <w:kern w:val="0"/>
                <w:sz w:val="18"/>
                <w:szCs w:val="18"/>
              </w:rPr>
              <w:t>0</w:t>
            </w:r>
          </w:p>
        </w:tc>
        <w:tc>
          <w:tcPr>
            <w:tcW w:w="387" w:type="pct"/>
            <w:vAlign w:val="center"/>
          </w:tcPr>
          <w:p w14:paraId="5152CE21" w14:textId="77777777" w:rsidR="00EA0563" w:rsidRPr="00B15665" w:rsidRDefault="00EA0563" w:rsidP="00945C44">
            <w:pPr>
              <w:widowControl/>
              <w:jc w:val="center"/>
              <w:rPr>
                <w:kern w:val="0"/>
                <w:sz w:val="18"/>
                <w:szCs w:val="18"/>
              </w:rPr>
            </w:pPr>
            <w:r w:rsidRPr="00B15665">
              <w:rPr>
                <w:kern w:val="0"/>
                <w:sz w:val="18"/>
                <w:szCs w:val="18"/>
              </w:rPr>
              <w:t>48</w:t>
            </w:r>
          </w:p>
        </w:tc>
      </w:tr>
      <w:tr w:rsidR="00EA0563" w:rsidRPr="00B15665" w14:paraId="1EC9B5B9" w14:textId="77777777" w:rsidTr="000361A5">
        <w:trPr>
          <w:trHeight w:val="465"/>
        </w:trPr>
        <w:tc>
          <w:tcPr>
            <w:tcW w:w="424" w:type="pct"/>
            <w:vMerge/>
            <w:vAlign w:val="center"/>
          </w:tcPr>
          <w:p w14:paraId="4191A2B1" w14:textId="77777777" w:rsidR="00EA0563" w:rsidRPr="00B15665" w:rsidRDefault="00EA0563" w:rsidP="00945C44">
            <w:pPr>
              <w:widowControl/>
              <w:jc w:val="center"/>
              <w:rPr>
                <w:rFonts w:ascii="方正大标宋简体" w:eastAsia="方正大标宋简体" w:hAnsi="Courier New" w:cs="Courier New"/>
                <w:kern w:val="0"/>
                <w:sz w:val="18"/>
                <w:szCs w:val="18"/>
              </w:rPr>
            </w:pPr>
          </w:p>
        </w:tc>
        <w:tc>
          <w:tcPr>
            <w:tcW w:w="410" w:type="pct"/>
            <w:vAlign w:val="center"/>
          </w:tcPr>
          <w:p w14:paraId="0B1B252A" w14:textId="77777777" w:rsidR="00EA0563" w:rsidRPr="00B15665" w:rsidRDefault="00EA0563" w:rsidP="00945C44">
            <w:pPr>
              <w:widowControl/>
              <w:jc w:val="center"/>
              <w:rPr>
                <w:rFonts w:ascii="方正大标宋简体" w:eastAsia="方正大标宋简体" w:hAnsi="Courier New" w:cs="Courier New"/>
                <w:kern w:val="0"/>
                <w:sz w:val="18"/>
                <w:szCs w:val="18"/>
              </w:rPr>
            </w:pPr>
            <w:r w:rsidRPr="00B15665">
              <w:rPr>
                <w:rFonts w:ascii="方正大标宋简体" w:eastAsia="方正大标宋简体" w:hAnsi="Courier New" w:cs="Courier New" w:hint="eastAsia"/>
                <w:kern w:val="0"/>
                <w:sz w:val="18"/>
                <w:szCs w:val="18"/>
              </w:rPr>
              <w:t>创新创业技术课</w:t>
            </w:r>
          </w:p>
        </w:tc>
        <w:tc>
          <w:tcPr>
            <w:tcW w:w="484" w:type="pct"/>
            <w:vAlign w:val="center"/>
          </w:tcPr>
          <w:p w14:paraId="2B6D6CF6" w14:textId="77777777" w:rsidR="00EA0563" w:rsidRPr="00B15665" w:rsidRDefault="00EA0563" w:rsidP="00945C44">
            <w:pPr>
              <w:widowControl/>
              <w:jc w:val="center"/>
              <w:rPr>
                <w:kern w:val="0"/>
                <w:sz w:val="18"/>
                <w:szCs w:val="18"/>
              </w:rPr>
            </w:pPr>
            <w:r w:rsidRPr="00B15665">
              <w:rPr>
                <w:kern w:val="0"/>
                <w:sz w:val="18"/>
                <w:szCs w:val="18"/>
              </w:rPr>
              <w:t>60231</w:t>
            </w:r>
          </w:p>
        </w:tc>
        <w:tc>
          <w:tcPr>
            <w:tcW w:w="1357" w:type="pct"/>
            <w:vAlign w:val="center"/>
          </w:tcPr>
          <w:p w14:paraId="1FF9F5C2" w14:textId="77777777" w:rsidR="00EA0563" w:rsidRPr="00B15665" w:rsidRDefault="00EA0563" w:rsidP="00945C44">
            <w:pPr>
              <w:widowControl/>
              <w:jc w:val="center"/>
              <w:rPr>
                <w:rFonts w:ascii="宋体" w:cs="Courier New"/>
                <w:kern w:val="0"/>
                <w:sz w:val="18"/>
                <w:szCs w:val="18"/>
              </w:rPr>
            </w:pPr>
            <w:r w:rsidRPr="00B15665">
              <w:rPr>
                <w:rFonts w:ascii="宋体" w:hAnsi="宋体" w:cs="Courier New" w:hint="eastAsia"/>
                <w:kern w:val="0"/>
                <w:sz w:val="18"/>
                <w:szCs w:val="18"/>
              </w:rPr>
              <w:t>专业创新创业实训</w:t>
            </w:r>
          </w:p>
        </w:tc>
        <w:tc>
          <w:tcPr>
            <w:tcW w:w="291" w:type="pct"/>
            <w:vAlign w:val="center"/>
          </w:tcPr>
          <w:p w14:paraId="5355C587" w14:textId="77777777" w:rsidR="00EA0563" w:rsidRPr="00B15665" w:rsidRDefault="00EA0563" w:rsidP="00945C44">
            <w:pPr>
              <w:widowControl/>
              <w:jc w:val="center"/>
              <w:rPr>
                <w:kern w:val="0"/>
                <w:sz w:val="18"/>
                <w:szCs w:val="18"/>
              </w:rPr>
            </w:pPr>
            <w:r w:rsidRPr="00B15665">
              <w:rPr>
                <w:rFonts w:hint="eastAsia"/>
                <w:kern w:val="0"/>
                <w:sz w:val="18"/>
                <w:szCs w:val="18"/>
              </w:rPr>
              <w:t>三</w:t>
            </w:r>
            <w:proofErr w:type="gramStart"/>
            <w:r w:rsidRPr="00B15665">
              <w:rPr>
                <w:kern w:val="0"/>
                <w:sz w:val="18"/>
                <w:szCs w:val="18"/>
              </w:rPr>
              <w:t>1</w:t>
            </w:r>
            <w:proofErr w:type="gramEnd"/>
          </w:p>
        </w:tc>
        <w:tc>
          <w:tcPr>
            <w:tcW w:w="213" w:type="pct"/>
            <w:vAlign w:val="center"/>
          </w:tcPr>
          <w:p w14:paraId="1C87B2C6" w14:textId="77777777" w:rsidR="00EA0563" w:rsidRPr="00B15665" w:rsidRDefault="00EA0563" w:rsidP="00945C44">
            <w:pPr>
              <w:widowControl/>
              <w:jc w:val="center"/>
              <w:rPr>
                <w:kern w:val="0"/>
                <w:sz w:val="18"/>
                <w:szCs w:val="18"/>
              </w:rPr>
            </w:pPr>
            <w:r w:rsidRPr="00B15665">
              <w:rPr>
                <w:kern w:val="0"/>
                <w:sz w:val="18"/>
                <w:szCs w:val="18"/>
              </w:rPr>
              <w:t>C</w:t>
            </w:r>
          </w:p>
        </w:tc>
        <w:tc>
          <w:tcPr>
            <w:tcW w:w="213" w:type="pct"/>
            <w:vAlign w:val="center"/>
          </w:tcPr>
          <w:p w14:paraId="1CE20A88" w14:textId="77777777" w:rsidR="00EA0563" w:rsidRPr="00B15665" w:rsidRDefault="00EA0563" w:rsidP="00945C44">
            <w:pPr>
              <w:widowControl/>
              <w:jc w:val="center"/>
              <w:rPr>
                <w:kern w:val="0"/>
                <w:sz w:val="18"/>
                <w:szCs w:val="18"/>
              </w:rPr>
            </w:pPr>
          </w:p>
        </w:tc>
        <w:tc>
          <w:tcPr>
            <w:tcW w:w="252" w:type="pct"/>
            <w:vAlign w:val="center"/>
          </w:tcPr>
          <w:p w14:paraId="26BACA84" w14:textId="77777777" w:rsidR="00EA0563" w:rsidRPr="00B15665" w:rsidRDefault="00EA0563" w:rsidP="00945C44">
            <w:pPr>
              <w:widowControl/>
              <w:jc w:val="center"/>
              <w:rPr>
                <w:kern w:val="0"/>
                <w:sz w:val="18"/>
                <w:szCs w:val="18"/>
              </w:rPr>
            </w:pPr>
            <w:r w:rsidRPr="00B15665">
              <w:rPr>
                <w:kern w:val="0"/>
                <w:sz w:val="18"/>
                <w:szCs w:val="18"/>
              </w:rPr>
              <w:t>1</w:t>
            </w:r>
          </w:p>
        </w:tc>
        <w:tc>
          <w:tcPr>
            <w:tcW w:w="388" w:type="pct"/>
            <w:vAlign w:val="center"/>
          </w:tcPr>
          <w:p w14:paraId="66F7EBE3" w14:textId="77777777" w:rsidR="00EA0563" w:rsidRPr="00B15665" w:rsidRDefault="00EA0563" w:rsidP="00945C44">
            <w:pPr>
              <w:widowControl/>
              <w:jc w:val="center"/>
              <w:rPr>
                <w:kern w:val="0"/>
                <w:sz w:val="18"/>
                <w:szCs w:val="18"/>
              </w:rPr>
            </w:pPr>
            <w:r w:rsidRPr="00B15665">
              <w:rPr>
                <w:kern w:val="0"/>
                <w:sz w:val="18"/>
                <w:szCs w:val="18"/>
              </w:rPr>
              <w:t>1.5</w:t>
            </w:r>
          </w:p>
        </w:tc>
        <w:tc>
          <w:tcPr>
            <w:tcW w:w="275" w:type="pct"/>
            <w:vAlign w:val="center"/>
          </w:tcPr>
          <w:p w14:paraId="50215DAC" w14:textId="77777777" w:rsidR="00EA0563" w:rsidRPr="00B15665" w:rsidRDefault="00EA0563" w:rsidP="00945C44">
            <w:pPr>
              <w:widowControl/>
              <w:jc w:val="center"/>
              <w:rPr>
                <w:kern w:val="0"/>
                <w:sz w:val="18"/>
                <w:szCs w:val="18"/>
              </w:rPr>
            </w:pPr>
            <w:r w:rsidRPr="00B15665">
              <w:rPr>
                <w:kern w:val="0"/>
                <w:sz w:val="18"/>
                <w:szCs w:val="18"/>
              </w:rPr>
              <w:t>0</w:t>
            </w:r>
          </w:p>
        </w:tc>
        <w:tc>
          <w:tcPr>
            <w:tcW w:w="306" w:type="pct"/>
            <w:vAlign w:val="center"/>
          </w:tcPr>
          <w:p w14:paraId="2B137324" w14:textId="77777777" w:rsidR="00EA0563" w:rsidRPr="00B15665" w:rsidRDefault="00EA0563" w:rsidP="00945C44">
            <w:pPr>
              <w:widowControl/>
              <w:jc w:val="center"/>
              <w:rPr>
                <w:kern w:val="0"/>
                <w:sz w:val="18"/>
                <w:szCs w:val="18"/>
              </w:rPr>
            </w:pPr>
            <w:r w:rsidRPr="00B15665">
              <w:rPr>
                <w:kern w:val="0"/>
                <w:sz w:val="18"/>
                <w:szCs w:val="18"/>
              </w:rPr>
              <w:t>0</w:t>
            </w:r>
          </w:p>
        </w:tc>
        <w:tc>
          <w:tcPr>
            <w:tcW w:w="387" w:type="pct"/>
            <w:vAlign w:val="center"/>
          </w:tcPr>
          <w:p w14:paraId="2434F5E2" w14:textId="77777777" w:rsidR="00EA0563" w:rsidRPr="00B15665" w:rsidRDefault="00EA0563" w:rsidP="00945C44">
            <w:pPr>
              <w:widowControl/>
              <w:jc w:val="center"/>
              <w:rPr>
                <w:kern w:val="0"/>
                <w:sz w:val="18"/>
                <w:szCs w:val="18"/>
              </w:rPr>
            </w:pPr>
            <w:r w:rsidRPr="00B15665">
              <w:rPr>
                <w:kern w:val="0"/>
                <w:sz w:val="18"/>
                <w:szCs w:val="18"/>
              </w:rPr>
              <w:t>24</w:t>
            </w:r>
          </w:p>
        </w:tc>
      </w:tr>
      <w:tr w:rsidR="00EA0563" w:rsidRPr="00B15665" w14:paraId="50683C93" w14:textId="77777777" w:rsidTr="000361A5">
        <w:trPr>
          <w:trHeight w:val="330"/>
        </w:trPr>
        <w:tc>
          <w:tcPr>
            <w:tcW w:w="2674" w:type="pct"/>
            <w:gridSpan w:val="4"/>
            <w:vAlign w:val="center"/>
          </w:tcPr>
          <w:p w14:paraId="3B4D2CC9" w14:textId="77777777" w:rsidR="00EA0563" w:rsidRPr="000361A5" w:rsidRDefault="00EA0563" w:rsidP="00945C44">
            <w:pPr>
              <w:widowControl/>
              <w:jc w:val="center"/>
              <w:rPr>
                <w:rFonts w:ascii="方正大标宋简体" w:eastAsia="方正大标宋简体" w:hAnsi="Courier New" w:cs="Courier New"/>
                <w:kern w:val="0"/>
                <w:sz w:val="18"/>
                <w:szCs w:val="18"/>
              </w:rPr>
            </w:pPr>
            <w:r w:rsidRPr="000361A5">
              <w:rPr>
                <w:rFonts w:ascii="方正大标宋简体" w:eastAsia="方正大标宋简体" w:hAnsi="Courier New" w:cs="Courier New" w:hint="eastAsia"/>
                <w:kern w:val="0"/>
                <w:sz w:val="18"/>
                <w:szCs w:val="18"/>
              </w:rPr>
              <w:t>专业选修课</w:t>
            </w:r>
          </w:p>
        </w:tc>
        <w:tc>
          <w:tcPr>
            <w:tcW w:w="291" w:type="pct"/>
            <w:vAlign w:val="center"/>
          </w:tcPr>
          <w:p w14:paraId="1ABBE5CD" w14:textId="77777777" w:rsidR="00EA0563" w:rsidRPr="00B15665" w:rsidRDefault="00EA0563" w:rsidP="00945C44">
            <w:pPr>
              <w:widowControl/>
              <w:jc w:val="center"/>
              <w:rPr>
                <w:kern w:val="0"/>
                <w:sz w:val="18"/>
                <w:szCs w:val="18"/>
              </w:rPr>
            </w:pPr>
          </w:p>
        </w:tc>
        <w:tc>
          <w:tcPr>
            <w:tcW w:w="213" w:type="pct"/>
            <w:vAlign w:val="center"/>
          </w:tcPr>
          <w:p w14:paraId="356BA797" w14:textId="77777777" w:rsidR="00EA0563" w:rsidRPr="00B15665" w:rsidRDefault="00EA0563" w:rsidP="00945C44">
            <w:pPr>
              <w:widowControl/>
              <w:jc w:val="center"/>
              <w:rPr>
                <w:kern w:val="0"/>
                <w:sz w:val="18"/>
                <w:szCs w:val="18"/>
              </w:rPr>
            </w:pPr>
          </w:p>
        </w:tc>
        <w:tc>
          <w:tcPr>
            <w:tcW w:w="213" w:type="pct"/>
            <w:vAlign w:val="center"/>
          </w:tcPr>
          <w:p w14:paraId="7E091595" w14:textId="77777777" w:rsidR="00EA0563" w:rsidRPr="00B15665" w:rsidRDefault="00EA0563" w:rsidP="00945C44">
            <w:pPr>
              <w:widowControl/>
              <w:jc w:val="center"/>
              <w:rPr>
                <w:kern w:val="0"/>
                <w:sz w:val="18"/>
                <w:szCs w:val="18"/>
              </w:rPr>
            </w:pPr>
          </w:p>
        </w:tc>
        <w:tc>
          <w:tcPr>
            <w:tcW w:w="252" w:type="pct"/>
            <w:vAlign w:val="center"/>
          </w:tcPr>
          <w:p w14:paraId="3D8DEB24" w14:textId="77777777" w:rsidR="00EA0563" w:rsidRPr="00B15665" w:rsidRDefault="00EA0563" w:rsidP="00945C44">
            <w:pPr>
              <w:widowControl/>
              <w:jc w:val="center"/>
              <w:rPr>
                <w:kern w:val="0"/>
                <w:sz w:val="18"/>
                <w:szCs w:val="18"/>
              </w:rPr>
            </w:pPr>
          </w:p>
        </w:tc>
        <w:tc>
          <w:tcPr>
            <w:tcW w:w="388" w:type="pct"/>
            <w:vAlign w:val="center"/>
          </w:tcPr>
          <w:p w14:paraId="0882A138" w14:textId="77777777" w:rsidR="00EA0563" w:rsidRPr="00B15665" w:rsidRDefault="00EA0563" w:rsidP="00945C44">
            <w:pPr>
              <w:widowControl/>
              <w:jc w:val="center"/>
              <w:rPr>
                <w:kern w:val="0"/>
                <w:sz w:val="18"/>
                <w:szCs w:val="18"/>
              </w:rPr>
            </w:pPr>
            <w:r w:rsidRPr="00B15665">
              <w:rPr>
                <w:kern w:val="0"/>
                <w:sz w:val="18"/>
                <w:szCs w:val="18"/>
              </w:rPr>
              <w:t>8</w:t>
            </w:r>
          </w:p>
        </w:tc>
        <w:tc>
          <w:tcPr>
            <w:tcW w:w="968" w:type="pct"/>
            <w:gridSpan w:val="3"/>
            <w:vAlign w:val="center"/>
          </w:tcPr>
          <w:p w14:paraId="166F8C5B" w14:textId="77777777" w:rsidR="00EA0563" w:rsidRPr="00B15665" w:rsidRDefault="00EA0563" w:rsidP="00945C44">
            <w:pPr>
              <w:widowControl/>
              <w:jc w:val="center"/>
              <w:rPr>
                <w:kern w:val="0"/>
                <w:sz w:val="18"/>
                <w:szCs w:val="18"/>
              </w:rPr>
            </w:pPr>
            <w:r w:rsidRPr="00B15665">
              <w:rPr>
                <w:kern w:val="0"/>
                <w:sz w:val="18"/>
                <w:szCs w:val="18"/>
              </w:rPr>
              <w:t>8</w:t>
            </w:r>
          </w:p>
        </w:tc>
      </w:tr>
      <w:tr w:rsidR="00EA0563" w:rsidRPr="00B15665" w14:paraId="387CE717" w14:textId="77777777" w:rsidTr="000361A5">
        <w:trPr>
          <w:trHeight w:val="465"/>
        </w:trPr>
        <w:tc>
          <w:tcPr>
            <w:tcW w:w="424" w:type="pct"/>
            <w:vMerge w:val="restart"/>
            <w:vAlign w:val="center"/>
          </w:tcPr>
          <w:p w14:paraId="49E8B21D" w14:textId="77777777" w:rsidR="00EA0563" w:rsidRPr="00B15665" w:rsidRDefault="00EA0563" w:rsidP="00945C44">
            <w:pPr>
              <w:widowControl/>
              <w:jc w:val="center"/>
              <w:rPr>
                <w:rFonts w:ascii="宋体" w:cs="Courier New"/>
                <w:kern w:val="0"/>
                <w:sz w:val="18"/>
                <w:szCs w:val="18"/>
              </w:rPr>
            </w:pPr>
            <w:r w:rsidRPr="000361A5">
              <w:rPr>
                <w:rFonts w:ascii="方正大标宋简体" w:eastAsia="方正大标宋简体" w:hAnsi="Courier New" w:cs="Courier New" w:hint="eastAsia"/>
                <w:kern w:val="0"/>
                <w:sz w:val="18"/>
                <w:szCs w:val="18"/>
              </w:rPr>
              <w:t>公共选修课程</w:t>
            </w:r>
          </w:p>
        </w:tc>
        <w:tc>
          <w:tcPr>
            <w:tcW w:w="2251" w:type="pct"/>
            <w:gridSpan w:val="3"/>
            <w:vAlign w:val="center"/>
          </w:tcPr>
          <w:p w14:paraId="7F05CCC9" w14:textId="77777777" w:rsidR="00EA0563" w:rsidRPr="000361A5" w:rsidRDefault="00EA0563" w:rsidP="00945C44">
            <w:pPr>
              <w:widowControl/>
              <w:jc w:val="center"/>
              <w:rPr>
                <w:rFonts w:ascii="方正大标宋简体" w:eastAsia="方正大标宋简体" w:hAnsi="Courier New" w:cs="Courier New"/>
                <w:kern w:val="0"/>
                <w:sz w:val="18"/>
                <w:szCs w:val="18"/>
              </w:rPr>
            </w:pPr>
            <w:r w:rsidRPr="000361A5">
              <w:rPr>
                <w:rFonts w:ascii="方正大标宋简体" w:eastAsia="方正大标宋简体" w:hAnsi="Courier New" w:cs="Courier New" w:hint="eastAsia"/>
                <w:kern w:val="0"/>
                <w:sz w:val="18"/>
                <w:szCs w:val="18"/>
              </w:rPr>
              <w:t>创新创业选修课</w:t>
            </w:r>
          </w:p>
        </w:tc>
        <w:tc>
          <w:tcPr>
            <w:tcW w:w="291" w:type="pct"/>
            <w:vAlign w:val="center"/>
          </w:tcPr>
          <w:p w14:paraId="1C8E3B73" w14:textId="77777777" w:rsidR="00EA0563" w:rsidRPr="00B15665" w:rsidRDefault="00EA0563" w:rsidP="00945C44">
            <w:pPr>
              <w:widowControl/>
              <w:jc w:val="center"/>
              <w:rPr>
                <w:kern w:val="0"/>
                <w:sz w:val="18"/>
                <w:szCs w:val="18"/>
              </w:rPr>
            </w:pPr>
          </w:p>
        </w:tc>
        <w:tc>
          <w:tcPr>
            <w:tcW w:w="213" w:type="pct"/>
            <w:vAlign w:val="center"/>
          </w:tcPr>
          <w:p w14:paraId="178B6B25" w14:textId="77777777" w:rsidR="00EA0563" w:rsidRPr="00B15665" w:rsidRDefault="00EA0563" w:rsidP="00945C44">
            <w:pPr>
              <w:widowControl/>
              <w:jc w:val="center"/>
              <w:rPr>
                <w:kern w:val="0"/>
                <w:sz w:val="18"/>
                <w:szCs w:val="18"/>
              </w:rPr>
            </w:pPr>
          </w:p>
        </w:tc>
        <w:tc>
          <w:tcPr>
            <w:tcW w:w="213" w:type="pct"/>
            <w:vAlign w:val="center"/>
          </w:tcPr>
          <w:p w14:paraId="5A9A1F0A" w14:textId="77777777" w:rsidR="00EA0563" w:rsidRPr="00B15665" w:rsidRDefault="00EA0563" w:rsidP="00945C44">
            <w:pPr>
              <w:widowControl/>
              <w:jc w:val="center"/>
              <w:rPr>
                <w:kern w:val="0"/>
                <w:sz w:val="18"/>
                <w:szCs w:val="18"/>
              </w:rPr>
            </w:pPr>
          </w:p>
        </w:tc>
        <w:tc>
          <w:tcPr>
            <w:tcW w:w="252" w:type="pct"/>
            <w:vAlign w:val="center"/>
          </w:tcPr>
          <w:p w14:paraId="65A5B01A" w14:textId="77777777" w:rsidR="00EA0563" w:rsidRPr="00B15665" w:rsidRDefault="00EA0563" w:rsidP="00945C44">
            <w:pPr>
              <w:widowControl/>
              <w:jc w:val="center"/>
              <w:rPr>
                <w:kern w:val="0"/>
                <w:sz w:val="18"/>
                <w:szCs w:val="18"/>
              </w:rPr>
            </w:pPr>
          </w:p>
        </w:tc>
        <w:tc>
          <w:tcPr>
            <w:tcW w:w="388" w:type="pct"/>
            <w:vAlign w:val="center"/>
          </w:tcPr>
          <w:p w14:paraId="2061BDBF" w14:textId="77777777" w:rsidR="00EA0563" w:rsidRPr="00B15665" w:rsidRDefault="00EA0563" w:rsidP="00945C44">
            <w:pPr>
              <w:widowControl/>
              <w:jc w:val="center"/>
              <w:rPr>
                <w:kern w:val="0"/>
                <w:sz w:val="18"/>
                <w:szCs w:val="18"/>
              </w:rPr>
            </w:pPr>
            <w:r w:rsidRPr="00B15665">
              <w:rPr>
                <w:kern w:val="0"/>
                <w:sz w:val="18"/>
                <w:szCs w:val="18"/>
              </w:rPr>
              <w:t>2</w:t>
            </w:r>
          </w:p>
        </w:tc>
        <w:tc>
          <w:tcPr>
            <w:tcW w:w="968" w:type="pct"/>
            <w:gridSpan w:val="3"/>
            <w:vAlign w:val="center"/>
          </w:tcPr>
          <w:p w14:paraId="60B91C3B" w14:textId="77777777" w:rsidR="00EA0563" w:rsidRPr="00B15665" w:rsidRDefault="00EA0563" w:rsidP="00945C44">
            <w:pPr>
              <w:widowControl/>
              <w:jc w:val="center"/>
              <w:rPr>
                <w:kern w:val="0"/>
                <w:sz w:val="18"/>
                <w:szCs w:val="18"/>
              </w:rPr>
            </w:pPr>
            <w:r w:rsidRPr="00B15665">
              <w:rPr>
                <w:kern w:val="0"/>
                <w:sz w:val="18"/>
                <w:szCs w:val="18"/>
              </w:rPr>
              <w:t>2</w:t>
            </w:r>
          </w:p>
        </w:tc>
      </w:tr>
      <w:tr w:rsidR="00EA0563" w:rsidRPr="00B15665" w14:paraId="4C739222" w14:textId="77777777" w:rsidTr="000361A5">
        <w:trPr>
          <w:trHeight w:val="465"/>
        </w:trPr>
        <w:tc>
          <w:tcPr>
            <w:tcW w:w="424" w:type="pct"/>
            <w:vMerge/>
            <w:vAlign w:val="center"/>
          </w:tcPr>
          <w:p w14:paraId="2ABA2729" w14:textId="77777777" w:rsidR="00EA0563" w:rsidRPr="00B15665" w:rsidRDefault="00EA0563" w:rsidP="00945C44">
            <w:pPr>
              <w:widowControl/>
              <w:jc w:val="center"/>
              <w:rPr>
                <w:rFonts w:ascii="宋体" w:cs="Courier New"/>
                <w:kern w:val="0"/>
                <w:sz w:val="18"/>
                <w:szCs w:val="18"/>
              </w:rPr>
            </w:pPr>
          </w:p>
        </w:tc>
        <w:tc>
          <w:tcPr>
            <w:tcW w:w="2251" w:type="pct"/>
            <w:gridSpan w:val="3"/>
            <w:vAlign w:val="center"/>
          </w:tcPr>
          <w:p w14:paraId="427D2683" w14:textId="77777777" w:rsidR="00EA0563" w:rsidRPr="000361A5" w:rsidRDefault="00EA0563" w:rsidP="00945C44">
            <w:pPr>
              <w:widowControl/>
              <w:jc w:val="center"/>
              <w:rPr>
                <w:rFonts w:ascii="方正大标宋简体" w:eastAsia="方正大标宋简体" w:hAnsi="Courier New" w:cs="Courier New"/>
                <w:kern w:val="0"/>
                <w:sz w:val="18"/>
                <w:szCs w:val="18"/>
              </w:rPr>
            </w:pPr>
            <w:r w:rsidRPr="000361A5">
              <w:rPr>
                <w:rFonts w:ascii="方正大标宋简体" w:eastAsia="方正大标宋简体" w:hAnsi="Courier New" w:cs="Courier New" w:hint="eastAsia"/>
                <w:kern w:val="0"/>
                <w:sz w:val="18"/>
                <w:szCs w:val="18"/>
              </w:rPr>
              <w:t>艺术限定性选修课</w:t>
            </w:r>
          </w:p>
        </w:tc>
        <w:tc>
          <w:tcPr>
            <w:tcW w:w="291" w:type="pct"/>
            <w:vAlign w:val="center"/>
          </w:tcPr>
          <w:p w14:paraId="563B4887" w14:textId="77777777" w:rsidR="00EA0563" w:rsidRPr="00B15665" w:rsidRDefault="00EA0563" w:rsidP="00945C44">
            <w:pPr>
              <w:widowControl/>
              <w:jc w:val="center"/>
              <w:rPr>
                <w:kern w:val="0"/>
                <w:sz w:val="18"/>
                <w:szCs w:val="18"/>
              </w:rPr>
            </w:pPr>
          </w:p>
        </w:tc>
        <w:tc>
          <w:tcPr>
            <w:tcW w:w="213" w:type="pct"/>
            <w:vAlign w:val="center"/>
          </w:tcPr>
          <w:p w14:paraId="3B5A542F" w14:textId="77777777" w:rsidR="00EA0563" w:rsidRPr="00B15665" w:rsidRDefault="00EA0563" w:rsidP="00945C44">
            <w:pPr>
              <w:widowControl/>
              <w:jc w:val="center"/>
              <w:rPr>
                <w:kern w:val="0"/>
                <w:sz w:val="18"/>
                <w:szCs w:val="18"/>
              </w:rPr>
            </w:pPr>
          </w:p>
        </w:tc>
        <w:tc>
          <w:tcPr>
            <w:tcW w:w="213" w:type="pct"/>
            <w:vAlign w:val="center"/>
          </w:tcPr>
          <w:p w14:paraId="135C738E" w14:textId="77777777" w:rsidR="00EA0563" w:rsidRPr="00B15665" w:rsidRDefault="00EA0563" w:rsidP="00945C44">
            <w:pPr>
              <w:widowControl/>
              <w:jc w:val="center"/>
              <w:rPr>
                <w:kern w:val="0"/>
                <w:sz w:val="18"/>
                <w:szCs w:val="18"/>
              </w:rPr>
            </w:pPr>
          </w:p>
        </w:tc>
        <w:tc>
          <w:tcPr>
            <w:tcW w:w="252" w:type="pct"/>
            <w:vAlign w:val="center"/>
          </w:tcPr>
          <w:p w14:paraId="5CC9D850" w14:textId="77777777" w:rsidR="00EA0563" w:rsidRPr="00B15665" w:rsidRDefault="00EA0563" w:rsidP="00945C44">
            <w:pPr>
              <w:widowControl/>
              <w:jc w:val="center"/>
              <w:rPr>
                <w:kern w:val="0"/>
                <w:sz w:val="18"/>
                <w:szCs w:val="18"/>
              </w:rPr>
            </w:pPr>
          </w:p>
        </w:tc>
        <w:tc>
          <w:tcPr>
            <w:tcW w:w="388" w:type="pct"/>
            <w:vAlign w:val="center"/>
          </w:tcPr>
          <w:p w14:paraId="467C6B13" w14:textId="77777777" w:rsidR="00EA0563" w:rsidRPr="00B15665" w:rsidRDefault="00EA0563" w:rsidP="00945C44">
            <w:pPr>
              <w:widowControl/>
              <w:jc w:val="center"/>
              <w:rPr>
                <w:kern w:val="0"/>
                <w:sz w:val="18"/>
                <w:szCs w:val="18"/>
              </w:rPr>
            </w:pPr>
            <w:r w:rsidRPr="00B15665">
              <w:rPr>
                <w:kern w:val="0"/>
                <w:sz w:val="18"/>
                <w:szCs w:val="18"/>
              </w:rPr>
              <w:t>2</w:t>
            </w:r>
          </w:p>
        </w:tc>
        <w:tc>
          <w:tcPr>
            <w:tcW w:w="968" w:type="pct"/>
            <w:gridSpan w:val="3"/>
            <w:vAlign w:val="center"/>
          </w:tcPr>
          <w:p w14:paraId="2E2494F7" w14:textId="77777777" w:rsidR="00EA0563" w:rsidRPr="00B15665" w:rsidRDefault="00EA0563" w:rsidP="00945C44">
            <w:pPr>
              <w:widowControl/>
              <w:jc w:val="center"/>
              <w:rPr>
                <w:kern w:val="0"/>
                <w:sz w:val="18"/>
                <w:szCs w:val="18"/>
              </w:rPr>
            </w:pPr>
            <w:r w:rsidRPr="00B15665">
              <w:rPr>
                <w:kern w:val="0"/>
                <w:sz w:val="18"/>
                <w:szCs w:val="18"/>
              </w:rPr>
              <w:t>2</w:t>
            </w:r>
          </w:p>
        </w:tc>
      </w:tr>
      <w:tr w:rsidR="00EA0563" w:rsidRPr="00B15665" w14:paraId="706A5F07" w14:textId="77777777" w:rsidTr="000361A5">
        <w:trPr>
          <w:trHeight w:val="465"/>
        </w:trPr>
        <w:tc>
          <w:tcPr>
            <w:tcW w:w="424" w:type="pct"/>
            <w:vMerge/>
            <w:vAlign w:val="center"/>
          </w:tcPr>
          <w:p w14:paraId="08BA0A5B" w14:textId="77777777" w:rsidR="00EA0563" w:rsidRPr="00B15665" w:rsidRDefault="00EA0563" w:rsidP="00945C44">
            <w:pPr>
              <w:widowControl/>
              <w:jc w:val="center"/>
              <w:rPr>
                <w:rFonts w:ascii="宋体" w:cs="Courier New"/>
                <w:kern w:val="0"/>
                <w:sz w:val="18"/>
                <w:szCs w:val="18"/>
              </w:rPr>
            </w:pPr>
          </w:p>
        </w:tc>
        <w:tc>
          <w:tcPr>
            <w:tcW w:w="2251" w:type="pct"/>
            <w:gridSpan w:val="3"/>
            <w:vAlign w:val="center"/>
          </w:tcPr>
          <w:p w14:paraId="642BFD07" w14:textId="77777777" w:rsidR="00EA0563" w:rsidRPr="000361A5" w:rsidRDefault="00EA0563" w:rsidP="00945C44">
            <w:pPr>
              <w:widowControl/>
              <w:jc w:val="center"/>
              <w:rPr>
                <w:rFonts w:ascii="方正大标宋简体" w:eastAsia="方正大标宋简体" w:hAnsi="Courier New" w:cs="Courier New"/>
                <w:kern w:val="0"/>
                <w:sz w:val="18"/>
                <w:szCs w:val="18"/>
              </w:rPr>
            </w:pPr>
            <w:r w:rsidRPr="000361A5">
              <w:rPr>
                <w:rFonts w:ascii="方正大标宋简体" w:eastAsia="方正大标宋简体" w:hAnsi="Courier New" w:cs="Courier New" w:hint="eastAsia"/>
                <w:kern w:val="0"/>
                <w:sz w:val="18"/>
                <w:szCs w:val="18"/>
              </w:rPr>
              <w:t>普通公共选修课</w:t>
            </w:r>
          </w:p>
        </w:tc>
        <w:tc>
          <w:tcPr>
            <w:tcW w:w="291" w:type="pct"/>
            <w:vAlign w:val="center"/>
          </w:tcPr>
          <w:p w14:paraId="0696E9B0" w14:textId="77777777" w:rsidR="00EA0563" w:rsidRPr="00B15665" w:rsidRDefault="00EA0563" w:rsidP="00945C44">
            <w:pPr>
              <w:widowControl/>
              <w:jc w:val="center"/>
              <w:rPr>
                <w:kern w:val="0"/>
                <w:sz w:val="18"/>
                <w:szCs w:val="18"/>
              </w:rPr>
            </w:pPr>
          </w:p>
        </w:tc>
        <w:tc>
          <w:tcPr>
            <w:tcW w:w="213" w:type="pct"/>
            <w:vAlign w:val="center"/>
          </w:tcPr>
          <w:p w14:paraId="668FA6E1" w14:textId="77777777" w:rsidR="00EA0563" w:rsidRPr="00B15665" w:rsidRDefault="00EA0563" w:rsidP="00945C44">
            <w:pPr>
              <w:widowControl/>
              <w:jc w:val="center"/>
              <w:rPr>
                <w:kern w:val="0"/>
                <w:sz w:val="18"/>
                <w:szCs w:val="18"/>
              </w:rPr>
            </w:pPr>
          </w:p>
        </w:tc>
        <w:tc>
          <w:tcPr>
            <w:tcW w:w="213" w:type="pct"/>
            <w:vAlign w:val="center"/>
          </w:tcPr>
          <w:p w14:paraId="3001EA71" w14:textId="77777777" w:rsidR="00EA0563" w:rsidRPr="00B15665" w:rsidRDefault="00EA0563" w:rsidP="00945C44">
            <w:pPr>
              <w:widowControl/>
              <w:jc w:val="center"/>
              <w:rPr>
                <w:kern w:val="0"/>
                <w:sz w:val="18"/>
                <w:szCs w:val="18"/>
              </w:rPr>
            </w:pPr>
          </w:p>
        </w:tc>
        <w:tc>
          <w:tcPr>
            <w:tcW w:w="252" w:type="pct"/>
            <w:vAlign w:val="center"/>
          </w:tcPr>
          <w:p w14:paraId="548BCFAF" w14:textId="77777777" w:rsidR="00EA0563" w:rsidRPr="00B15665" w:rsidRDefault="00EA0563" w:rsidP="00945C44">
            <w:pPr>
              <w:widowControl/>
              <w:jc w:val="center"/>
              <w:rPr>
                <w:kern w:val="0"/>
                <w:sz w:val="18"/>
                <w:szCs w:val="18"/>
              </w:rPr>
            </w:pPr>
          </w:p>
        </w:tc>
        <w:tc>
          <w:tcPr>
            <w:tcW w:w="388" w:type="pct"/>
            <w:vAlign w:val="center"/>
          </w:tcPr>
          <w:p w14:paraId="12AB563A" w14:textId="77777777" w:rsidR="00EA0563" w:rsidRPr="00B15665" w:rsidRDefault="00EA0563" w:rsidP="00945C44">
            <w:pPr>
              <w:widowControl/>
              <w:jc w:val="center"/>
              <w:rPr>
                <w:kern w:val="0"/>
                <w:sz w:val="18"/>
                <w:szCs w:val="18"/>
              </w:rPr>
            </w:pPr>
            <w:r w:rsidRPr="00B15665">
              <w:rPr>
                <w:kern w:val="0"/>
                <w:sz w:val="18"/>
                <w:szCs w:val="18"/>
              </w:rPr>
              <w:t>4</w:t>
            </w:r>
          </w:p>
        </w:tc>
        <w:tc>
          <w:tcPr>
            <w:tcW w:w="968" w:type="pct"/>
            <w:gridSpan w:val="3"/>
            <w:vAlign w:val="center"/>
          </w:tcPr>
          <w:p w14:paraId="5217A6E4" w14:textId="77777777" w:rsidR="00EA0563" w:rsidRPr="00B15665" w:rsidRDefault="00EA0563" w:rsidP="00945C44">
            <w:pPr>
              <w:widowControl/>
              <w:jc w:val="center"/>
              <w:rPr>
                <w:kern w:val="0"/>
                <w:sz w:val="18"/>
                <w:szCs w:val="18"/>
              </w:rPr>
            </w:pPr>
            <w:r w:rsidRPr="00B15665">
              <w:rPr>
                <w:kern w:val="0"/>
                <w:sz w:val="18"/>
                <w:szCs w:val="18"/>
              </w:rPr>
              <w:t>4</w:t>
            </w:r>
          </w:p>
        </w:tc>
      </w:tr>
      <w:tr w:rsidR="00EA0563" w:rsidRPr="00B15665" w14:paraId="7810E6C3" w14:textId="77777777" w:rsidTr="000361A5">
        <w:trPr>
          <w:trHeight w:val="330"/>
        </w:trPr>
        <w:tc>
          <w:tcPr>
            <w:tcW w:w="2674" w:type="pct"/>
            <w:gridSpan w:val="4"/>
            <w:tcBorders>
              <w:bottom w:val="single" w:sz="18" w:space="0" w:color="auto"/>
            </w:tcBorders>
            <w:vAlign w:val="center"/>
          </w:tcPr>
          <w:p w14:paraId="3BCC8674" w14:textId="77777777" w:rsidR="00EA0563" w:rsidRPr="000361A5" w:rsidRDefault="00EA0563" w:rsidP="00945C44">
            <w:pPr>
              <w:widowControl/>
              <w:jc w:val="center"/>
              <w:rPr>
                <w:rFonts w:ascii="方正大标宋简体" w:eastAsia="方正大标宋简体" w:hAnsi="Courier New" w:cs="Courier New"/>
                <w:kern w:val="0"/>
                <w:sz w:val="18"/>
                <w:szCs w:val="18"/>
              </w:rPr>
            </w:pPr>
            <w:r w:rsidRPr="000361A5">
              <w:rPr>
                <w:rFonts w:ascii="方正大标宋简体" w:eastAsia="方正大标宋简体" w:hAnsi="Courier New" w:cs="Courier New" w:hint="eastAsia"/>
                <w:kern w:val="0"/>
                <w:sz w:val="18"/>
                <w:szCs w:val="18"/>
              </w:rPr>
              <w:t>合计</w:t>
            </w:r>
          </w:p>
        </w:tc>
        <w:tc>
          <w:tcPr>
            <w:tcW w:w="291" w:type="pct"/>
            <w:tcBorders>
              <w:bottom w:val="single" w:sz="18" w:space="0" w:color="auto"/>
            </w:tcBorders>
            <w:vAlign w:val="center"/>
          </w:tcPr>
          <w:p w14:paraId="304EF42C" w14:textId="77777777" w:rsidR="00EA0563" w:rsidRPr="00B15665" w:rsidRDefault="00EA0563" w:rsidP="00945C44">
            <w:pPr>
              <w:widowControl/>
              <w:jc w:val="center"/>
              <w:rPr>
                <w:kern w:val="0"/>
                <w:sz w:val="18"/>
                <w:szCs w:val="18"/>
              </w:rPr>
            </w:pPr>
          </w:p>
        </w:tc>
        <w:tc>
          <w:tcPr>
            <w:tcW w:w="213" w:type="pct"/>
            <w:tcBorders>
              <w:bottom w:val="single" w:sz="18" w:space="0" w:color="auto"/>
            </w:tcBorders>
            <w:vAlign w:val="center"/>
          </w:tcPr>
          <w:p w14:paraId="5FFA0244" w14:textId="77777777" w:rsidR="00EA0563" w:rsidRPr="00B15665" w:rsidRDefault="00EA0563" w:rsidP="00945C44">
            <w:pPr>
              <w:widowControl/>
              <w:jc w:val="center"/>
              <w:rPr>
                <w:kern w:val="0"/>
                <w:sz w:val="18"/>
                <w:szCs w:val="18"/>
              </w:rPr>
            </w:pPr>
          </w:p>
        </w:tc>
        <w:tc>
          <w:tcPr>
            <w:tcW w:w="213" w:type="pct"/>
            <w:tcBorders>
              <w:bottom w:val="single" w:sz="18" w:space="0" w:color="auto"/>
            </w:tcBorders>
            <w:vAlign w:val="center"/>
          </w:tcPr>
          <w:p w14:paraId="1535D315" w14:textId="77777777" w:rsidR="00EA0563" w:rsidRPr="00B15665" w:rsidRDefault="00EA0563" w:rsidP="00945C44">
            <w:pPr>
              <w:widowControl/>
              <w:jc w:val="center"/>
              <w:rPr>
                <w:kern w:val="0"/>
                <w:sz w:val="18"/>
                <w:szCs w:val="18"/>
              </w:rPr>
            </w:pPr>
          </w:p>
        </w:tc>
        <w:tc>
          <w:tcPr>
            <w:tcW w:w="252" w:type="pct"/>
            <w:tcBorders>
              <w:bottom w:val="single" w:sz="18" w:space="0" w:color="auto"/>
            </w:tcBorders>
            <w:vAlign w:val="center"/>
          </w:tcPr>
          <w:p w14:paraId="4CEF8114" w14:textId="77777777" w:rsidR="00EA0563" w:rsidRPr="00B15665" w:rsidRDefault="00EA0563" w:rsidP="00945C44">
            <w:pPr>
              <w:widowControl/>
              <w:jc w:val="center"/>
              <w:rPr>
                <w:kern w:val="0"/>
                <w:sz w:val="18"/>
                <w:szCs w:val="18"/>
              </w:rPr>
            </w:pPr>
          </w:p>
        </w:tc>
        <w:tc>
          <w:tcPr>
            <w:tcW w:w="388" w:type="pct"/>
            <w:tcBorders>
              <w:bottom w:val="single" w:sz="18" w:space="0" w:color="auto"/>
            </w:tcBorders>
            <w:vAlign w:val="center"/>
          </w:tcPr>
          <w:p w14:paraId="1B37BBCD" w14:textId="77777777" w:rsidR="00EA0563" w:rsidRPr="00B15665" w:rsidRDefault="00EA0563" w:rsidP="00945C44">
            <w:pPr>
              <w:widowControl/>
              <w:jc w:val="center"/>
              <w:rPr>
                <w:kern w:val="0"/>
                <w:sz w:val="18"/>
                <w:szCs w:val="18"/>
              </w:rPr>
            </w:pPr>
            <w:r w:rsidRPr="00B15665">
              <w:rPr>
                <w:kern w:val="0"/>
                <w:sz w:val="18"/>
                <w:szCs w:val="18"/>
              </w:rPr>
              <w:t>15</w:t>
            </w:r>
            <w:r>
              <w:rPr>
                <w:kern w:val="0"/>
                <w:sz w:val="18"/>
                <w:szCs w:val="18"/>
              </w:rPr>
              <w:t>7.5</w:t>
            </w:r>
          </w:p>
        </w:tc>
        <w:tc>
          <w:tcPr>
            <w:tcW w:w="968" w:type="pct"/>
            <w:gridSpan w:val="3"/>
            <w:tcBorders>
              <w:bottom w:val="single" w:sz="18" w:space="0" w:color="auto"/>
            </w:tcBorders>
            <w:vAlign w:val="center"/>
          </w:tcPr>
          <w:p w14:paraId="442C71A7" w14:textId="77777777" w:rsidR="00EA0563" w:rsidRPr="00B15665" w:rsidRDefault="00EA0563" w:rsidP="00945C44">
            <w:pPr>
              <w:widowControl/>
              <w:jc w:val="center"/>
              <w:rPr>
                <w:kern w:val="0"/>
                <w:sz w:val="18"/>
                <w:szCs w:val="18"/>
              </w:rPr>
            </w:pPr>
            <w:r w:rsidRPr="00B15665">
              <w:rPr>
                <w:kern w:val="0"/>
                <w:sz w:val="18"/>
                <w:szCs w:val="18"/>
              </w:rPr>
              <w:t>2520</w:t>
            </w:r>
          </w:p>
        </w:tc>
      </w:tr>
    </w:tbl>
    <w:p w14:paraId="3B71B18A" w14:textId="77777777" w:rsidR="00EA0563" w:rsidRDefault="00EA0563" w:rsidP="008F4D40">
      <w:pPr>
        <w:pStyle w:val="2"/>
        <w:spacing w:before="120"/>
        <w:ind w:firstLineChars="71" w:firstLine="199"/>
        <w:rPr>
          <w:sz w:val="28"/>
          <w:szCs w:val="28"/>
        </w:rPr>
      </w:pPr>
      <w:r w:rsidRPr="00A0698F">
        <w:rPr>
          <w:rFonts w:hint="eastAsia"/>
          <w:sz w:val="28"/>
          <w:szCs w:val="28"/>
        </w:rPr>
        <w:t>九、</w:t>
      </w:r>
      <w:r>
        <w:rPr>
          <w:rFonts w:hint="eastAsia"/>
          <w:sz w:val="28"/>
          <w:szCs w:val="28"/>
        </w:rPr>
        <w:t>实施保障</w:t>
      </w:r>
    </w:p>
    <w:p w14:paraId="13B4C7CA" w14:textId="77777777" w:rsidR="00EA0563" w:rsidRDefault="00EA0563"/>
    <w:p w14:paraId="19613CE5" w14:textId="77777777" w:rsidR="00EA0563" w:rsidRPr="001A175E" w:rsidRDefault="00EA0563" w:rsidP="008F4D40">
      <w:pPr>
        <w:spacing w:line="360" w:lineRule="auto"/>
        <w:ind w:firstLineChars="200" w:firstLine="482"/>
        <w:rPr>
          <w:rFonts w:ascii="宋体" w:cs="仿宋"/>
          <w:b/>
          <w:kern w:val="0"/>
          <w:sz w:val="24"/>
          <w:szCs w:val="24"/>
        </w:rPr>
      </w:pPr>
      <w:r w:rsidRPr="001A175E">
        <w:rPr>
          <w:rFonts w:ascii="宋体" w:hAnsi="宋体" w:cs="仿宋" w:hint="eastAsia"/>
          <w:b/>
          <w:kern w:val="0"/>
          <w:sz w:val="24"/>
          <w:szCs w:val="24"/>
        </w:rPr>
        <w:t>（一）师资队伍</w:t>
      </w:r>
    </w:p>
    <w:p w14:paraId="4269CC9F" w14:textId="77777777" w:rsidR="00EA0563" w:rsidRPr="001A175E" w:rsidRDefault="00EA0563" w:rsidP="008F4D40">
      <w:pPr>
        <w:spacing w:line="360" w:lineRule="auto"/>
        <w:ind w:firstLineChars="200" w:firstLine="480"/>
        <w:rPr>
          <w:rFonts w:ascii="宋体" w:cs="仿宋"/>
          <w:kern w:val="0"/>
          <w:sz w:val="24"/>
          <w:szCs w:val="24"/>
        </w:rPr>
      </w:pPr>
      <w:r w:rsidRPr="001A175E">
        <w:rPr>
          <w:rFonts w:ascii="宋体" w:hAnsi="宋体" w:cs="仿宋"/>
          <w:kern w:val="0"/>
          <w:sz w:val="24"/>
          <w:szCs w:val="24"/>
        </w:rPr>
        <w:t>1.</w:t>
      </w:r>
      <w:r w:rsidRPr="001A175E">
        <w:rPr>
          <w:rFonts w:ascii="宋体" w:hAnsi="宋体" w:cs="仿宋" w:hint="eastAsia"/>
          <w:kern w:val="0"/>
          <w:sz w:val="24"/>
          <w:szCs w:val="24"/>
        </w:rPr>
        <w:t>队伍结构</w:t>
      </w:r>
    </w:p>
    <w:p w14:paraId="6FDBC8C6" w14:textId="77777777" w:rsidR="00EA0563" w:rsidRPr="00132B45" w:rsidRDefault="00EA0563" w:rsidP="008F4D40">
      <w:pPr>
        <w:spacing w:line="360" w:lineRule="auto"/>
        <w:ind w:firstLineChars="200" w:firstLine="480"/>
        <w:rPr>
          <w:rFonts w:ascii="宋体" w:cs="仿宋"/>
          <w:kern w:val="0"/>
          <w:sz w:val="24"/>
          <w:szCs w:val="24"/>
        </w:rPr>
      </w:pPr>
      <w:r w:rsidRPr="00132B45">
        <w:rPr>
          <w:rFonts w:ascii="宋体" w:hAnsi="宋体" w:cs="仿宋" w:hint="eastAsia"/>
          <w:kern w:val="0"/>
          <w:sz w:val="24"/>
          <w:szCs w:val="24"/>
        </w:rPr>
        <w:t>学生数与本专业专任教师数比例不高于</w:t>
      </w:r>
      <w:r w:rsidRPr="00132B45">
        <w:rPr>
          <w:rFonts w:ascii="宋体" w:hAnsi="宋体" w:cs="仿宋"/>
          <w:kern w:val="0"/>
          <w:sz w:val="24"/>
          <w:szCs w:val="24"/>
        </w:rPr>
        <w:t>25:1</w:t>
      </w:r>
      <w:r w:rsidRPr="00132B45">
        <w:rPr>
          <w:rFonts w:ascii="宋体" w:hAnsi="宋体" w:cs="仿宋" w:hint="eastAsia"/>
          <w:kern w:val="0"/>
          <w:sz w:val="24"/>
          <w:szCs w:val="24"/>
        </w:rPr>
        <w:t>，双</w:t>
      </w:r>
      <w:proofErr w:type="gramStart"/>
      <w:r w:rsidRPr="00132B45">
        <w:rPr>
          <w:rFonts w:ascii="宋体" w:hAnsi="宋体" w:cs="仿宋" w:hint="eastAsia"/>
          <w:kern w:val="0"/>
          <w:sz w:val="24"/>
          <w:szCs w:val="24"/>
        </w:rPr>
        <w:t>师素质教师占专业</w:t>
      </w:r>
      <w:proofErr w:type="gramEnd"/>
      <w:r w:rsidRPr="00132B45">
        <w:rPr>
          <w:rFonts w:ascii="宋体" w:hAnsi="宋体" w:cs="仿宋" w:hint="eastAsia"/>
          <w:kern w:val="0"/>
          <w:sz w:val="24"/>
          <w:szCs w:val="24"/>
        </w:rPr>
        <w:t>教师比不低于</w:t>
      </w:r>
      <w:r w:rsidRPr="00132B45">
        <w:rPr>
          <w:rFonts w:ascii="宋体" w:hAnsi="宋体" w:cs="仿宋"/>
          <w:kern w:val="0"/>
          <w:sz w:val="24"/>
          <w:szCs w:val="24"/>
        </w:rPr>
        <w:t>60%</w:t>
      </w:r>
      <w:r w:rsidRPr="00132B45">
        <w:rPr>
          <w:rFonts w:ascii="宋体" w:hAnsi="宋体" w:cs="仿宋" w:hint="eastAsia"/>
          <w:kern w:val="0"/>
          <w:sz w:val="24"/>
          <w:szCs w:val="24"/>
        </w:rPr>
        <w:t>，专任教师队伍职称、年龄，形成合理的梯队结构。</w:t>
      </w:r>
    </w:p>
    <w:p w14:paraId="5DB24C0A" w14:textId="77777777" w:rsidR="00EA0563" w:rsidRPr="001A175E" w:rsidRDefault="00EA0563" w:rsidP="008F4D40">
      <w:pPr>
        <w:spacing w:line="360" w:lineRule="auto"/>
        <w:ind w:firstLineChars="200" w:firstLine="480"/>
        <w:rPr>
          <w:rFonts w:ascii="宋体" w:cs="仿宋"/>
          <w:kern w:val="0"/>
          <w:sz w:val="24"/>
          <w:szCs w:val="24"/>
        </w:rPr>
      </w:pPr>
      <w:r w:rsidRPr="001A175E">
        <w:rPr>
          <w:rFonts w:ascii="宋体" w:hAnsi="宋体" w:cs="仿宋"/>
          <w:kern w:val="0"/>
          <w:sz w:val="24"/>
          <w:szCs w:val="24"/>
        </w:rPr>
        <w:t>2.</w:t>
      </w:r>
      <w:r w:rsidRPr="001A175E">
        <w:rPr>
          <w:rFonts w:ascii="宋体" w:hAnsi="宋体" w:cs="仿宋" w:hint="eastAsia"/>
          <w:kern w:val="0"/>
          <w:sz w:val="24"/>
          <w:szCs w:val="24"/>
        </w:rPr>
        <w:t>专任教师</w:t>
      </w:r>
    </w:p>
    <w:p w14:paraId="1C1BFC11" w14:textId="77777777" w:rsidR="00EA0563" w:rsidRPr="00132B45" w:rsidRDefault="00EA0563" w:rsidP="008F4D40">
      <w:pPr>
        <w:spacing w:line="360" w:lineRule="auto"/>
        <w:ind w:firstLineChars="200" w:firstLine="480"/>
        <w:rPr>
          <w:rFonts w:ascii="宋体" w:cs="仿宋"/>
          <w:kern w:val="0"/>
          <w:sz w:val="24"/>
          <w:szCs w:val="24"/>
        </w:rPr>
      </w:pPr>
      <w:r w:rsidRPr="00132B45">
        <w:rPr>
          <w:rFonts w:ascii="宋体" w:hAnsi="宋体" w:cs="仿宋" w:hint="eastAsia"/>
          <w:kern w:val="0"/>
          <w:sz w:val="24"/>
          <w:szCs w:val="24"/>
        </w:rPr>
        <w:t>具有高校教师资格；有理想信念、有道德情操、有扎实学识、有仁爱之心；具有会计相关专业本科及以上学历；具有扎实的本专业相关理论功底和实践能力具有较强的信息化教学能力，能够开展课程教学改革和科学研究；与企业保持密切联系。</w:t>
      </w:r>
    </w:p>
    <w:p w14:paraId="78A1E93F" w14:textId="77777777" w:rsidR="00EA0563" w:rsidRPr="001A175E" w:rsidRDefault="00EA0563" w:rsidP="008F4D40">
      <w:pPr>
        <w:spacing w:line="360" w:lineRule="auto"/>
        <w:ind w:firstLineChars="200" w:firstLine="480"/>
        <w:rPr>
          <w:rFonts w:ascii="宋体" w:cs="仿宋"/>
          <w:kern w:val="0"/>
          <w:sz w:val="24"/>
          <w:szCs w:val="24"/>
        </w:rPr>
      </w:pPr>
      <w:r w:rsidRPr="001A175E">
        <w:rPr>
          <w:rFonts w:ascii="宋体" w:hAnsi="宋体" w:cs="仿宋"/>
          <w:kern w:val="0"/>
          <w:sz w:val="24"/>
          <w:szCs w:val="24"/>
        </w:rPr>
        <w:t>3.</w:t>
      </w:r>
      <w:r w:rsidRPr="001A175E">
        <w:rPr>
          <w:rFonts w:ascii="宋体" w:hAnsi="宋体" w:cs="仿宋" w:hint="eastAsia"/>
          <w:kern w:val="0"/>
          <w:sz w:val="24"/>
          <w:szCs w:val="24"/>
        </w:rPr>
        <w:t>专业带头人</w:t>
      </w:r>
    </w:p>
    <w:p w14:paraId="767E0441" w14:textId="77777777" w:rsidR="00EA0563" w:rsidRPr="00844666" w:rsidRDefault="00EA0563" w:rsidP="008F4D40">
      <w:pPr>
        <w:spacing w:line="360" w:lineRule="auto"/>
        <w:ind w:firstLineChars="200" w:firstLine="480"/>
        <w:rPr>
          <w:rFonts w:ascii="宋体" w:cs="仿宋"/>
          <w:kern w:val="0"/>
          <w:sz w:val="24"/>
          <w:szCs w:val="24"/>
        </w:rPr>
      </w:pPr>
      <w:r w:rsidRPr="00844666">
        <w:rPr>
          <w:rFonts w:ascii="宋体" w:hAnsi="宋体" w:cs="仿宋" w:hint="eastAsia"/>
          <w:kern w:val="0"/>
          <w:sz w:val="24"/>
          <w:szCs w:val="24"/>
        </w:rPr>
        <w:t>原则上应具有副高及以上职称，能够较好地把握国内外会计、财务管理的职业发展状态，能广泛联系行业企业，了解行业企业对本专业人才的实际需求，教学设计、专业研究能力强，组织开展教科研工作能力强，在本区域或本专业领域有一定的影响力。</w:t>
      </w:r>
    </w:p>
    <w:p w14:paraId="5B7620E1" w14:textId="77777777" w:rsidR="00EA0563" w:rsidRPr="001A175E" w:rsidRDefault="00EA0563" w:rsidP="008F4D40">
      <w:pPr>
        <w:spacing w:line="360" w:lineRule="auto"/>
        <w:ind w:firstLineChars="200" w:firstLine="480"/>
        <w:rPr>
          <w:rFonts w:ascii="宋体" w:cs="仿宋"/>
          <w:kern w:val="0"/>
          <w:sz w:val="24"/>
          <w:szCs w:val="24"/>
        </w:rPr>
      </w:pPr>
      <w:r w:rsidRPr="001A175E">
        <w:rPr>
          <w:rFonts w:ascii="宋体" w:hAnsi="宋体" w:cs="仿宋"/>
          <w:kern w:val="0"/>
          <w:sz w:val="24"/>
          <w:szCs w:val="24"/>
        </w:rPr>
        <w:t>4.</w:t>
      </w:r>
      <w:r w:rsidRPr="001A175E">
        <w:rPr>
          <w:rFonts w:ascii="宋体" w:hAnsi="宋体" w:cs="仿宋" w:hint="eastAsia"/>
          <w:kern w:val="0"/>
          <w:sz w:val="24"/>
          <w:szCs w:val="24"/>
        </w:rPr>
        <w:t>兼职教师</w:t>
      </w:r>
    </w:p>
    <w:p w14:paraId="5DD84DE6" w14:textId="77777777" w:rsidR="00EA0563" w:rsidRPr="00844666" w:rsidRDefault="00EA0563" w:rsidP="008F4D40">
      <w:pPr>
        <w:spacing w:line="360" w:lineRule="auto"/>
        <w:ind w:firstLineChars="200" w:firstLine="480"/>
        <w:rPr>
          <w:rFonts w:ascii="宋体" w:cs="仿宋"/>
          <w:kern w:val="0"/>
          <w:sz w:val="24"/>
          <w:szCs w:val="24"/>
        </w:rPr>
      </w:pPr>
      <w:r w:rsidRPr="00844666">
        <w:rPr>
          <w:rFonts w:ascii="宋体" w:hAnsi="宋体" w:cs="仿宋" w:hint="eastAsia"/>
          <w:kern w:val="0"/>
          <w:sz w:val="24"/>
          <w:szCs w:val="24"/>
        </w:rPr>
        <w:t>主要从效果行业企业聘任，具备良好的思想政治素质、职业道德和敬业精神，具有扎实的专业知识和丰富的实际工作经验，具有中级及以上相关专业职称，能承担专业课程教学、实习实</w:t>
      </w:r>
      <w:proofErr w:type="gramStart"/>
      <w:r w:rsidRPr="00844666">
        <w:rPr>
          <w:rFonts w:ascii="宋体" w:hAnsi="宋体" w:cs="仿宋" w:hint="eastAsia"/>
          <w:kern w:val="0"/>
          <w:sz w:val="24"/>
          <w:szCs w:val="24"/>
        </w:rPr>
        <w:t>训指导</w:t>
      </w:r>
      <w:proofErr w:type="gramEnd"/>
      <w:r w:rsidRPr="00844666">
        <w:rPr>
          <w:rFonts w:ascii="宋体" w:hAnsi="宋体" w:cs="仿宋" w:hint="eastAsia"/>
          <w:kern w:val="0"/>
          <w:sz w:val="24"/>
          <w:szCs w:val="24"/>
        </w:rPr>
        <w:t>和学生职业发展规划指导等教学任务。</w:t>
      </w:r>
    </w:p>
    <w:p w14:paraId="4E315B8D" w14:textId="77777777" w:rsidR="00EA0563" w:rsidRPr="001A175E" w:rsidRDefault="00EA0563" w:rsidP="008F4D40">
      <w:pPr>
        <w:spacing w:line="360" w:lineRule="auto"/>
        <w:ind w:firstLineChars="200" w:firstLine="482"/>
        <w:rPr>
          <w:rFonts w:ascii="宋体" w:cs="仿宋"/>
          <w:b/>
          <w:kern w:val="0"/>
          <w:sz w:val="24"/>
          <w:szCs w:val="24"/>
        </w:rPr>
      </w:pPr>
      <w:r w:rsidRPr="001A175E">
        <w:rPr>
          <w:rFonts w:ascii="宋体" w:hAnsi="宋体" w:cs="仿宋" w:hint="eastAsia"/>
          <w:b/>
          <w:kern w:val="0"/>
          <w:sz w:val="24"/>
          <w:szCs w:val="24"/>
        </w:rPr>
        <w:t>（二）教学设施</w:t>
      </w:r>
    </w:p>
    <w:p w14:paraId="569218BF" w14:textId="77777777" w:rsidR="00EA0563" w:rsidRPr="001A175E" w:rsidRDefault="00EA0563" w:rsidP="008F4D40">
      <w:pPr>
        <w:spacing w:line="360" w:lineRule="auto"/>
        <w:ind w:firstLineChars="200" w:firstLine="480"/>
        <w:rPr>
          <w:rFonts w:ascii="宋体" w:cs="仿宋"/>
          <w:kern w:val="0"/>
          <w:sz w:val="24"/>
          <w:szCs w:val="24"/>
        </w:rPr>
      </w:pPr>
      <w:r w:rsidRPr="001A175E">
        <w:rPr>
          <w:rFonts w:ascii="宋体" w:hAnsi="宋体" w:cs="仿宋" w:hint="eastAsia"/>
          <w:kern w:val="0"/>
          <w:sz w:val="24"/>
          <w:szCs w:val="24"/>
        </w:rPr>
        <w:t>主要包括能够满足正常的课程教学、实习实训所需的专业教室、实训室和实训基地。</w:t>
      </w:r>
    </w:p>
    <w:p w14:paraId="3DCC4023" w14:textId="77777777" w:rsidR="00EA0563" w:rsidRPr="001A175E" w:rsidRDefault="00EA0563" w:rsidP="008F4D40">
      <w:pPr>
        <w:spacing w:line="360" w:lineRule="auto"/>
        <w:ind w:firstLineChars="200" w:firstLine="480"/>
        <w:rPr>
          <w:rFonts w:ascii="宋体" w:cs="仿宋"/>
          <w:kern w:val="0"/>
          <w:sz w:val="24"/>
          <w:szCs w:val="24"/>
        </w:rPr>
      </w:pPr>
      <w:r w:rsidRPr="001A175E">
        <w:rPr>
          <w:rFonts w:ascii="宋体" w:hAnsi="宋体" w:cs="仿宋"/>
          <w:kern w:val="0"/>
          <w:sz w:val="24"/>
          <w:szCs w:val="24"/>
        </w:rPr>
        <w:t>1.</w:t>
      </w:r>
      <w:r w:rsidRPr="001A175E">
        <w:rPr>
          <w:rFonts w:ascii="宋体" w:hAnsi="宋体" w:cs="仿宋" w:hint="eastAsia"/>
          <w:kern w:val="0"/>
          <w:sz w:val="24"/>
          <w:szCs w:val="24"/>
        </w:rPr>
        <w:t>专业教室基本条件</w:t>
      </w:r>
    </w:p>
    <w:p w14:paraId="5FC55601" w14:textId="77777777" w:rsidR="00EA0563" w:rsidRPr="00AA5BE9" w:rsidRDefault="00EA0563" w:rsidP="008F4D40">
      <w:pPr>
        <w:spacing w:line="360" w:lineRule="auto"/>
        <w:ind w:firstLineChars="200" w:firstLine="480"/>
        <w:rPr>
          <w:rFonts w:ascii="宋体" w:cs="仿宋"/>
          <w:kern w:val="0"/>
          <w:sz w:val="24"/>
          <w:szCs w:val="24"/>
        </w:rPr>
      </w:pPr>
      <w:r w:rsidRPr="00AA5BE9">
        <w:rPr>
          <w:rFonts w:ascii="宋体" w:hAnsi="宋体" w:cs="仿宋" w:hint="eastAsia"/>
          <w:kern w:val="0"/>
          <w:sz w:val="24"/>
          <w:szCs w:val="24"/>
        </w:rPr>
        <w:t>配备黑（白）板、多媒体计算机、投影设备、音响设备，互联网接入或</w:t>
      </w:r>
      <w:proofErr w:type="spellStart"/>
      <w:r w:rsidRPr="00AA5BE9">
        <w:rPr>
          <w:rFonts w:ascii="宋体" w:hAnsi="宋体" w:cs="仿宋"/>
          <w:kern w:val="0"/>
          <w:sz w:val="24"/>
          <w:szCs w:val="24"/>
        </w:rPr>
        <w:t>WiFi</w:t>
      </w:r>
      <w:proofErr w:type="spellEnd"/>
      <w:r w:rsidRPr="00AA5BE9">
        <w:rPr>
          <w:rFonts w:ascii="宋体" w:hAnsi="宋体" w:cs="仿宋"/>
          <w:kern w:val="0"/>
          <w:sz w:val="24"/>
          <w:szCs w:val="24"/>
        </w:rPr>
        <w:t xml:space="preserve"> </w:t>
      </w:r>
      <w:r w:rsidRPr="00AA5BE9">
        <w:rPr>
          <w:rFonts w:ascii="宋体" w:hAnsi="宋体" w:cs="仿宋" w:hint="eastAsia"/>
          <w:kern w:val="0"/>
          <w:sz w:val="24"/>
          <w:szCs w:val="24"/>
        </w:rPr>
        <w:t>环境，并具有网络安全防护措施。安装应急照明装置并保持良好状态，符合紧急疏散要求、标志明显、保持逃生通道畅通无阻。</w:t>
      </w:r>
    </w:p>
    <w:p w14:paraId="308155A8" w14:textId="77777777" w:rsidR="00EA0563" w:rsidRPr="001A175E" w:rsidRDefault="00EA0563" w:rsidP="008F4D40">
      <w:pPr>
        <w:spacing w:line="360" w:lineRule="auto"/>
        <w:ind w:firstLineChars="200" w:firstLine="480"/>
        <w:rPr>
          <w:rFonts w:ascii="宋体" w:cs="仿宋"/>
          <w:kern w:val="0"/>
          <w:sz w:val="24"/>
          <w:szCs w:val="24"/>
        </w:rPr>
      </w:pPr>
      <w:r w:rsidRPr="001A175E">
        <w:rPr>
          <w:rFonts w:ascii="宋体" w:hAnsi="宋体" w:cs="仿宋"/>
          <w:kern w:val="0"/>
          <w:sz w:val="24"/>
          <w:szCs w:val="24"/>
        </w:rPr>
        <w:t>2.</w:t>
      </w:r>
      <w:r w:rsidRPr="001A175E">
        <w:rPr>
          <w:rFonts w:ascii="宋体" w:hAnsi="宋体" w:cs="仿宋" w:hint="eastAsia"/>
          <w:kern w:val="0"/>
          <w:sz w:val="24"/>
          <w:szCs w:val="24"/>
        </w:rPr>
        <w:t>校内实训</w:t>
      </w:r>
      <w:proofErr w:type="gramStart"/>
      <w:r w:rsidRPr="001A175E">
        <w:rPr>
          <w:rFonts w:ascii="宋体" w:hAnsi="宋体" w:cs="仿宋" w:hint="eastAsia"/>
          <w:kern w:val="0"/>
          <w:sz w:val="24"/>
          <w:szCs w:val="24"/>
        </w:rPr>
        <w:t>室基本</w:t>
      </w:r>
      <w:proofErr w:type="gramEnd"/>
      <w:r w:rsidRPr="001A175E">
        <w:rPr>
          <w:rFonts w:ascii="宋体" w:hAnsi="宋体" w:cs="仿宋" w:hint="eastAsia"/>
          <w:kern w:val="0"/>
          <w:sz w:val="24"/>
          <w:szCs w:val="24"/>
        </w:rPr>
        <w:t>要求</w:t>
      </w:r>
    </w:p>
    <w:p w14:paraId="6CBFDA15" w14:textId="77777777" w:rsidR="00EA0563" w:rsidRPr="004C520D" w:rsidRDefault="00EA0563" w:rsidP="008F4D40">
      <w:pPr>
        <w:spacing w:line="360" w:lineRule="auto"/>
        <w:ind w:firstLineChars="200" w:firstLine="480"/>
        <w:rPr>
          <w:rFonts w:ascii="宋体" w:cs="仿宋"/>
          <w:kern w:val="0"/>
          <w:sz w:val="24"/>
          <w:szCs w:val="24"/>
        </w:rPr>
      </w:pPr>
      <w:r w:rsidRPr="004C520D">
        <w:rPr>
          <w:rFonts w:ascii="宋体" w:hAnsi="宋体" w:cs="仿宋" w:hint="eastAsia"/>
          <w:kern w:val="0"/>
          <w:sz w:val="24"/>
          <w:szCs w:val="24"/>
        </w:rPr>
        <w:t>（</w:t>
      </w:r>
      <w:r w:rsidRPr="004C520D">
        <w:rPr>
          <w:rFonts w:ascii="宋体" w:hAnsi="宋体" w:cs="仿宋"/>
          <w:kern w:val="0"/>
          <w:sz w:val="24"/>
          <w:szCs w:val="24"/>
        </w:rPr>
        <w:t>1</w:t>
      </w:r>
      <w:r w:rsidRPr="004C520D">
        <w:rPr>
          <w:rFonts w:ascii="宋体" w:hAnsi="宋体" w:cs="仿宋" w:hint="eastAsia"/>
          <w:kern w:val="0"/>
          <w:sz w:val="24"/>
          <w:szCs w:val="24"/>
        </w:rPr>
        <w:t>）会计手工实训室</w:t>
      </w:r>
    </w:p>
    <w:p w14:paraId="171E3F7B" w14:textId="77777777" w:rsidR="00EA0563" w:rsidRPr="004C520D" w:rsidRDefault="00EA0563" w:rsidP="008F4D40">
      <w:pPr>
        <w:spacing w:line="360" w:lineRule="auto"/>
        <w:ind w:firstLineChars="200" w:firstLine="480"/>
        <w:rPr>
          <w:rFonts w:ascii="宋体" w:cs="仿宋"/>
          <w:kern w:val="0"/>
          <w:sz w:val="24"/>
          <w:szCs w:val="24"/>
        </w:rPr>
      </w:pPr>
      <w:r w:rsidRPr="004C520D">
        <w:rPr>
          <w:rFonts w:ascii="宋体" w:hAnsi="宋体" w:cs="仿宋"/>
          <w:kern w:val="0"/>
          <w:sz w:val="24"/>
          <w:szCs w:val="24"/>
        </w:rPr>
        <w:lastRenderedPageBreak/>
        <w:t>120</w:t>
      </w:r>
      <w:r w:rsidRPr="004C520D">
        <w:rPr>
          <w:rFonts w:ascii="宋体" w:hAnsi="宋体" w:cs="仿宋" w:hint="eastAsia"/>
          <w:kern w:val="0"/>
          <w:sz w:val="24"/>
          <w:szCs w:val="24"/>
        </w:rPr>
        <w:t>平方米，配备桌椅及手工会计办公用品</w:t>
      </w:r>
      <w:r w:rsidRPr="004C520D">
        <w:rPr>
          <w:rFonts w:ascii="宋体" w:hAnsi="宋体" w:cs="仿宋"/>
          <w:kern w:val="0"/>
          <w:sz w:val="24"/>
          <w:szCs w:val="24"/>
        </w:rPr>
        <w:t>80</w:t>
      </w:r>
      <w:r w:rsidRPr="004C520D">
        <w:rPr>
          <w:rFonts w:ascii="宋体" w:hAnsi="宋体" w:cs="仿宋" w:hint="eastAsia"/>
          <w:kern w:val="0"/>
          <w:sz w:val="24"/>
          <w:szCs w:val="24"/>
        </w:rPr>
        <w:t>套</w:t>
      </w:r>
      <w:r>
        <w:rPr>
          <w:rFonts w:ascii="宋体" w:hAnsi="宋体" w:cs="仿宋" w:hint="eastAsia"/>
          <w:kern w:val="0"/>
          <w:sz w:val="24"/>
          <w:szCs w:val="24"/>
        </w:rPr>
        <w:t>。</w:t>
      </w:r>
    </w:p>
    <w:p w14:paraId="7E76223A" w14:textId="77777777" w:rsidR="00EA0563" w:rsidRPr="004C520D" w:rsidRDefault="00EA0563" w:rsidP="008F4D40">
      <w:pPr>
        <w:spacing w:line="360" w:lineRule="auto"/>
        <w:ind w:firstLineChars="200" w:firstLine="480"/>
        <w:rPr>
          <w:rFonts w:ascii="宋体" w:cs="仿宋"/>
          <w:kern w:val="0"/>
          <w:sz w:val="24"/>
          <w:szCs w:val="24"/>
        </w:rPr>
      </w:pPr>
      <w:r w:rsidRPr="004C520D">
        <w:rPr>
          <w:rFonts w:ascii="宋体" w:hAnsi="宋体" w:cs="仿宋" w:hint="eastAsia"/>
          <w:kern w:val="0"/>
          <w:sz w:val="24"/>
          <w:szCs w:val="24"/>
        </w:rPr>
        <w:t>（</w:t>
      </w:r>
      <w:r w:rsidRPr="004C520D">
        <w:rPr>
          <w:rFonts w:ascii="宋体" w:hAnsi="宋体" w:cs="仿宋"/>
          <w:kern w:val="0"/>
          <w:sz w:val="24"/>
          <w:szCs w:val="24"/>
        </w:rPr>
        <w:t>2</w:t>
      </w:r>
      <w:r w:rsidRPr="004C520D">
        <w:rPr>
          <w:rFonts w:ascii="宋体" w:hAnsi="宋体" w:cs="仿宋" w:hint="eastAsia"/>
          <w:kern w:val="0"/>
          <w:sz w:val="24"/>
          <w:szCs w:val="24"/>
        </w:rPr>
        <w:t>）</w:t>
      </w:r>
      <w:r w:rsidRPr="004C520D">
        <w:rPr>
          <w:rFonts w:ascii="宋体" w:hAnsi="宋体" w:cs="仿宋"/>
          <w:kern w:val="0"/>
          <w:sz w:val="24"/>
          <w:szCs w:val="24"/>
        </w:rPr>
        <w:t>ERP</w:t>
      </w:r>
      <w:r w:rsidRPr="004C520D">
        <w:rPr>
          <w:rFonts w:ascii="宋体" w:hAnsi="宋体" w:cs="仿宋" w:hint="eastAsia"/>
          <w:kern w:val="0"/>
          <w:sz w:val="24"/>
          <w:szCs w:val="24"/>
        </w:rPr>
        <w:t>实训室</w:t>
      </w:r>
    </w:p>
    <w:p w14:paraId="150C1564" w14:textId="77777777" w:rsidR="00EA0563" w:rsidRPr="004C520D" w:rsidRDefault="00EA0563" w:rsidP="008F4D40">
      <w:pPr>
        <w:spacing w:line="360" w:lineRule="auto"/>
        <w:ind w:firstLineChars="200" w:firstLine="480"/>
        <w:rPr>
          <w:rFonts w:ascii="宋体" w:cs="仿宋"/>
          <w:kern w:val="0"/>
          <w:sz w:val="24"/>
          <w:szCs w:val="24"/>
        </w:rPr>
      </w:pPr>
      <w:r w:rsidRPr="004C520D">
        <w:rPr>
          <w:rFonts w:ascii="宋体" w:hAnsi="宋体" w:cs="仿宋"/>
          <w:kern w:val="0"/>
          <w:sz w:val="24"/>
          <w:szCs w:val="24"/>
        </w:rPr>
        <w:t>100</w:t>
      </w:r>
      <w:r w:rsidRPr="004C520D">
        <w:rPr>
          <w:rFonts w:ascii="宋体" w:hAnsi="宋体" w:cs="仿宋" w:hint="eastAsia"/>
          <w:kern w:val="0"/>
          <w:sz w:val="24"/>
          <w:szCs w:val="24"/>
        </w:rPr>
        <w:t>平方米，配备</w:t>
      </w:r>
      <w:r w:rsidRPr="004C520D">
        <w:rPr>
          <w:rFonts w:ascii="宋体" w:hAnsi="宋体" w:cs="仿宋"/>
          <w:kern w:val="0"/>
          <w:sz w:val="24"/>
          <w:szCs w:val="24"/>
        </w:rPr>
        <w:t>80</w:t>
      </w:r>
      <w:r w:rsidRPr="004C520D">
        <w:rPr>
          <w:rFonts w:ascii="宋体" w:hAnsi="宋体" w:cs="仿宋" w:hint="eastAsia"/>
          <w:kern w:val="0"/>
          <w:sz w:val="24"/>
          <w:szCs w:val="24"/>
        </w:rPr>
        <w:t>台电脑及相关软件</w:t>
      </w:r>
    </w:p>
    <w:p w14:paraId="0B9D5CCC" w14:textId="77777777" w:rsidR="00EA0563" w:rsidRPr="001A175E" w:rsidRDefault="00EA0563" w:rsidP="008F4D40">
      <w:pPr>
        <w:spacing w:line="360" w:lineRule="auto"/>
        <w:ind w:firstLineChars="200" w:firstLine="480"/>
        <w:rPr>
          <w:rFonts w:ascii="宋体" w:cs="仿宋"/>
          <w:kern w:val="0"/>
          <w:sz w:val="24"/>
          <w:szCs w:val="24"/>
        </w:rPr>
      </w:pPr>
      <w:r w:rsidRPr="001A175E">
        <w:rPr>
          <w:rFonts w:ascii="宋体" w:hAnsi="宋体" w:cs="仿宋"/>
          <w:kern w:val="0"/>
          <w:sz w:val="24"/>
          <w:szCs w:val="24"/>
        </w:rPr>
        <w:t>3.</w:t>
      </w:r>
      <w:r w:rsidRPr="001A175E">
        <w:rPr>
          <w:rFonts w:ascii="宋体" w:hAnsi="宋体" w:cs="仿宋" w:hint="eastAsia"/>
          <w:kern w:val="0"/>
          <w:sz w:val="24"/>
          <w:szCs w:val="24"/>
        </w:rPr>
        <w:t>校外实训基地基本要求</w:t>
      </w:r>
    </w:p>
    <w:p w14:paraId="2EFDABD1" w14:textId="77777777" w:rsidR="00EA0563" w:rsidRPr="004C520D" w:rsidRDefault="00EA0563" w:rsidP="008F4D40">
      <w:pPr>
        <w:spacing w:line="360" w:lineRule="auto"/>
        <w:ind w:firstLineChars="200" w:firstLine="480"/>
        <w:rPr>
          <w:rFonts w:ascii="宋体" w:cs="仿宋"/>
          <w:kern w:val="0"/>
          <w:sz w:val="24"/>
          <w:szCs w:val="24"/>
        </w:rPr>
      </w:pPr>
      <w:r w:rsidRPr="004C520D">
        <w:rPr>
          <w:rFonts w:ascii="宋体" w:hAnsi="宋体" w:cs="仿宋" w:hint="eastAsia"/>
          <w:kern w:val="0"/>
          <w:sz w:val="24"/>
          <w:szCs w:val="24"/>
        </w:rPr>
        <w:t>具有稳定的校外实训基地。能够提供开展会计专业相关实训活动，实</w:t>
      </w:r>
      <w:proofErr w:type="gramStart"/>
      <w:r w:rsidRPr="004C520D">
        <w:rPr>
          <w:rFonts w:ascii="宋体" w:hAnsi="宋体" w:cs="仿宋" w:hint="eastAsia"/>
          <w:kern w:val="0"/>
          <w:sz w:val="24"/>
          <w:szCs w:val="24"/>
        </w:rPr>
        <w:t>训设施</w:t>
      </w:r>
      <w:proofErr w:type="gramEnd"/>
      <w:r w:rsidRPr="004C520D">
        <w:rPr>
          <w:rFonts w:ascii="宋体" w:hAnsi="宋体" w:cs="仿宋" w:hint="eastAsia"/>
          <w:kern w:val="0"/>
          <w:sz w:val="24"/>
          <w:szCs w:val="24"/>
        </w:rPr>
        <w:t>齐备，实训岗位、实</w:t>
      </w:r>
      <w:proofErr w:type="gramStart"/>
      <w:r w:rsidRPr="004C520D">
        <w:rPr>
          <w:rFonts w:ascii="宋体" w:hAnsi="宋体" w:cs="仿宋" w:hint="eastAsia"/>
          <w:kern w:val="0"/>
          <w:sz w:val="24"/>
          <w:szCs w:val="24"/>
        </w:rPr>
        <w:t>训指导</w:t>
      </w:r>
      <w:proofErr w:type="gramEnd"/>
      <w:r w:rsidRPr="004C520D">
        <w:rPr>
          <w:rFonts w:ascii="宋体" w:hAnsi="宋体" w:cs="仿宋" w:hint="eastAsia"/>
          <w:kern w:val="0"/>
          <w:sz w:val="24"/>
          <w:szCs w:val="24"/>
        </w:rPr>
        <w:t>教师确定，实</w:t>
      </w:r>
      <w:proofErr w:type="gramStart"/>
      <w:r w:rsidRPr="004C520D">
        <w:rPr>
          <w:rFonts w:ascii="宋体" w:hAnsi="宋体" w:cs="仿宋" w:hint="eastAsia"/>
          <w:kern w:val="0"/>
          <w:sz w:val="24"/>
          <w:szCs w:val="24"/>
        </w:rPr>
        <w:t>训管理</w:t>
      </w:r>
      <w:proofErr w:type="gramEnd"/>
      <w:r w:rsidRPr="004C520D">
        <w:rPr>
          <w:rFonts w:ascii="宋体" w:hAnsi="宋体" w:cs="仿宋" w:hint="eastAsia"/>
          <w:kern w:val="0"/>
          <w:sz w:val="24"/>
          <w:szCs w:val="24"/>
        </w:rPr>
        <w:t>及实施规章制度齐全。</w:t>
      </w:r>
    </w:p>
    <w:p w14:paraId="54B5431F" w14:textId="77777777" w:rsidR="00EA0563" w:rsidRPr="001A175E" w:rsidRDefault="00EA0563" w:rsidP="008F4D40">
      <w:pPr>
        <w:spacing w:line="360" w:lineRule="auto"/>
        <w:ind w:firstLineChars="200" w:firstLine="480"/>
        <w:rPr>
          <w:rFonts w:ascii="宋体" w:cs="仿宋"/>
          <w:kern w:val="0"/>
          <w:sz w:val="24"/>
          <w:szCs w:val="24"/>
        </w:rPr>
      </w:pPr>
      <w:r w:rsidRPr="001A175E">
        <w:rPr>
          <w:rFonts w:ascii="宋体" w:hAnsi="宋体" w:cs="仿宋"/>
          <w:kern w:val="0"/>
          <w:sz w:val="24"/>
          <w:szCs w:val="24"/>
        </w:rPr>
        <w:t>4.</w:t>
      </w:r>
      <w:r w:rsidRPr="001A175E">
        <w:rPr>
          <w:rFonts w:ascii="宋体" w:hAnsi="宋体" w:cs="仿宋" w:hint="eastAsia"/>
          <w:kern w:val="0"/>
          <w:sz w:val="24"/>
          <w:szCs w:val="24"/>
        </w:rPr>
        <w:t>学生实习基地基本要求</w:t>
      </w:r>
    </w:p>
    <w:p w14:paraId="48DCE011" w14:textId="77777777" w:rsidR="00EA0563" w:rsidRPr="004C520D" w:rsidRDefault="00EA0563" w:rsidP="008F4D40">
      <w:pPr>
        <w:spacing w:line="360" w:lineRule="auto"/>
        <w:ind w:firstLineChars="200" w:firstLine="480"/>
        <w:rPr>
          <w:rFonts w:ascii="宋体" w:cs="仿宋"/>
          <w:kern w:val="0"/>
          <w:sz w:val="24"/>
          <w:szCs w:val="24"/>
        </w:rPr>
      </w:pPr>
      <w:r w:rsidRPr="004C520D">
        <w:rPr>
          <w:rFonts w:ascii="宋体" w:hAnsi="宋体" w:cs="仿宋" w:hint="eastAsia"/>
          <w:kern w:val="0"/>
          <w:sz w:val="24"/>
          <w:szCs w:val="24"/>
        </w:rPr>
        <w:t>具有稳定的校外实习基地。能提供会计、财务管理等相关实习岗位，可接纳一定数量的学生实习；能够配备相应数量的指导教师对学生实习进行指导和管理；有保证实习生日常工作、学习、生活的规章制度，有安全、保险保障。</w:t>
      </w:r>
    </w:p>
    <w:p w14:paraId="5C8CC3EA" w14:textId="77777777" w:rsidR="00EA0563" w:rsidRPr="001A175E" w:rsidRDefault="00EA0563" w:rsidP="008F4D40">
      <w:pPr>
        <w:spacing w:line="360" w:lineRule="auto"/>
        <w:ind w:firstLineChars="200" w:firstLine="480"/>
        <w:rPr>
          <w:rFonts w:ascii="宋体" w:cs="仿宋"/>
          <w:kern w:val="0"/>
          <w:sz w:val="24"/>
          <w:szCs w:val="24"/>
        </w:rPr>
      </w:pPr>
      <w:r w:rsidRPr="001A175E">
        <w:rPr>
          <w:rFonts w:ascii="宋体" w:hAnsi="宋体" w:cs="仿宋"/>
          <w:kern w:val="0"/>
          <w:sz w:val="24"/>
          <w:szCs w:val="24"/>
        </w:rPr>
        <w:t>5.</w:t>
      </w:r>
      <w:r w:rsidRPr="001A175E">
        <w:rPr>
          <w:rFonts w:ascii="宋体" w:hAnsi="宋体" w:cs="仿宋" w:hint="eastAsia"/>
          <w:kern w:val="0"/>
          <w:sz w:val="24"/>
          <w:szCs w:val="24"/>
        </w:rPr>
        <w:t>支持信息化教学方面的基本要求</w:t>
      </w:r>
    </w:p>
    <w:p w14:paraId="1F44DCC0" w14:textId="77777777" w:rsidR="00EA0563" w:rsidRPr="0093152A" w:rsidRDefault="00EA0563" w:rsidP="008F4D40">
      <w:pPr>
        <w:spacing w:line="360" w:lineRule="auto"/>
        <w:ind w:firstLineChars="200" w:firstLine="480"/>
        <w:rPr>
          <w:rFonts w:ascii="宋体" w:cs="仿宋"/>
          <w:kern w:val="0"/>
          <w:sz w:val="24"/>
          <w:szCs w:val="24"/>
        </w:rPr>
      </w:pPr>
      <w:r w:rsidRPr="0093152A">
        <w:rPr>
          <w:rFonts w:ascii="宋体" w:hAnsi="宋体" w:cs="仿宋" w:hint="eastAsia"/>
          <w:kern w:val="0"/>
          <w:sz w:val="24"/>
          <w:szCs w:val="24"/>
        </w:rPr>
        <w:t>具有利用数字化教学资源库、文献资料、常见问题解答等的信息化条件。引导鼓励教师开发并利用信息化教学资源、教学平台，创新教学方法、提升教学效果。</w:t>
      </w:r>
    </w:p>
    <w:p w14:paraId="2FD56514" w14:textId="77777777" w:rsidR="00EA0563" w:rsidRPr="001A175E" w:rsidRDefault="00EA0563" w:rsidP="008F4D40">
      <w:pPr>
        <w:spacing w:line="360" w:lineRule="auto"/>
        <w:ind w:firstLineChars="200" w:firstLine="482"/>
        <w:rPr>
          <w:rFonts w:ascii="宋体" w:cs="仿宋"/>
          <w:b/>
          <w:kern w:val="0"/>
          <w:sz w:val="24"/>
          <w:szCs w:val="24"/>
        </w:rPr>
      </w:pPr>
      <w:r w:rsidRPr="001A175E">
        <w:rPr>
          <w:rFonts w:ascii="宋体" w:hAnsi="宋体" w:cs="仿宋" w:hint="eastAsia"/>
          <w:b/>
          <w:kern w:val="0"/>
          <w:sz w:val="24"/>
          <w:szCs w:val="24"/>
        </w:rPr>
        <w:t>（三）教学资源</w:t>
      </w:r>
    </w:p>
    <w:p w14:paraId="28937401" w14:textId="77777777" w:rsidR="00EA0563" w:rsidRPr="001A175E" w:rsidRDefault="00EA0563" w:rsidP="008F4D40">
      <w:pPr>
        <w:spacing w:line="360" w:lineRule="auto"/>
        <w:ind w:firstLineChars="200" w:firstLine="480"/>
        <w:rPr>
          <w:rFonts w:ascii="宋体" w:cs="仿宋"/>
          <w:kern w:val="0"/>
          <w:sz w:val="24"/>
          <w:szCs w:val="24"/>
        </w:rPr>
      </w:pPr>
      <w:r w:rsidRPr="001A175E">
        <w:rPr>
          <w:rFonts w:ascii="宋体" w:hAnsi="宋体" w:cs="仿宋" w:hint="eastAsia"/>
          <w:kern w:val="0"/>
          <w:sz w:val="24"/>
          <w:szCs w:val="24"/>
        </w:rPr>
        <w:t>主要包括能够满足学生专业学习、教师专业教学研究和教学实施需要的教材、图书及数字化资源等。</w:t>
      </w:r>
    </w:p>
    <w:p w14:paraId="3BD605A2" w14:textId="77777777" w:rsidR="00EA0563" w:rsidRPr="001A175E" w:rsidRDefault="00EA0563" w:rsidP="008F4D40">
      <w:pPr>
        <w:spacing w:line="360" w:lineRule="auto"/>
        <w:ind w:firstLineChars="200" w:firstLine="480"/>
        <w:rPr>
          <w:rFonts w:ascii="宋体" w:cs="仿宋"/>
          <w:kern w:val="0"/>
          <w:sz w:val="24"/>
          <w:szCs w:val="24"/>
        </w:rPr>
      </w:pPr>
      <w:r w:rsidRPr="001A175E">
        <w:rPr>
          <w:rFonts w:ascii="宋体" w:hAnsi="宋体" w:cs="仿宋"/>
          <w:kern w:val="0"/>
          <w:sz w:val="24"/>
          <w:szCs w:val="24"/>
        </w:rPr>
        <w:t>1</w:t>
      </w:r>
      <w:r w:rsidRPr="001A175E">
        <w:rPr>
          <w:rFonts w:ascii="宋体" w:hAnsi="宋体" w:cs="仿宋" w:hint="eastAsia"/>
          <w:kern w:val="0"/>
          <w:sz w:val="24"/>
          <w:szCs w:val="24"/>
        </w:rPr>
        <w:t>．教材选用基本要求</w:t>
      </w:r>
    </w:p>
    <w:p w14:paraId="1CA2E554" w14:textId="77777777" w:rsidR="00EA0563" w:rsidRDefault="00EA0563" w:rsidP="008F4D40">
      <w:pPr>
        <w:autoSpaceDE w:val="0"/>
        <w:autoSpaceDN w:val="0"/>
        <w:adjustRightInd w:val="0"/>
        <w:spacing w:line="360" w:lineRule="auto"/>
        <w:ind w:firstLineChars="200" w:firstLine="480"/>
        <w:jc w:val="left"/>
        <w:rPr>
          <w:rFonts w:ascii="宋体" w:cs="仿宋"/>
          <w:kern w:val="0"/>
          <w:sz w:val="24"/>
          <w:szCs w:val="24"/>
        </w:rPr>
      </w:pPr>
      <w:r w:rsidRPr="0093152A">
        <w:rPr>
          <w:rFonts w:ascii="宋体" w:hAnsi="宋体" w:cs="仿宋" w:hint="eastAsia"/>
          <w:kern w:val="0"/>
          <w:sz w:val="24"/>
          <w:szCs w:val="24"/>
        </w:rPr>
        <w:t>按照国家规定选用优质教材，禁止不合格的教材进入课堂。学校应建立由专业教师、行业专家和教研人员等参与的教材选用机构，完善教材选用制度，经过规范程序择优选用教材。优先</w:t>
      </w:r>
      <w:r>
        <w:rPr>
          <w:rFonts w:ascii="宋体" w:hAnsi="宋体" w:cs="仿宋" w:hint="eastAsia"/>
          <w:kern w:val="0"/>
          <w:sz w:val="24"/>
          <w:szCs w:val="24"/>
        </w:rPr>
        <w:t>选用高水平的高职高专教材。</w:t>
      </w:r>
    </w:p>
    <w:p w14:paraId="30449A50" w14:textId="77777777" w:rsidR="00EA0563" w:rsidRPr="001A175E" w:rsidRDefault="00EA0563" w:rsidP="008F4D40">
      <w:pPr>
        <w:spacing w:line="360" w:lineRule="auto"/>
        <w:ind w:firstLineChars="200" w:firstLine="480"/>
        <w:rPr>
          <w:rFonts w:ascii="宋体" w:cs="仿宋"/>
          <w:kern w:val="0"/>
          <w:sz w:val="24"/>
          <w:szCs w:val="24"/>
        </w:rPr>
      </w:pPr>
      <w:r w:rsidRPr="001A175E">
        <w:rPr>
          <w:rFonts w:ascii="宋体" w:hAnsi="宋体" w:cs="仿宋"/>
          <w:kern w:val="0"/>
          <w:sz w:val="24"/>
          <w:szCs w:val="24"/>
        </w:rPr>
        <w:t>2</w:t>
      </w:r>
      <w:r w:rsidRPr="001A175E">
        <w:rPr>
          <w:rFonts w:ascii="宋体" w:hAnsi="宋体" w:cs="仿宋" w:hint="eastAsia"/>
          <w:kern w:val="0"/>
          <w:sz w:val="24"/>
          <w:szCs w:val="24"/>
        </w:rPr>
        <w:t>．图书文献配备基本要求</w:t>
      </w:r>
    </w:p>
    <w:p w14:paraId="52E0BDE3" w14:textId="77777777" w:rsidR="00EA0563" w:rsidRDefault="00EA0563" w:rsidP="008F4D40">
      <w:pPr>
        <w:autoSpaceDE w:val="0"/>
        <w:autoSpaceDN w:val="0"/>
        <w:adjustRightInd w:val="0"/>
        <w:spacing w:line="360" w:lineRule="auto"/>
        <w:ind w:firstLineChars="200" w:firstLine="480"/>
        <w:jc w:val="left"/>
        <w:rPr>
          <w:rFonts w:ascii="宋体" w:cs="仿宋"/>
          <w:kern w:val="0"/>
          <w:sz w:val="24"/>
          <w:szCs w:val="24"/>
        </w:rPr>
      </w:pPr>
      <w:r w:rsidRPr="0093152A">
        <w:rPr>
          <w:rFonts w:ascii="宋体" w:hAnsi="宋体" w:cs="仿宋" w:hint="eastAsia"/>
          <w:kern w:val="0"/>
          <w:sz w:val="24"/>
          <w:szCs w:val="24"/>
        </w:rPr>
        <w:t>图书文献配备能满足人才培养、专业建设、教科研等工作的需要，方便师生查询、借阅。专业类图书文献包括：有关财会专业理论、技术、方法、思维以及实务操作类图书。</w:t>
      </w:r>
    </w:p>
    <w:p w14:paraId="12E18A9B" w14:textId="77777777" w:rsidR="00EA0563" w:rsidRPr="001A175E" w:rsidRDefault="00EA0563" w:rsidP="008F4D40">
      <w:pPr>
        <w:spacing w:line="360" w:lineRule="auto"/>
        <w:ind w:firstLineChars="200" w:firstLine="480"/>
        <w:rPr>
          <w:rFonts w:ascii="宋体" w:cs="仿宋"/>
          <w:kern w:val="0"/>
          <w:sz w:val="24"/>
          <w:szCs w:val="24"/>
        </w:rPr>
      </w:pPr>
      <w:r w:rsidRPr="001A175E">
        <w:rPr>
          <w:rFonts w:ascii="宋体" w:hAnsi="宋体" w:cs="仿宋"/>
          <w:kern w:val="0"/>
          <w:sz w:val="24"/>
          <w:szCs w:val="24"/>
        </w:rPr>
        <w:t>3</w:t>
      </w:r>
      <w:r w:rsidRPr="001A175E">
        <w:rPr>
          <w:rFonts w:ascii="宋体" w:hAnsi="宋体" w:cs="仿宋" w:hint="eastAsia"/>
          <w:kern w:val="0"/>
          <w:sz w:val="24"/>
          <w:szCs w:val="24"/>
        </w:rPr>
        <w:t>．数字资源配置基本要求</w:t>
      </w:r>
    </w:p>
    <w:p w14:paraId="718F0751" w14:textId="77777777" w:rsidR="00EA0563" w:rsidRPr="0093152A" w:rsidRDefault="00EA0563" w:rsidP="008F4D40">
      <w:pPr>
        <w:autoSpaceDE w:val="0"/>
        <w:autoSpaceDN w:val="0"/>
        <w:adjustRightInd w:val="0"/>
        <w:spacing w:line="360" w:lineRule="auto"/>
        <w:ind w:firstLineChars="200" w:firstLine="480"/>
        <w:jc w:val="left"/>
        <w:rPr>
          <w:rFonts w:ascii="宋体" w:cs="仿宋"/>
          <w:kern w:val="0"/>
          <w:sz w:val="24"/>
          <w:szCs w:val="24"/>
        </w:rPr>
      </w:pPr>
      <w:r w:rsidRPr="0093152A">
        <w:rPr>
          <w:rFonts w:ascii="宋体" w:hAnsi="宋体" w:cs="仿宋" w:hint="eastAsia"/>
          <w:kern w:val="0"/>
          <w:sz w:val="24"/>
          <w:szCs w:val="24"/>
        </w:rPr>
        <w:t>建设、配备与本专业有关的音视频素材、教学课件、数字化教学案例库、虚拟仿真软件、数字教材等专业教学资源库，种类丰富、形式多样、使用便捷、动态更新、满足教学。</w:t>
      </w:r>
    </w:p>
    <w:p w14:paraId="1718924F" w14:textId="77777777" w:rsidR="00EA0563" w:rsidRDefault="00EA0563" w:rsidP="008F4D40">
      <w:pPr>
        <w:spacing w:line="360" w:lineRule="auto"/>
        <w:ind w:firstLineChars="200" w:firstLine="482"/>
      </w:pPr>
      <w:r w:rsidRPr="001A175E">
        <w:rPr>
          <w:rFonts w:ascii="宋体" w:hAnsi="宋体" w:cs="仿宋" w:hint="eastAsia"/>
          <w:b/>
          <w:kern w:val="0"/>
          <w:sz w:val="24"/>
          <w:szCs w:val="24"/>
        </w:rPr>
        <w:t>（四）教学方法</w:t>
      </w:r>
    </w:p>
    <w:p w14:paraId="24B1991F" w14:textId="77777777" w:rsidR="00EA0563" w:rsidRPr="0068595B" w:rsidRDefault="00EA0563" w:rsidP="008F4D40">
      <w:pPr>
        <w:spacing w:line="360" w:lineRule="auto"/>
        <w:ind w:firstLineChars="200" w:firstLine="480"/>
        <w:rPr>
          <w:rFonts w:ascii="宋体" w:cs="仿宋"/>
          <w:kern w:val="0"/>
          <w:sz w:val="24"/>
          <w:szCs w:val="24"/>
        </w:rPr>
      </w:pPr>
      <w:r w:rsidRPr="0068595B">
        <w:rPr>
          <w:rFonts w:ascii="宋体" w:hAnsi="宋体" w:cs="仿宋" w:hint="eastAsia"/>
          <w:kern w:val="0"/>
          <w:sz w:val="24"/>
          <w:szCs w:val="24"/>
        </w:rPr>
        <w:lastRenderedPageBreak/>
        <w:t>根据课程特点选择灵活多样的教学方法。</w:t>
      </w:r>
    </w:p>
    <w:p w14:paraId="4C4C0B7C" w14:textId="77777777" w:rsidR="00EA0563" w:rsidRPr="001A175E" w:rsidRDefault="00EA0563" w:rsidP="008F4D40">
      <w:pPr>
        <w:spacing w:line="360" w:lineRule="auto"/>
        <w:ind w:firstLineChars="200" w:firstLine="482"/>
        <w:rPr>
          <w:rFonts w:ascii="宋体" w:cs="仿宋"/>
          <w:b/>
          <w:kern w:val="0"/>
          <w:sz w:val="24"/>
          <w:szCs w:val="24"/>
        </w:rPr>
      </w:pPr>
      <w:r w:rsidRPr="001A175E">
        <w:rPr>
          <w:rFonts w:ascii="宋体" w:hAnsi="宋体" w:cs="仿宋" w:hint="eastAsia"/>
          <w:b/>
          <w:kern w:val="0"/>
          <w:sz w:val="24"/>
          <w:szCs w:val="24"/>
        </w:rPr>
        <w:t>（五）教学评价</w:t>
      </w:r>
    </w:p>
    <w:p w14:paraId="1C6169FE" w14:textId="77777777" w:rsidR="00EA0563" w:rsidRPr="0068595B" w:rsidRDefault="00EA0563" w:rsidP="008F4D40">
      <w:pPr>
        <w:spacing w:line="360" w:lineRule="auto"/>
        <w:ind w:firstLineChars="200" w:firstLine="480"/>
        <w:rPr>
          <w:rFonts w:ascii="宋体" w:cs="仿宋"/>
          <w:kern w:val="0"/>
          <w:sz w:val="24"/>
          <w:szCs w:val="24"/>
        </w:rPr>
      </w:pPr>
      <w:r w:rsidRPr="0068595B">
        <w:rPr>
          <w:rFonts w:ascii="宋体" w:hAnsi="宋体" w:cs="仿宋" w:hint="eastAsia"/>
          <w:kern w:val="0"/>
          <w:sz w:val="24"/>
          <w:szCs w:val="24"/>
        </w:rPr>
        <w:t>自评、教师互评、学生评价和督导评价相结合。</w:t>
      </w:r>
    </w:p>
    <w:p w14:paraId="602BF5DC" w14:textId="77777777" w:rsidR="00EA0563" w:rsidRPr="001A175E" w:rsidRDefault="00EA0563" w:rsidP="008F4D40">
      <w:pPr>
        <w:spacing w:line="360" w:lineRule="auto"/>
        <w:ind w:firstLineChars="200" w:firstLine="482"/>
        <w:rPr>
          <w:rFonts w:ascii="宋体" w:cs="仿宋"/>
          <w:b/>
          <w:kern w:val="0"/>
          <w:sz w:val="24"/>
          <w:szCs w:val="24"/>
        </w:rPr>
      </w:pPr>
      <w:r w:rsidRPr="001A175E">
        <w:rPr>
          <w:rFonts w:ascii="宋体" w:hAnsi="宋体" w:cs="仿宋" w:hint="eastAsia"/>
          <w:b/>
          <w:kern w:val="0"/>
          <w:sz w:val="24"/>
          <w:szCs w:val="24"/>
        </w:rPr>
        <w:t>（六）质量管理</w:t>
      </w:r>
    </w:p>
    <w:p w14:paraId="1183E8CB" w14:textId="77777777" w:rsidR="00EA0563" w:rsidRPr="0068595B" w:rsidRDefault="00EA0563" w:rsidP="008F4D40">
      <w:pPr>
        <w:spacing w:line="360" w:lineRule="auto"/>
        <w:ind w:firstLineChars="200" w:firstLine="480"/>
        <w:rPr>
          <w:rFonts w:ascii="宋体" w:cs="仿宋"/>
          <w:kern w:val="0"/>
          <w:sz w:val="24"/>
          <w:szCs w:val="24"/>
        </w:rPr>
      </w:pPr>
      <w:r w:rsidRPr="0068595B">
        <w:rPr>
          <w:rFonts w:ascii="宋体" w:hAnsi="宋体" w:cs="仿宋" w:hint="eastAsia"/>
          <w:kern w:val="0"/>
          <w:sz w:val="24"/>
          <w:szCs w:val="24"/>
        </w:rPr>
        <w:t>（一）学校和二级院系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14:paraId="0C866E7E" w14:textId="77777777" w:rsidR="00EA0563" w:rsidRPr="0068595B" w:rsidRDefault="00EA0563" w:rsidP="008F4D40">
      <w:pPr>
        <w:spacing w:line="360" w:lineRule="auto"/>
        <w:ind w:firstLineChars="200" w:firstLine="480"/>
        <w:rPr>
          <w:rFonts w:ascii="宋体" w:cs="仿宋"/>
          <w:kern w:val="0"/>
          <w:sz w:val="24"/>
          <w:szCs w:val="24"/>
        </w:rPr>
      </w:pPr>
      <w:r w:rsidRPr="0068595B">
        <w:rPr>
          <w:rFonts w:ascii="宋体" w:hAnsi="宋体" w:cs="仿宋" w:hint="eastAsia"/>
          <w:kern w:val="0"/>
          <w:sz w:val="24"/>
          <w:szCs w:val="24"/>
        </w:rPr>
        <w:t>（二）学校、二级院系应完善教学管理机制，加强日常教学组织运行与管理，定期开展课程建设水平和教学质量诊断与改进，建立健全巡课、听课、评教、</w:t>
      </w:r>
      <w:proofErr w:type="gramStart"/>
      <w:r w:rsidRPr="0068595B">
        <w:rPr>
          <w:rFonts w:ascii="宋体" w:hAnsi="宋体" w:cs="仿宋" w:hint="eastAsia"/>
          <w:kern w:val="0"/>
          <w:sz w:val="24"/>
          <w:szCs w:val="24"/>
        </w:rPr>
        <w:t>评学等</w:t>
      </w:r>
      <w:proofErr w:type="gramEnd"/>
      <w:r w:rsidRPr="0068595B">
        <w:rPr>
          <w:rFonts w:ascii="宋体" w:hAnsi="宋体" w:cs="仿宋" w:hint="eastAsia"/>
          <w:kern w:val="0"/>
          <w:sz w:val="24"/>
          <w:szCs w:val="24"/>
        </w:rPr>
        <w:t>制度，建立与企业联动的实践教学环节督导制度，严明教学纪律，强化教学组织功能，定期开展公开课、示范课等教研活动。</w:t>
      </w:r>
    </w:p>
    <w:p w14:paraId="1C499AD6" w14:textId="77777777" w:rsidR="00EA0563" w:rsidRPr="0068595B" w:rsidRDefault="00EA0563" w:rsidP="008F4D40">
      <w:pPr>
        <w:spacing w:line="360" w:lineRule="auto"/>
        <w:ind w:firstLineChars="200" w:firstLine="480"/>
        <w:rPr>
          <w:rFonts w:ascii="宋体" w:cs="仿宋"/>
          <w:kern w:val="0"/>
          <w:sz w:val="24"/>
          <w:szCs w:val="24"/>
        </w:rPr>
      </w:pPr>
      <w:r w:rsidRPr="0068595B">
        <w:rPr>
          <w:rFonts w:ascii="宋体" w:hAnsi="宋体" w:cs="仿宋" w:hint="eastAsia"/>
          <w:kern w:val="0"/>
          <w:sz w:val="24"/>
          <w:szCs w:val="24"/>
        </w:rPr>
        <w:t>（三）学校应建立毕业生跟踪反馈机制及社会评价机制，并对生源情况、在校生学业水平、毕业生就业情况等进行分析，定期评价人才培养质量和培养目标达成情况。</w:t>
      </w:r>
    </w:p>
    <w:p w14:paraId="4EC5CD05" w14:textId="77777777" w:rsidR="00EA0563" w:rsidRPr="0068595B" w:rsidRDefault="00EA0563" w:rsidP="008F4D40">
      <w:pPr>
        <w:spacing w:line="360" w:lineRule="auto"/>
        <w:ind w:firstLineChars="200" w:firstLine="480"/>
        <w:rPr>
          <w:rFonts w:ascii="宋体" w:cs="仿宋"/>
          <w:kern w:val="0"/>
          <w:sz w:val="24"/>
          <w:szCs w:val="24"/>
        </w:rPr>
      </w:pPr>
      <w:r w:rsidRPr="0068595B">
        <w:rPr>
          <w:rFonts w:ascii="宋体" w:hAnsi="宋体" w:cs="仿宋" w:hint="eastAsia"/>
          <w:kern w:val="0"/>
          <w:sz w:val="24"/>
          <w:szCs w:val="24"/>
        </w:rPr>
        <w:t>（四）专业教研组织应充分利用评价分析结果有效改进专业教学，持续提高人才培养质量。</w:t>
      </w:r>
    </w:p>
    <w:p w14:paraId="15572B62" w14:textId="77777777" w:rsidR="00EA0563" w:rsidRDefault="00EA0563" w:rsidP="008F4D40">
      <w:pPr>
        <w:pStyle w:val="2"/>
        <w:spacing w:before="120"/>
        <w:ind w:firstLineChars="71" w:firstLine="199"/>
        <w:rPr>
          <w:sz w:val="28"/>
          <w:szCs w:val="28"/>
        </w:rPr>
      </w:pPr>
      <w:r w:rsidRPr="00A0698F">
        <w:rPr>
          <w:rFonts w:hint="eastAsia"/>
          <w:sz w:val="28"/>
          <w:szCs w:val="28"/>
        </w:rPr>
        <w:t>十、</w:t>
      </w:r>
      <w:r w:rsidRPr="006E1C75">
        <w:rPr>
          <w:rFonts w:hint="eastAsia"/>
          <w:sz w:val="28"/>
          <w:szCs w:val="28"/>
        </w:rPr>
        <w:t>毕业</w:t>
      </w:r>
      <w:r>
        <w:rPr>
          <w:rFonts w:hint="eastAsia"/>
          <w:sz w:val="28"/>
          <w:szCs w:val="28"/>
        </w:rPr>
        <w:t>要求</w:t>
      </w:r>
    </w:p>
    <w:p w14:paraId="4C281E06" w14:textId="77777777" w:rsidR="00EA0563" w:rsidRPr="00C9464A" w:rsidRDefault="00EA0563" w:rsidP="008F4D40">
      <w:pPr>
        <w:pStyle w:val="6"/>
        <w:rPr>
          <w:rFonts w:cs="仿宋"/>
          <w:sz w:val="24"/>
          <w:szCs w:val="24"/>
        </w:rPr>
      </w:pPr>
      <w:r w:rsidRPr="00C9464A">
        <w:rPr>
          <w:rFonts w:cs="仿宋" w:hint="eastAsia"/>
          <w:sz w:val="24"/>
          <w:szCs w:val="24"/>
        </w:rPr>
        <w:t>本专业学生应达到以下标准方可毕业：</w:t>
      </w:r>
    </w:p>
    <w:p w14:paraId="3A14BAB3" w14:textId="77777777" w:rsidR="00EA0563" w:rsidRPr="00C9464A" w:rsidRDefault="00EA0563" w:rsidP="008F4D40">
      <w:pPr>
        <w:pStyle w:val="6"/>
        <w:rPr>
          <w:rFonts w:cs="仿宋"/>
          <w:sz w:val="24"/>
          <w:szCs w:val="24"/>
        </w:rPr>
      </w:pPr>
      <w:r w:rsidRPr="00C9464A">
        <w:rPr>
          <w:rFonts w:cs="仿宋"/>
          <w:sz w:val="24"/>
          <w:szCs w:val="24"/>
        </w:rPr>
        <w:t>1.</w:t>
      </w:r>
      <w:r w:rsidRPr="00C9464A">
        <w:rPr>
          <w:rFonts w:cs="仿宋" w:hint="eastAsia"/>
          <w:sz w:val="24"/>
          <w:szCs w:val="24"/>
        </w:rPr>
        <w:t>毕业前取得</w:t>
      </w:r>
      <w:r w:rsidRPr="00C9464A">
        <w:rPr>
          <w:rFonts w:cs="仿宋"/>
          <w:sz w:val="24"/>
          <w:szCs w:val="24"/>
        </w:rPr>
        <w:t>15</w:t>
      </w:r>
      <w:r w:rsidR="008F4D40">
        <w:rPr>
          <w:rFonts w:cs="仿宋" w:hint="eastAsia"/>
          <w:sz w:val="24"/>
          <w:szCs w:val="24"/>
        </w:rPr>
        <w:t>7.5</w:t>
      </w:r>
      <w:r w:rsidRPr="00C9464A">
        <w:rPr>
          <w:rFonts w:cs="仿宋"/>
          <w:sz w:val="24"/>
          <w:szCs w:val="24"/>
        </w:rPr>
        <w:t>[ *</w:t>
      </w:r>
      <w:r w:rsidRPr="00C9464A">
        <w:rPr>
          <w:rFonts w:cs="仿宋" w:hint="eastAsia"/>
          <w:sz w:val="24"/>
          <w:szCs w:val="24"/>
        </w:rPr>
        <w:t>（其中公选课不得低于</w:t>
      </w:r>
      <w:r w:rsidRPr="00C9464A">
        <w:rPr>
          <w:rFonts w:cs="仿宋"/>
          <w:sz w:val="24"/>
          <w:szCs w:val="24"/>
        </w:rPr>
        <w:t>8</w:t>
      </w:r>
      <w:r w:rsidRPr="00C9464A">
        <w:rPr>
          <w:rFonts w:cs="仿宋" w:hint="eastAsia"/>
          <w:sz w:val="24"/>
          <w:szCs w:val="24"/>
        </w:rPr>
        <w:t>学分、至少要在艺术限定性选修课程中选修</w:t>
      </w:r>
      <w:r w:rsidRPr="00C9464A">
        <w:rPr>
          <w:rFonts w:cs="仿宋"/>
          <w:sz w:val="24"/>
          <w:szCs w:val="24"/>
        </w:rPr>
        <w:t>1</w:t>
      </w:r>
      <w:r w:rsidRPr="00C9464A">
        <w:rPr>
          <w:rFonts w:cs="仿宋" w:hint="eastAsia"/>
          <w:sz w:val="24"/>
          <w:szCs w:val="24"/>
        </w:rPr>
        <w:t>门并且取得不得低于</w:t>
      </w:r>
      <w:r w:rsidRPr="00C9464A">
        <w:rPr>
          <w:rFonts w:cs="仿宋"/>
          <w:sz w:val="24"/>
          <w:szCs w:val="24"/>
        </w:rPr>
        <w:t>2</w:t>
      </w:r>
      <w:r w:rsidRPr="00C9464A">
        <w:rPr>
          <w:rFonts w:cs="仿宋" w:hint="eastAsia"/>
          <w:sz w:val="24"/>
          <w:szCs w:val="24"/>
        </w:rPr>
        <w:t>学分）、创新创业选修课</w:t>
      </w:r>
      <w:r w:rsidRPr="00C9464A">
        <w:rPr>
          <w:rFonts w:cs="仿宋"/>
          <w:sz w:val="24"/>
          <w:szCs w:val="24"/>
        </w:rPr>
        <w:t>1-2</w:t>
      </w:r>
      <w:r w:rsidRPr="00C9464A">
        <w:rPr>
          <w:rFonts w:cs="仿宋" w:hint="eastAsia"/>
          <w:sz w:val="24"/>
          <w:szCs w:val="24"/>
        </w:rPr>
        <w:t>门并且取得不得低于</w:t>
      </w:r>
      <w:r w:rsidRPr="00C9464A">
        <w:rPr>
          <w:rFonts w:cs="仿宋"/>
          <w:sz w:val="24"/>
          <w:szCs w:val="24"/>
        </w:rPr>
        <w:t>2</w:t>
      </w:r>
      <w:r w:rsidRPr="00C9464A">
        <w:rPr>
          <w:rFonts w:cs="仿宋" w:hint="eastAsia"/>
          <w:sz w:val="24"/>
          <w:szCs w:val="24"/>
        </w:rPr>
        <w:t>个学分、任意公共选修课选修</w:t>
      </w:r>
      <w:r w:rsidRPr="00C9464A">
        <w:rPr>
          <w:rFonts w:cs="仿宋"/>
          <w:sz w:val="24"/>
          <w:szCs w:val="24"/>
        </w:rPr>
        <w:t>2</w:t>
      </w:r>
      <w:r w:rsidRPr="00C9464A">
        <w:rPr>
          <w:rFonts w:cs="仿宋" w:hint="eastAsia"/>
          <w:sz w:val="24"/>
          <w:szCs w:val="24"/>
        </w:rPr>
        <w:t>门以上，至少为</w:t>
      </w:r>
      <w:r w:rsidRPr="00C9464A">
        <w:rPr>
          <w:rFonts w:cs="仿宋"/>
          <w:sz w:val="24"/>
          <w:szCs w:val="24"/>
        </w:rPr>
        <w:t>4</w:t>
      </w:r>
      <w:r w:rsidRPr="00C9464A">
        <w:rPr>
          <w:rFonts w:cs="仿宋" w:hint="eastAsia"/>
          <w:sz w:val="24"/>
          <w:szCs w:val="24"/>
        </w:rPr>
        <w:t>学分，</w:t>
      </w:r>
      <w:r w:rsidRPr="00C9464A">
        <w:rPr>
          <w:rFonts w:cs="仿宋"/>
          <w:sz w:val="24"/>
          <w:szCs w:val="24"/>
        </w:rPr>
        <w:t>]</w:t>
      </w:r>
      <w:r w:rsidRPr="00C9464A">
        <w:rPr>
          <w:rFonts w:cs="仿宋" w:hint="eastAsia"/>
          <w:sz w:val="24"/>
          <w:szCs w:val="24"/>
        </w:rPr>
        <w:t>学分。</w:t>
      </w:r>
    </w:p>
    <w:p w14:paraId="484B3BCB" w14:textId="77777777" w:rsidR="00EA0563" w:rsidRPr="00C9464A" w:rsidRDefault="00EA0563" w:rsidP="008F4D40">
      <w:pPr>
        <w:pStyle w:val="6"/>
        <w:rPr>
          <w:rFonts w:cs="仿宋"/>
          <w:sz w:val="24"/>
          <w:szCs w:val="24"/>
        </w:rPr>
      </w:pPr>
      <w:r w:rsidRPr="00C9464A">
        <w:rPr>
          <w:rFonts w:cs="仿宋"/>
          <w:sz w:val="24"/>
          <w:szCs w:val="24"/>
        </w:rPr>
        <w:t>2.</w:t>
      </w:r>
      <w:r w:rsidRPr="00C9464A">
        <w:rPr>
          <w:rFonts w:cs="仿宋" w:hint="eastAsia"/>
          <w:sz w:val="24"/>
          <w:szCs w:val="24"/>
        </w:rPr>
        <w:t>完成顶岗实习和</w:t>
      </w:r>
      <w:r w:rsidR="008F4D40" w:rsidRPr="008F4D40">
        <w:rPr>
          <w:rFonts w:cs="仿宋" w:hint="eastAsia"/>
          <w:sz w:val="24"/>
          <w:szCs w:val="24"/>
        </w:rPr>
        <w:t>毕业实习报告</w:t>
      </w:r>
      <w:r w:rsidRPr="00C9464A">
        <w:rPr>
          <w:rFonts w:cs="仿宋" w:hint="eastAsia"/>
          <w:sz w:val="24"/>
          <w:szCs w:val="24"/>
        </w:rPr>
        <w:t>并至少达到合格标准。</w:t>
      </w:r>
    </w:p>
    <w:p w14:paraId="0941C1A0" w14:textId="77777777" w:rsidR="00EA0563" w:rsidRPr="00C9464A" w:rsidRDefault="00EA0563" w:rsidP="008F4D40">
      <w:pPr>
        <w:pStyle w:val="6"/>
        <w:rPr>
          <w:rFonts w:cs="仿宋"/>
          <w:sz w:val="24"/>
          <w:szCs w:val="24"/>
        </w:rPr>
      </w:pPr>
      <w:r w:rsidRPr="00C9464A">
        <w:rPr>
          <w:rFonts w:cs="仿宋"/>
          <w:sz w:val="24"/>
          <w:szCs w:val="24"/>
        </w:rPr>
        <w:t>3.</w:t>
      </w:r>
      <w:r w:rsidRPr="00C9464A">
        <w:rPr>
          <w:rFonts w:cs="仿宋" w:hint="eastAsia"/>
          <w:sz w:val="24"/>
          <w:szCs w:val="24"/>
        </w:rPr>
        <w:t>获得以下专业技能等级证书的至少一项：</w:t>
      </w:r>
    </w:p>
    <w:p w14:paraId="3AADD9A9" w14:textId="77777777" w:rsidR="00EA0563" w:rsidRPr="00C9464A" w:rsidRDefault="00EA0563" w:rsidP="008F4D40">
      <w:pPr>
        <w:pStyle w:val="6"/>
        <w:rPr>
          <w:rFonts w:cs="仿宋"/>
          <w:sz w:val="24"/>
          <w:szCs w:val="24"/>
        </w:rPr>
      </w:pPr>
      <w:r w:rsidRPr="00C9464A">
        <w:rPr>
          <w:rFonts w:cs="仿宋" w:hint="eastAsia"/>
          <w:sz w:val="24"/>
          <w:szCs w:val="24"/>
        </w:rPr>
        <w:t>（</w:t>
      </w:r>
      <w:r w:rsidRPr="00C9464A">
        <w:rPr>
          <w:rFonts w:cs="仿宋"/>
          <w:sz w:val="24"/>
          <w:szCs w:val="24"/>
        </w:rPr>
        <w:t>1</w:t>
      </w:r>
      <w:r w:rsidRPr="00C9464A">
        <w:rPr>
          <w:rFonts w:cs="仿宋" w:hint="eastAsia"/>
          <w:sz w:val="24"/>
          <w:szCs w:val="24"/>
        </w:rPr>
        <w:t>）</w:t>
      </w:r>
      <w:r>
        <w:rPr>
          <w:rFonts w:cs="仿宋" w:hint="eastAsia"/>
          <w:sz w:val="24"/>
          <w:szCs w:val="24"/>
        </w:rPr>
        <w:t>会计初级专业技术</w:t>
      </w:r>
      <w:r w:rsidRPr="00C9464A">
        <w:rPr>
          <w:rFonts w:cs="仿宋" w:hint="eastAsia"/>
          <w:sz w:val="24"/>
          <w:szCs w:val="24"/>
        </w:rPr>
        <w:t>资格证书</w:t>
      </w:r>
    </w:p>
    <w:p w14:paraId="3A840DA0" w14:textId="77777777" w:rsidR="00EA0563" w:rsidRDefault="00EA0563" w:rsidP="008F4D40">
      <w:pPr>
        <w:pStyle w:val="6"/>
        <w:rPr>
          <w:rFonts w:cs="仿宋"/>
          <w:sz w:val="24"/>
          <w:szCs w:val="24"/>
        </w:rPr>
      </w:pPr>
      <w:r w:rsidRPr="00C9464A">
        <w:rPr>
          <w:rFonts w:cs="仿宋" w:hint="eastAsia"/>
          <w:sz w:val="24"/>
          <w:szCs w:val="24"/>
        </w:rPr>
        <w:t>（</w:t>
      </w:r>
      <w:r w:rsidRPr="00C9464A">
        <w:rPr>
          <w:rFonts w:cs="仿宋"/>
          <w:sz w:val="24"/>
          <w:szCs w:val="24"/>
        </w:rPr>
        <w:t>2</w:t>
      </w:r>
      <w:r w:rsidRPr="00C9464A">
        <w:rPr>
          <w:rFonts w:cs="仿宋" w:hint="eastAsia"/>
          <w:sz w:val="24"/>
          <w:szCs w:val="24"/>
        </w:rPr>
        <w:t>）</w:t>
      </w:r>
      <w:r>
        <w:rPr>
          <w:rFonts w:hint="eastAsia"/>
        </w:rPr>
        <w:t>出纳员</w:t>
      </w:r>
      <w:r w:rsidRPr="00C9464A">
        <w:rPr>
          <w:rFonts w:cs="仿宋" w:hint="eastAsia"/>
          <w:sz w:val="24"/>
          <w:szCs w:val="24"/>
        </w:rPr>
        <w:t>资格证书</w:t>
      </w:r>
    </w:p>
    <w:p w14:paraId="770B75CF" w14:textId="77777777" w:rsidR="00EA0563" w:rsidRPr="00C9464A" w:rsidRDefault="00EA0563" w:rsidP="003E0C23">
      <w:pPr>
        <w:pStyle w:val="6"/>
        <w:rPr>
          <w:rFonts w:cs="仿宋"/>
          <w:sz w:val="24"/>
          <w:szCs w:val="24"/>
        </w:rPr>
      </w:pPr>
      <w:r>
        <w:rPr>
          <w:rFonts w:cs="仿宋" w:hint="eastAsia"/>
          <w:sz w:val="24"/>
          <w:szCs w:val="24"/>
        </w:rPr>
        <w:t>（</w:t>
      </w:r>
      <w:r>
        <w:rPr>
          <w:rFonts w:cs="仿宋"/>
          <w:sz w:val="24"/>
          <w:szCs w:val="24"/>
        </w:rPr>
        <w:t>3</w:t>
      </w:r>
      <w:r>
        <w:rPr>
          <w:rFonts w:cs="仿宋" w:hint="eastAsia"/>
          <w:sz w:val="24"/>
          <w:szCs w:val="24"/>
        </w:rPr>
        <w:t>）</w:t>
      </w:r>
      <w:r w:rsidRPr="00F94297">
        <w:rPr>
          <w:rFonts w:hint="eastAsia"/>
          <w:sz w:val="24"/>
        </w:rPr>
        <w:t>全国信息化工程师</w:t>
      </w:r>
      <w:r w:rsidRPr="00F94297">
        <w:rPr>
          <w:sz w:val="24"/>
        </w:rPr>
        <w:t>ERP</w:t>
      </w:r>
      <w:r w:rsidRPr="00F94297">
        <w:rPr>
          <w:rFonts w:hint="eastAsia"/>
          <w:sz w:val="24"/>
        </w:rPr>
        <w:t>证书</w:t>
      </w:r>
    </w:p>
    <w:sectPr w:rsidR="00EA0563" w:rsidRPr="00C9464A" w:rsidSect="007937D7">
      <w:headerReference w:type="even" r:id="rId7"/>
      <w:headerReference w:type="default" r:id="rId8"/>
      <w:footerReference w:type="default" r:id="rId9"/>
      <w:pgSz w:w="11906" w:h="16838" w:code="9"/>
      <w:pgMar w:top="1985" w:right="1418" w:bottom="1418" w:left="1418" w:header="1134" w:footer="851"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FC30F" w14:textId="77777777" w:rsidR="008A6A97" w:rsidRDefault="008A6A97">
      <w:r>
        <w:separator/>
      </w:r>
    </w:p>
  </w:endnote>
  <w:endnote w:type="continuationSeparator" w:id="0">
    <w:p w14:paraId="0833508A" w14:textId="77777777" w:rsidR="008A6A97" w:rsidRDefault="008A6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方正大标宋简体">
    <w:altName w:val="微软雅黑"/>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_GBK">
    <w:altName w:val="宋体"/>
    <w:panose1 w:val="00000000000000000000"/>
    <w:charset w:val="86"/>
    <w:family w:val="script"/>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imesNewRomanPSMT">
    <w:altName w:val="方正兰亭超细黑简体"/>
    <w:panose1 w:val="00000000000000000000"/>
    <w:charset w:val="86"/>
    <w:family w:val="auto"/>
    <w:notTrueType/>
    <w:pitch w:val="default"/>
    <w:sig w:usb0="00000001" w:usb1="080E0000" w:usb2="00000010" w:usb3="00000000" w:csb0="00040000"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FD426" w14:textId="77777777" w:rsidR="00EA0563" w:rsidRDefault="00EA0563">
    <w:pPr>
      <w:pStyle w:val="a3"/>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8F4D40">
      <w:rPr>
        <w:rStyle w:val="a9"/>
        <w:noProof/>
      </w:rPr>
      <w:t>9</w:t>
    </w:r>
    <w:r>
      <w:rPr>
        <w:rStyle w:val="a9"/>
      </w:rPr>
      <w:fldChar w:fldCharType="end"/>
    </w:r>
  </w:p>
  <w:p w14:paraId="065AA813" w14:textId="77777777" w:rsidR="00EA0563" w:rsidRDefault="00EA0563">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37B46" w14:textId="77777777" w:rsidR="008A6A97" w:rsidRDefault="008A6A97">
      <w:r>
        <w:separator/>
      </w:r>
    </w:p>
  </w:footnote>
  <w:footnote w:type="continuationSeparator" w:id="0">
    <w:p w14:paraId="69F8D970" w14:textId="77777777" w:rsidR="008A6A97" w:rsidRDefault="008A6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486AB" w14:textId="77777777" w:rsidR="00EA0563" w:rsidRDefault="00EA0563" w:rsidP="003C0723">
    <w:pPr>
      <w:pStyle w:val="a5"/>
      <w:pBdr>
        <w:top w:val="none" w:sz="0" w:space="0" w:color="auto"/>
        <w:left w:val="none" w:sz="0" w:space="0" w:color="auto"/>
        <w:bottom w:val="none" w:sz="0" w:space="0" w:color="auto"/>
        <w:right w:val="none" w:sz="0" w:space="0" w:color="auto"/>
      </w:pBdr>
      <w:jc w:val="right"/>
    </w:pPr>
    <w:r>
      <w:rPr>
        <w:rFonts w:ascii="方正大标宋简体" w:eastAsia="方正大标宋简体" w:hint="eastAsia"/>
        <w:szCs w:val="18"/>
      </w:rPr>
      <w:t>沙洲职业工学院</w:t>
    </w:r>
    <w:r>
      <w:rPr>
        <w:rFonts w:ascii="方正大标宋简体" w:eastAsia="方正大标宋简体"/>
        <w:szCs w:val="18"/>
      </w:rPr>
      <w:t xml:space="preserve"> </w:t>
    </w:r>
    <w:r>
      <w:rPr>
        <w:rFonts w:ascii="方正大标宋简体" w:eastAsia="方正大标宋简体" w:hint="eastAsia"/>
        <w:szCs w:val="18"/>
      </w:rPr>
      <w:t>人才培养方案·</w:t>
    </w:r>
    <w:r>
      <w:rPr>
        <w:rFonts w:ascii="方正大标宋简体" w:eastAsia="方正大标宋简体"/>
        <w:szCs w:val="18"/>
      </w:rPr>
      <w:t>2019</w:t>
    </w:r>
    <w:r>
      <w:rPr>
        <w:rFonts w:ascii="方正大标宋简体" w:eastAsia="方正大标宋简体" w:hint="eastAsia"/>
        <w:szCs w:val="18"/>
      </w:rPr>
      <w:t>年版</w:t>
    </w:r>
    <w:r>
      <w:rPr>
        <w:rFonts w:hint="eastAsia"/>
      </w:rPr>
      <w:t>★</w:t>
    </w:r>
  </w:p>
  <w:p w14:paraId="7A9F4AF3" w14:textId="77777777" w:rsidR="00EA0563" w:rsidRPr="003C0723" w:rsidRDefault="00EA0563" w:rsidP="003C0723">
    <w:pPr>
      <w:pStyle w:val="a5"/>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75C7" w14:textId="0B707FB2" w:rsidR="00EA0563" w:rsidRDefault="00EA0563">
    <w:pPr>
      <w:pStyle w:val="a5"/>
      <w:pBdr>
        <w:top w:val="none" w:sz="0" w:space="0" w:color="auto"/>
        <w:left w:val="none" w:sz="0" w:space="0" w:color="auto"/>
        <w:bottom w:val="none" w:sz="0" w:space="0" w:color="auto"/>
        <w:right w:val="none" w:sz="0" w:space="0" w:color="auto"/>
      </w:pBdr>
      <w:jc w:val="right"/>
    </w:pPr>
    <w:r>
      <w:rPr>
        <w:rFonts w:ascii="方正大标宋简体" w:eastAsia="方正大标宋简体" w:hint="eastAsia"/>
        <w:szCs w:val="18"/>
      </w:rPr>
      <w:t>沙洲职业工学院</w:t>
    </w:r>
    <w:r>
      <w:rPr>
        <w:rFonts w:ascii="方正大标宋简体" w:eastAsia="方正大标宋简体"/>
        <w:szCs w:val="18"/>
      </w:rPr>
      <w:t xml:space="preserve"> </w:t>
    </w:r>
    <w:r>
      <w:rPr>
        <w:rFonts w:ascii="方正大标宋简体" w:eastAsia="方正大标宋简体" w:hint="eastAsia"/>
        <w:szCs w:val="18"/>
      </w:rPr>
      <w:t>人才培养方案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bullet"/>
      <w:lvlText w:val="•"/>
      <w:lvlJc w:val="left"/>
      <w:pPr>
        <w:tabs>
          <w:tab w:val="num" w:pos="420"/>
        </w:tabs>
        <w:ind w:left="420" w:hanging="420"/>
      </w:pPr>
      <w:rPr>
        <w:rFonts w:ascii="Arial" w:hAnsi="Arial" w:hint="default"/>
      </w:rPr>
    </w:lvl>
  </w:abstractNum>
  <w:abstractNum w:abstractNumId="1" w15:restartNumberingAfterBreak="0">
    <w:nsid w:val="0000000A"/>
    <w:multiLevelType w:val="singleLevel"/>
    <w:tmpl w:val="0000000A"/>
    <w:lvl w:ilvl="0">
      <w:start w:val="1"/>
      <w:numFmt w:val="decimalEnclosedCircleChinese"/>
      <w:suff w:val="nothing"/>
      <w:lvlText w:val="%1　"/>
      <w:lvlJc w:val="left"/>
      <w:pPr>
        <w:ind w:firstLine="400"/>
      </w:pPr>
      <w:rPr>
        <w:rFonts w:cs="Times New Roman" w:hint="eastAsia"/>
      </w:rPr>
    </w:lvl>
  </w:abstractNum>
  <w:abstractNum w:abstractNumId="2" w15:restartNumberingAfterBreak="0">
    <w:nsid w:val="0000000D"/>
    <w:multiLevelType w:val="singleLevel"/>
    <w:tmpl w:val="0000000D"/>
    <w:lvl w:ilvl="0">
      <w:start w:val="1"/>
      <w:numFmt w:val="bullet"/>
      <w:lvlText w:val="•"/>
      <w:lvlJc w:val="left"/>
      <w:pPr>
        <w:tabs>
          <w:tab w:val="num" w:pos="420"/>
        </w:tabs>
        <w:ind w:left="420" w:hanging="420"/>
      </w:pPr>
      <w:rPr>
        <w:rFonts w:ascii="Arial" w:hAnsi="Arial" w:hint="default"/>
      </w:rPr>
    </w:lvl>
  </w:abstractNum>
  <w:abstractNum w:abstractNumId="3" w15:restartNumberingAfterBreak="0">
    <w:nsid w:val="0000000E"/>
    <w:multiLevelType w:val="singleLevel"/>
    <w:tmpl w:val="0000000E"/>
    <w:lvl w:ilvl="0">
      <w:start w:val="9"/>
      <w:numFmt w:val="chineseCounting"/>
      <w:suff w:val="nothing"/>
      <w:lvlText w:val="%1、"/>
      <w:lvlJc w:val="left"/>
      <w:rPr>
        <w:rFonts w:cs="Times New Roman"/>
      </w:rPr>
    </w:lvl>
  </w:abstractNum>
  <w:abstractNum w:abstractNumId="4" w15:restartNumberingAfterBreak="0">
    <w:nsid w:val="00000010"/>
    <w:multiLevelType w:val="singleLevel"/>
    <w:tmpl w:val="00000010"/>
    <w:lvl w:ilvl="0">
      <w:start w:val="2"/>
      <w:numFmt w:val="upperRoman"/>
      <w:lvlText w:val="%1."/>
      <w:lvlJc w:val="left"/>
      <w:pPr>
        <w:tabs>
          <w:tab w:val="num" w:pos="425"/>
        </w:tabs>
        <w:ind w:left="425" w:hanging="425"/>
      </w:pPr>
      <w:rPr>
        <w:rFonts w:cs="Times New Roman" w:hint="default"/>
      </w:rPr>
    </w:lvl>
  </w:abstractNum>
  <w:abstractNum w:abstractNumId="5" w15:restartNumberingAfterBreak="0">
    <w:nsid w:val="00000016"/>
    <w:multiLevelType w:val="singleLevel"/>
    <w:tmpl w:val="00000016"/>
    <w:lvl w:ilvl="0">
      <w:start w:val="1"/>
      <w:numFmt w:val="upperRoman"/>
      <w:lvlText w:val="%1."/>
      <w:lvlJc w:val="left"/>
      <w:pPr>
        <w:tabs>
          <w:tab w:val="num" w:pos="425"/>
        </w:tabs>
        <w:ind w:left="425" w:hanging="425"/>
      </w:pPr>
      <w:rPr>
        <w:rFonts w:cs="Times New Roman" w:hint="default"/>
      </w:rPr>
    </w:lvl>
  </w:abstractNum>
  <w:abstractNum w:abstractNumId="6" w15:restartNumberingAfterBreak="0">
    <w:nsid w:val="0000001A"/>
    <w:multiLevelType w:val="singleLevel"/>
    <w:tmpl w:val="0000001A"/>
    <w:lvl w:ilvl="0">
      <w:start w:val="1"/>
      <w:numFmt w:val="decimal"/>
      <w:lvlText w:val="%1."/>
      <w:lvlJc w:val="left"/>
      <w:pPr>
        <w:tabs>
          <w:tab w:val="num" w:pos="425"/>
        </w:tabs>
        <w:ind w:left="425" w:hanging="425"/>
      </w:pPr>
      <w:rPr>
        <w:rFonts w:cs="Times New Roman" w:hint="default"/>
      </w:rPr>
    </w:lvl>
  </w:abstractNum>
  <w:abstractNum w:abstractNumId="7" w15:restartNumberingAfterBreak="0">
    <w:nsid w:val="0000001C"/>
    <w:multiLevelType w:val="singleLevel"/>
    <w:tmpl w:val="0000001C"/>
    <w:lvl w:ilvl="0">
      <w:start w:val="8"/>
      <w:numFmt w:val="upperRoman"/>
      <w:lvlText w:val="%1."/>
      <w:lvlJc w:val="left"/>
      <w:pPr>
        <w:tabs>
          <w:tab w:val="num" w:pos="425"/>
        </w:tabs>
        <w:ind w:left="425" w:hanging="425"/>
      </w:pPr>
      <w:rPr>
        <w:rFonts w:cs="Times New Roman" w:hint="default"/>
      </w:rPr>
    </w:lvl>
  </w:abstractNum>
  <w:abstractNum w:abstractNumId="8" w15:restartNumberingAfterBreak="0">
    <w:nsid w:val="0000001D"/>
    <w:multiLevelType w:val="singleLevel"/>
    <w:tmpl w:val="0000001D"/>
    <w:lvl w:ilvl="0">
      <w:start w:val="10"/>
      <w:numFmt w:val="chineseCounting"/>
      <w:suff w:val="nothing"/>
      <w:lvlText w:val="%1、"/>
      <w:lvlJc w:val="left"/>
      <w:rPr>
        <w:rFonts w:cs="Times New Roman"/>
      </w:rPr>
    </w:lvl>
  </w:abstractNum>
  <w:abstractNum w:abstractNumId="9" w15:restartNumberingAfterBreak="0">
    <w:nsid w:val="0000001E"/>
    <w:multiLevelType w:val="singleLevel"/>
    <w:tmpl w:val="0000001E"/>
    <w:lvl w:ilvl="0">
      <w:start w:val="8"/>
      <w:numFmt w:val="chineseCounting"/>
      <w:suff w:val="nothing"/>
      <w:lvlText w:val="%1、"/>
      <w:lvlJc w:val="left"/>
      <w:rPr>
        <w:rFonts w:cs="Times New Roman"/>
      </w:rPr>
    </w:lvl>
  </w:abstractNum>
  <w:abstractNum w:abstractNumId="10" w15:restartNumberingAfterBreak="0">
    <w:nsid w:val="0000001F"/>
    <w:multiLevelType w:val="singleLevel"/>
    <w:tmpl w:val="0000001F"/>
    <w:lvl w:ilvl="0">
      <w:start w:val="9"/>
      <w:numFmt w:val="upperRoman"/>
      <w:lvlText w:val="%1."/>
      <w:lvlJc w:val="left"/>
      <w:pPr>
        <w:tabs>
          <w:tab w:val="num" w:pos="425"/>
        </w:tabs>
        <w:ind w:left="425" w:hanging="425"/>
      </w:pPr>
      <w:rPr>
        <w:rFonts w:cs="Times New Roman" w:hint="default"/>
      </w:rPr>
    </w:lvl>
  </w:abstractNum>
  <w:abstractNum w:abstractNumId="11" w15:restartNumberingAfterBreak="0">
    <w:nsid w:val="00000021"/>
    <w:multiLevelType w:val="singleLevel"/>
    <w:tmpl w:val="00000021"/>
    <w:lvl w:ilvl="0">
      <w:start w:val="1"/>
      <w:numFmt w:val="decimal"/>
      <w:lvlText w:val="%1."/>
      <w:lvlJc w:val="left"/>
      <w:pPr>
        <w:tabs>
          <w:tab w:val="num" w:pos="425"/>
        </w:tabs>
        <w:ind w:left="425" w:hanging="425"/>
      </w:pPr>
      <w:rPr>
        <w:rFonts w:cs="Times New Roman" w:hint="default"/>
      </w:rPr>
    </w:lvl>
  </w:abstractNum>
  <w:abstractNum w:abstractNumId="12" w15:restartNumberingAfterBreak="0">
    <w:nsid w:val="08182C42"/>
    <w:multiLevelType w:val="hybridMultilevel"/>
    <w:tmpl w:val="9D7C3822"/>
    <w:lvl w:ilvl="0" w:tplc="59A6B70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15:restartNumberingAfterBreak="0">
    <w:nsid w:val="181F07AE"/>
    <w:multiLevelType w:val="singleLevel"/>
    <w:tmpl w:val="00000000"/>
    <w:lvl w:ilvl="0">
      <w:start w:val="10"/>
      <w:numFmt w:val="upperRoman"/>
      <w:lvlText w:val="%1."/>
      <w:lvlJc w:val="left"/>
      <w:pPr>
        <w:tabs>
          <w:tab w:val="num" w:pos="425"/>
        </w:tabs>
        <w:ind w:left="425" w:hanging="425"/>
      </w:pPr>
      <w:rPr>
        <w:rFonts w:cs="Times New Roman" w:hint="default"/>
      </w:rPr>
    </w:lvl>
  </w:abstractNum>
  <w:abstractNum w:abstractNumId="14" w15:restartNumberingAfterBreak="0">
    <w:nsid w:val="2B366E4B"/>
    <w:multiLevelType w:val="hybridMultilevel"/>
    <w:tmpl w:val="1CA67E18"/>
    <w:lvl w:ilvl="0" w:tplc="59A6B70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15:restartNumberingAfterBreak="0">
    <w:nsid w:val="2F2E33AE"/>
    <w:multiLevelType w:val="hybridMultilevel"/>
    <w:tmpl w:val="D13A515A"/>
    <w:lvl w:ilvl="0" w:tplc="C24C71DC">
      <w:start w:val="1"/>
      <w:numFmt w:val="japaneseCounting"/>
      <w:lvlText w:val="%1、"/>
      <w:lvlJc w:val="left"/>
      <w:pPr>
        <w:ind w:left="840" w:hanging="48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16" w15:restartNumberingAfterBreak="0">
    <w:nsid w:val="32082AC4"/>
    <w:multiLevelType w:val="hybridMultilevel"/>
    <w:tmpl w:val="D62AA7AE"/>
    <w:lvl w:ilvl="0" w:tplc="D2221362">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7" w15:restartNumberingAfterBreak="0">
    <w:nsid w:val="3BF2682B"/>
    <w:multiLevelType w:val="hybridMultilevel"/>
    <w:tmpl w:val="A462CB0E"/>
    <w:lvl w:ilvl="0" w:tplc="A776D6C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15:restartNumberingAfterBreak="0">
    <w:nsid w:val="407C12EF"/>
    <w:multiLevelType w:val="hybridMultilevel"/>
    <w:tmpl w:val="00D41E98"/>
    <w:lvl w:ilvl="0" w:tplc="0BBEDA86">
      <w:start w:val="1"/>
      <w:numFmt w:val="bullet"/>
      <w:lvlText w:val=""/>
      <w:lvlJc w:val="left"/>
      <w:pPr>
        <w:tabs>
          <w:tab w:val="num" w:pos="840"/>
        </w:tabs>
        <w:ind w:left="840" w:hanging="420"/>
      </w:pPr>
      <w:rPr>
        <w:rFonts w:ascii="Wingdings" w:hAnsi="Wingdings" w:hint="default"/>
      </w:rPr>
    </w:lvl>
    <w:lvl w:ilvl="1" w:tplc="04090019" w:tentative="1">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4504007C"/>
    <w:multiLevelType w:val="hybridMultilevel"/>
    <w:tmpl w:val="18BC31B0"/>
    <w:lvl w:ilvl="0" w:tplc="00B4504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15:restartNumberingAfterBreak="0">
    <w:nsid w:val="51E21C0D"/>
    <w:multiLevelType w:val="hybridMultilevel"/>
    <w:tmpl w:val="9AB0E54E"/>
    <w:lvl w:ilvl="0" w:tplc="59A6B706">
      <w:start w:val="1"/>
      <w:numFmt w:val="decimal"/>
      <w:lvlText w:val="%1．"/>
      <w:lvlJc w:val="left"/>
      <w:pPr>
        <w:ind w:left="786" w:hanging="360"/>
      </w:pPr>
      <w:rPr>
        <w:rFonts w:cs="Times New Roman" w:hint="default"/>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21" w15:restartNumberingAfterBreak="0">
    <w:nsid w:val="5B6501FC"/>
    <w:multiLevelType w:val="hybridMultilevel"/>
    <w:tmpl w:val="405A0C3E"/>
    <w:lvl w:ilvl="0" w:tplc="0409000F">
      <w:start w:val="1"/>
      <w:numFmt w:val="japaneseCounting"/>
      <w:lvlText w:val="%1、"/>
      <w:lvlJc w:val="left"/>
      <w:pPr>
        <w:ind w:left="432" w:hanging="432"/>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15:restartNumberingAfterBreak="0">
    <w:nsid w:val="66336FB2"/>
    <w:multiLevelType w:val="hybridMultilevel"/>
    <w:tmpl w:val="B8341C16"/>
    <w:lvl w:ilvl="0" w:tplc="FD0684A8">
      <w:start w:val="1"/>
      <w:numFmt w:val="japaneseCounting"/>
      <w:lvlText w:val="第%1，"/>
      <w:lvlJc w:val="left"/>
      <w:pPr>
        <w:ind w:left="1440" w:hanging="10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3" w15:restartNumberingAfterBreak="0">
    <w:nsid w:val="6BF32ACF"/>
    <w:multiLevelType w:val="hybridMultilevel"/>
    <w:tmpl w:val="8A1E2474"/>
    <w:lvl w:ilvl="0" w:tplc="2430A78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15:restartNumberingAfterBreak="0">
    <w:nsid w:val="7ADA539E"/>
    <w:multiLevelType w:val="hybridMultilevel"/>
    <w:tmpl w:val="54523924"/>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16cid:durableId="890070825">
    <w:abstractNumId w:val="18"/>
  </w:num>
  <w:num w:numId="2" w16cid:durableId="21133546">
    <w:abstractNumId w:val="1"/>
  </w:num>
  <w:num w:numId="3" w16cid:durableId="1445612646">
    <w:abstractNumId w:val="16"/>
  </w:num>
  <w:num w:numId="4" w16cid:durableId="595407911">
    <w:abstractNumId w:val="5"/>
  </w:num>
  <w:num w:numId="5" w16cid:durableId="818838601">
    <w:abstractNumId w:val="0"/>
  </w:num>
  <w:num w:numId="6" w16cid:durableId="782728523">
    <w:abstractNumId w:val="4"/>
  </w:num>
  <w:num w:numId="7" w16cid:durableId="1138961890">
    <w:abstractNumId w:val="6"/>
  </w:num>
  <w:num w:numId="8" w16cid:durableId="1739980869">
    <w:abstractNumId w:val="2"/>
  </w:num>
  <w:num w:numId="9" w16cid:durableId="64109813">
    <w:abstractNumId w:val="9"/>
  </w:num>
  <w:num w:numId="10" w16cid:durableId="1281910958">
    <w:abstractNumId w:val="7"/>
  </w:num>
  <w:num w:numId="11" w16cid:durableId="1704212382">
    <w:abstractNumId w:val="3"/>
  </w:num>
  <w:num w:numId="12" w16cid:durableId="807357507">
    <w:abstractNumId w:val="10"/>
  </w:num>
  <w:num w:numId="13" w16cid:durableId="1429035416">
    <w:abstractNumId w:val="8"/>
  </w:num>
  <w:num w:numId="14" w16cid:durableId="1190992645">
    <w:abstractNumId w:val="13"/>
  </w:num>
  <w:num w:numId="15" w16cid:durableId="496842807">
    <w:abstractNumId w:val="11"/>
  </w:num>
  <w:num w:numId="16" w16cid:durableId="325283341">
    <w:abstractNumId w:val="15"/>
  </w:num>
  <w:num w:numId="17" w16cid:durableId="1576279789">
    <w:abstractNumId w:val="22"/>
  </w:num>
  <w:num w:numId="18" w16cid:durableId="189539451">
    <w:abstractNumId w:val="14"/>
  </w:num>
  <w:num w:numId="19" w16cid:durableId="1560287709">
    <w:abstractNumId w:val="12"/>
  </w:num>
  <w:num w:numId="20" w16cid:durableId="1742289059">
    <w:abstractNumId w:val="23"/>
  </w:num>
  <w:num w:numId="21" w16cid:durableId="1530291197">
    <w:abstractNumId w:val="21"/>
  </w:num>
  <w:num w:numId="22" w16cid:durableId="1727487961">
    <w:abstractNumId w:val="20"/>
  </w:num>
  <w:num w:numId="23" w16cid:durableId="1638026040">
    <w:abstractNumId w:val="24"/>
  </w:num>
  <w:num w:numId="24" w16cid:durableId="2080931762">
    <w:abstractNumId w:val="17"/>
  </w:num>
  <w:num w:numId="25" w16cid:durableId="1101950108">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7D7"/>
    <w:rsid w:val="00010011"/>
    <w:rsid w:val="00011726"/>
    <w:rsid w:val="00013164"/>
    <w:rsid w:val="00014B71"/>
    <w:rsid w:val="00024A35"/>
    <w:rsid w:val="000262A2"/>
    <w:rsid w:val="00027EDB"/>
    <w:rsid w:val="000361A5"/>
    <w:rsid w:val="00045F58"/>
    <w:rsid w:val="00047B57"/>
    <w:rsid w:val="00047CBE"/>
    <w:rsid w:val="00052FEB"/>
    <w:rsid w:val="0006215D"/>
    <w:rsid w:val="000641EC"/>
    <w:rsid w:val="000956FA"/>
    <w:rsid w:val="000A099D"/>
    <w:rsid w:val="000E2CDD"/>
    <w:rsid w:val="00102008"/>
    <w:rsid w:val="00132B45"/>
    <w:rsid w:val="00137FAE"/>
    <w:rsid w:val="00143B97"/>
    <w:rsid w:val="001456F6"/>
    <w:rsid w:val="00147584"/>
    <w:rsid w:val="0015293F"/>
    <w:rsid w:val="001620DA"/>
    <w:rsid w:val="00171F67"/>
    <w:rsid w:val="001865ED"/>
    <w:rsid w:val="00190F63"/>
    <w:rsid w:val="001A175E"/>
    <w:rsid w:val="001B5769"/>
    <w:rsid w:val="001E323D"/>
    <w:rsid w:val="001F30C1"/>
    <w:rsid w:val="001F3895"/>
    <w:rsid w:val="001F3D1D"/>
    <w:rsid w:val="001F4773"/>
    <w:rsid w:val="00221784"/>
    <w:rsid w:val="002343CF"/>
    <w:rsid w:val="00264201"/>
    <w:rsid w:val="00287C3B"/>
    <w:rsid w:val="002943BA"/>
    <w:rsid w:val="002C0823"/>
    <w:rsid w:val="00302443"/>
    <w:rsid w:val="00324705"/>
    <w:rsid w:val="0036665F"/>
    <w:rsid w:val="003C0723"/>
    <w:rsid w:val="003D0AD9"/>
    <w:rsid w:val="003D0CD7"/>
    <w:rsid w:val="003E0C23"/>
    <w:rsid w:val="003F0C7C"/>
    <w:rsid w:val="003F7E6A"/>
    <w:rsid w:val="003F7FC8"/>
    <w:rsid w:val="00402B9C"/>
    <w:rsid w:val="0041574E"/>
    <w:rsid w:val="00432330"/>
    <w:rsid w:val="0044756B"/>
    <w:rsid w:val="00467E47"/>
    <w:rsid w:val="00471F14"/>
    <w:rsid w:val="00481F8B"/>
    <w:rsid w:val="004C2051"/>
    <w:rsid w:val="004C520D"/>
    <w:rsid w:val="004C551E"/>
    <w:rsid w:val="00510DE2"/>
    <w:rsid w:val="005177EF"/>
    <w:rsid w:val="005231ED"/>
    <w:rsid w:val="00523FCE"/>
    <w:rsid w:val="005343DA"/>
    <w:rsid w:val="005F0E40"/>
    <w:rsid w:val="005F52E7"/>
    <w:rsid w:val="00603465"/>
    <w:rsid w:val="006072EC"/>
    <w:rsid w:val="00607468"/>
    <w:rsid w:val="006159B7"/>
    <w:rsid w:val="00625010"/>
    <w:rsid w:val="00646F9E"/>
    <w:rsid w:val="006516AE"/>
    <w:rsid w:val="006565F0"/>
    <w:rsid w:val="0068595B"/>
    <w:rsid w:val="006C11C9"/>
    <w:rsid w:val="006E1C75"/>
    <w:rsid w:val="006E3913"/>
    <w:rsid w:val="00707349"/>
    <w:rsid w:val="007170C3"/>
    <w:rsid w:val="00783248"/>
    <w:rsid w:val="007937D7"/>
    <w:rsid w:val="007A02E1"/>
    <w:rsid w:val="007A433B"/>
    <w:rsid w:val="007C1C99"/>
    <w:rsid w:val="007C73B2"/>
    <w:rsid w:val="007E40D6"/>
    <w:rsid w:val="007E5E7B"/>
    <w:rsid w:val="0082079C"/>
    <w:rsid w:val="00844666"/>
    <w:rsid w:val="008A6A97"/>
    <w:rsid w:val="008C5C29"/>
    <w:rsid w:val="008D05BF"/>
    <w:rsid w:val="008E0291"/>
    <w:rsid w:val="008F4D40"/>
    <w:rsid w:val="008F7253"/>
    <w:rsid w:val="00925BA1"/>
    <w:rsid w:val="00927BA0"/>
    <w:rsid w:val="0093152A"/>
    <w:rsid w:val="009422D0"/>
    <w:rsid w:val="00945C44"/>
    <w:rsid w:val="00953B18"/>
    <w:rsid w:val="009660DD"/>
    <w:rsid w:val="00971325"/>
    <w:rsid w:val="00973EE6"/>
    <w:rsid w:val="00980525"/>
    <w:rsid w:val="009973FB"/>
    <w:rsid w:val="00A027F4"/>
    <w:rsid w:val="00A0698F"/>
    <w:rsid w:val="00A2292E"/>
    <w:rsid w:val="00A2403C"/>
    <w:rsid w:val="00A258E3"/>
    <w:rsid w:val="00A325F7"/>
    <w:rsid w:val="00A3600A"/>
    <w:rsid w:val="00A6542E"/>
    <w:rsid w:val="00A83873"/>
    <w:rsid w:val="00A95142"/>
    <w:rsid w:val="00AA0C5D"/>
    <w:rsid w:val="00AA2B56"/>
    <w:rsid w:val="00AA5BE9"/>
    <w:rsid w:val="00AC3E75"/>
    <w:rsid w:val="00AD2441"/>
    <w:rsid w:val="00AD3C39"/>
    <w:rsid w:val="00AE437D"/>
    <w:rsid w:val="00AF6FD6"/>
    <w:rsid w:val="00B058D3"/>
    <w:rsid w:val="00B15665"/>
    <w:rsid w:val="00B23FC4"/>
    <w:rsid w:val="00B24B1E"/>
    <w:rsid w:val="00B27C8A"/>
    <w:rsid w:val="00B53056"/>
    <w:rsid w:val="00B571CF"/>
    <w:rsid w:val="00B643F7"/>
    <w:rsid w:val="00B65006"/>
    <w:rsid w:val="00B65AD1"/>
    <w:rsid w:val="00B6791C"/>
    <w:rsid w:val="00B94924"/>
    <w:rsid w:val="00BB5DC0"/>
    <w:rsid w:val="00BB79E9"/>
    <w:rsid w:val="00BD498B"/>
    <w:rsid w:val="00BE0462"/>
    <w:rsid w:val="00BF48D2"/>
    <w:rsid w:val="00C02242"/>
    <w:rsid w:val="00C124EA"/>
    <w:rsid w:val="00C162DD"/>
    <w:rsid w:val="00C33F08"/>
    <w:rsid w:val="00C35BF9"/>
    <w:rsid w:val="00C9464A"/>
    <w:rsid w:val="00CA259E"/>
    <w:rsid w:val="00CB532C"/>
    <w:rsid w:val="00CB776D"/>
    <w:rsid w:val="00CC6C40"/>
    <w:rsid w:val="00D0134D"/>
    <w:rsid w:val="00D35FCD"/>
    <w:rsid w:val="00D4039F"/>
    <w:rsid w:val="00D52795"/>
    <w:rsid w:val="00D76C38"/>
    <w:rsid w:val="00DA5B04"/>
    <w:rsid w:val="00DB158B"/>
    <w:rsid w:val="00DB3014"/>
    <w:rsid w:val="00DF3EB3"/>
    <w:rsid w:val="00E01C3B"/>
    <w:rsid w:val="00E1162C"/>
    <w:rsid w:val="00E47F61"/>
    <w:rsid w:val="00E544CA"/>
    <w:rsid w:val="00E75926"/>
    <w:rsid w:val="00E80FF6"/>
    <w:rsid w:val="00E93F24"/>
    <w:rsid w:val="00E95FC7"/>
    <w:rsid w:val="00E9699F"/>
    <w:rsid w:val="00EA0563"/>
    <w:rsid w:val="00EA3F78"/>
    <w:rsid w:val="00EC0242"/>
    <w:rsid w:val="00F12FD4"/>
    <w:rsid w:val="00F20B76"/>
    <w:rsid w:val="00F611A8"/>
    <w:rsid w:val="00F65E8A"/>
    <w:rsid w:val="00F7612B"/>
    <w:rsid w:val="00F77C0F"/>
    <w:rsid w:val="00F9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0139B2"/>
  <w15:docId w15:val="{6BF45A2A-4C8D-41D0-9679-B312F507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42E"/>
    <w:pPr>
      <w:widowControl w:val="0"/>
      <w:jc w:val="both"/>
    </w:pPr>
    <w:rPr>
      <w:kern w:val="2"/>
      <w:sz w:val="21"/>
    </w:rPr>
  </w:style>
  <w:style w:type="paragraph" w:styleId="1">
    <w:name w:val="heading 1"/>
    <w:basedOn w:val="a"/>
    <w:next w:val="a"/>
    <w:link w:val="10"/>
    <w:uiPriority w:val="99"/>
    <w:qFormat/>
    <w:rsid w:val="00A6542E"/>
    <w:pPr>
      <w:keepNext/>
      <w:spacing w:afterLines="100"/>
      <w:jc w:val="center"/>
      <w:outlineLvl w:val="0"/>
    </w:pPr>
    <w:rPr>
      <w:rFonts w:eastAsia="方正大标宋简体"/>
    </w:rPr>
  </w:style>
  <w:style w:type="paragraph" w:styleId="2">
    <w:name w:val="heading 2"/>
    <w:basedOn w:val="a"/>
    <w:next w:val="a"/>
    <w:link w:val="20"/>
    <w:uiPriority w:val="99"/>
    <w:qFormat/>
    <w:rsid w:val="00A6542E"/>
    <w:pPr>
      <w:keepNext/>
      <w:keepLines/>
      <w:spacing w:beforeLines="50" w:line="288" w:lineRule="auto"/>
      <w:ind w:firstLineChars="200" w:firstLine="200"/>
      <w:outlineLvl w:val="1"/>
    </w:pPr>
    <w:rPr>
      <w:rFonts w:eastAsia="黑体"/>
      <w:bCs/>
      <w:sz w:val="24"/>
      <w:szCs w:val="32"/>
    </w:rPr>
  </w:style>
  <w:style w:type="paragraph" w:styleId="3">
    <w:name w:val="heading 3"/>
    <w:basedOn w:val="a"/>
    <w:next w:val="a"/>
    <w:link w:val="30"/>
    <w:uiPriority w:val="99"/>
    <w:qFormat/>
    <w:rsid w:val="00A6542E"/>
    <w:pPr>
      <w:keepNext/>
      <w:keepLines/>
      <w:spacing w:before="260" w:after="260" w:line="416" w:lineRule="auto"/>
      <w:outlineLvl w:val="2"/>
    </w:pPr>
    <w:rPr>
      <w:b/>
      <w:bCs/>
      <w:sz w:val="32"/>
      <w:szCs w:val="32"/>
    </w:rPr>
  </w:style>
  <w:style w:type="paragraph" w:styleId="4">
    <w:name w:val="heading 4"/>
    <w:basedOn w:val="a"/>
    <w:next w:val="a"/>
    <w:link w:val="40"/>
    <w:uiPriority w:val="99"/>
    <w:qFormat/>
    <w:rsid w:val="00A6542E"/>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A6542E"/>
    <w:rPr>
      <w:rFonts w:ascii="宋体" w:eastAsia="宋体" w:cs="Times New Roman"/>
      <w:spacing w:val="-20"/>
      <w:kern w:val="2"/>
      <w:sz w:val="21"/>
    </w:rPr>
  </w:style>
  <w:style w:type="character" w:customStyle="1" w:styleId="20">
    <w:name w:val="标题 2 字符"/>
    <w:link w:val="2"/>
    <w:uiPriority w:val="99"/>
    <w:locked/>
    <w:rsid w:val="00A6542E"/>
    <w:rPr>
      <w:rFonts w:eastAsia="黑体" w:cs="Times New Roman"/>
      <w:kern w:val="2"/>
      <w:sz w:val="32"/>
      <w:lang w:val="en-US" w:eastAsia="zh-CN"/>
    </w:rPr>
  </w:style>
  <w:style w:type="character" w:customStyle="1" w:styleId="30">
    <w:name w:val="标题 3 字符"/>
    <w:link w:val="3"/>
    <w:uiPriority w:val="99"/>
    <w:locked/>
    <w:rsid w:val="00A6542E"/>
    <w:rPr>
      <w:rFonts w:eastAsia="宋体" w:cs="Times New Roman"/>
      <w:b/>
      <w:kern w:val="2"/>
      <w:sz w:val="32"/>
      <w:lang w:val="en-US" w:eastAsia="zh-CN"/>
    </w:rPr>
  </w:style>
  <w:style w:type="character" w:customStyle="1" w:styleId="40">
    <w:name w:val="标题 4 字符"/>
    <w:link w:val="4"/>
    <w:uiPriority w:val="99"/>
    <w:semiHidden/>
    <w:locked/>
    <w:rsid w:val="005177EF"/>
    <w:rPr>
      <w:rFonts w:ascii="Cambria" w:eastAsia="宋体" w:hAnsi="Cambria" w:cs="Times New Roman"/>
      <w:b/>
      <w:bCs/>
      <w:sz w:val="28"/>
      <w:szCs w:val="28"/>
    </w:rPr>
  </w:style>
  <w:style w:type="character" w:customStyle="1" w:styleId="10">
    <w:name w:val="标题 1 字符"/>
    <w:link w:val="1"/>
    <w:uiPriority w:val="99"/>
    <w:locked/>
    <w:rsid w:val="00A6542E"/>
    <w:rPr>
      <w:rFonts w:eastAsia="方正大标宋简体"/>
      <w:kern w:val="2"/>
      <w:sz w:val="21"/>
      <w:lang w:val="en-US" w:eastAsia="zh-CN"/>
    </w:rPr>
  </w:style>
  <w:style w:type="paragraph" w:styleId="a3">
    <w:name w:val="footer"/>
    <w:basedOn w:val="a"/>
    <w:link w:val="a4"/>
    <w:uiPriority w:val="99"/>
    <w:rsid w:val="007937D7"/>
    <w:pPr>
      <w:tabs>
        <w:tab w:val="center" w:pos="4153"/>
        <w:tab w:val="right" w:pos="8306"/>
      </w:tabs>
      <w:snapToGrid w:val="0"/>
      <w:jc w:val="left"/>
    </w:pPr>
    <w:rPr>
      <w:sz w:val="18"/>
    </w:rPr>
  </w:style>
  <w:style w:type="character" w:customStyle="1" w:styleId="FooterChar">
    <w:name w:val="Footer Char"/>
    <w:uiPriority w:val="99"/>
    <w:locked/>
    <w:rsid w:val="00A6542E"/>
    <w:rPr>
      <w:rFonts w:cs="Times New Roman"/>
      <w:kern w:val="2"/>
      <w:sz w:val="18"/>
    </w:rPr>
  </w:style>
  <w:style w:type="character" w:customStyle="1" w:styleId="a4">
    <w:name w:val="页脚 字符"/>
    <w:link w:val="a3"/>
    <w:uiPriority w:val="99"/>
    <w:locked/>
    <w:rsid w:val="00A6542E"/>
    <w:rPr>
      <w:rFonts w:eastAsia="宋体"/>
      <w:kern w:val="2"/>
      <w:sz w:val="18"/>
      <w:lang w:val="en-US" w:eastAsia="zh-CN"/>
    </w:rPr>
  </w:style>
  <w:style w:type="paragraph" w:styleId="a5">
    <w:name w:val="header"/>
    <w:basedOn w:val="a"/>
    <w:link w:val="a6"/>
    <w:uiPriority w:val="99"/>
    <w:rsid w:val="007937D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uiPriority w:val="99"/>
    <w:locked/>
    <w:rsid w:val="00A6542E"/>
    <w:rPr>
      <w:rFonts w:cs="Times New Roman"/>
      <w:kern w:val="2"/>
      <w:sz w:val="18"/>
    </w:rPr>
  </w:style>
  <w:style w:type="character" w:customStyle="1" w:styleId="a6">
    <w:name w:val="页眉 字符"/>
    <w:link w:val="a5"/>
    <w:uiPriority w:val="99"/>
    <w:locked/>
    <w:rsid w:val="00A6542E"/>
    <w:rPr>
      <w:rFonts w:eastAsia="宋体"/>
      <w:kern w:val="2"/>
      <w:sz w:val="18"/>
      <w:lang w:val="en-US" w:eastAsia="zh-CN"/>
    </w:rPr>
  </w:style>
  <w:style w:type="character" w:styleId="a7">
    <w:name w:val="Strong"/>
    <w:uiPriority w:val="99"/>
    <w:qFormat/>
    <w:rsid w:val="00A6542E"/>
    <w:rPr>
      <w:rFonts w:cs="Times New Roman"/>
      <w:b/>
    </w:rPr>
  </w:style>
  <w:style w:type="character" w:styleId="a8">
    <w:name w:val="FollowedHyperlink"/>
    <w:uiPriority w:val="99"/>
    <w:rsid w:val="00A6542E"/>
    <w:rPr>
      <w:rFonts w:cs="Times New Roman"/>
      <w:color w:val="800080"/>
      <w:u w:val="single"/>
    </w:rPr>
  </w:style>
  <w:style w:type="character" w:styleId="a9">
    <w:name w:val="page number"/>
    <w:uiPriority w:val="99"/>
    <w:rsid w:val="00A6542E"/>
    <w:rPr>
      <w:rFonts w:cs="Times New Roman"/>
    </w:rPr>
  </w:style>
  <w:style w:type="character" w:styleId="aa">
    <w:name w:val="Hyperlink"/>
    <w:uiPriority w:val="99"/>
    <w:rsid w:val="00A6542E"/>
    <w:rPr>
      <w:rFonts w:cs="Times New Roman"/>
      <w:color w:val="0000FF"/>
      <w:u w:val="single"/>
    </w:rPr>
  </w:style>
  <w:style w:type="character" w:customStyle="1" w:styleId="contentnormal1">
    <w:name w:val="content_normal1"/>
    <w:uiPriority w:val="99"/>
    <w:rsid w:val="00A6542E"/>
    <w:rPr>
      <w:color w:val="000033"/>
      <w:sz w:val="17"/>
    </w:rPr>
  </w:style>
  <w:style w:type="character" w:customStyle="1" w:styleId="BalloonTextChar">
    <w:name w:val="Balloon Text Char"/>
    <w:uiPriority w:val="99"/>
    <w:locked/>
    <w:rsid w:val="00A6542E"/>
    <w:rPr>
      <w:rFonts w:eastAsia="宋体"/>
      <w:kern w:val="2"/>
      <w:sz w:val="18"/>
      <w:lang w:val="en-US" w:eastAsia="zh-CN"/>
    </w:rPr>
  </w:style>
  <w:style w:type="paragraph" w:styleId="ab">
    <w:name w:val="Balloon Text"/>
    <w:basedOn w:val="a"/>
    <w:link w:val="ac"/>
    <w:uiPriority w:val="99"/>
    <w:rsid w:val="00A6542E"/>
    <w:rPr>
      <w:sz w:val="18"/>
    </w:rPr>
  </w:style>
  <w:style w:type="character" w:customStyle="1" w:styleId="ac">
    <w:name w:val="批注框文本 字符"/>
    <w:link w:val="ab"/>
    <w:uiPriority w:val="99"/>
    <w:semiHidden/>
    <w:locked/>
    <w:rsid w:val="005177EF"/>
    <w:rPr>
      <w:rFonts w:cs="Times New Roman"/>
      <w:sz w:val="2"/>
    </w:rPr>
  </w:style>
  <w:style w:type="character" w:customStyle="1" w:styleId="biaoti041">
    <w:name w:val="biaoti041"/>
    <w:uiPriority w:val="99"/>
    <w:rsid w:val="00A6542E"/>
    <w:rPr>
      <w:b/>
      <w:color w:val="003399"/>
      <w:sz w:val="34"/>
    </w:rPr>
  </w:style>
  <w:style w:type="character" w:customStyle="1" w:styleId="PlainTextChar">
    <w:name w:val="Plain Text Char"/>
    <w:uiPriority w:val="99"/>
    <w:locked/>
    <w:rsid w:val="00A6542E"/>
    <w:rPr>
      <w:rFonts w:ascii="宋体" w:eastAsia="宋体" w:hAnsi="宋体"/>
      <w:sz w:val="24"/>
      <w:lang w:val="en-US" w:eastAsia="zh-CN"/>
    </w:rPr>
  </w:style>
  <w:style w:type="paragraph" w:styleId="ad">
    <w:name w:val="Plain Text"/>
    <w:basedOn w:val="a"/>
    <w:link w:val="ae"/>
    <w:uiPriority w:val="99"/>
    <w:rsid w:val="00A6542E"/>
    <w:pPr>
      <w:widowControl/>
      <w:spacing w:before="100" w:beforeAutospacing="1" w:after="100" w:afterAutospacing="1"/>
      <w:jc w:val="left"/>
    </w:pPr>
    <w:rPr>
      <w:rFonts w:ascii="宋体" w:hAnsi="宋体"/>
      <w:kern w:val="0"/>
      <w:sz w:val="24"/>
    </w:rPr>
  </w:style>
  <w:style w:type="character" w:customStyle="1" w:styleId="ae">
    <w:name w:val="纯文本 字符"/>
    <w:link w:val="ad"/>
    <w:uiPriority w:val="99"/>
    <w:semiHidden/>
    <w:locked/>
    <w:rsid w:val="005177EF"/>
    <w:rPr>
      <w:rFonts w:ascii="宋体" w:hAnsi="Courier New" w:cs="Courier New"/>
      <w:sz w:val="21"/>
      <w:szCs w:val="21"/>
    </w:rPr>
  </w:style>
  <w:style w:type="character" w:customStyle="1" w:styleId="highlight1">
    <w:name w:val="highlight1"/>
    <w:uiPriority w:val="99"/>
    <w:rsid w:val="00A6542E"/>
    <w:rPr>
      <w:shd w:val="clear" w:color="auto" w:fill="FFFF00"/>
    </w:rPr>
  </w:style>
  <w:style w:type="character" w:customStyle="1" w:styleId="CharChar">
    <w:name w:val="页眉 Char Char"/>
    <w:uiPriority w:val="99"/>
    <w:rsid w:val="00A6542E"/>
    <w:rPr>
      <w:rFonts w:eastAsia="宋体"/>
      <w:kern w:val="2"/>
      <w:sz w:val="18"/>
      <w:lang w:val="en-US" w:eastAsia="zh-CN"/>
    </w:rPr>
  </w:style>
  <w:style w:type="paragraph" w:styleId="af">
    <w:name w:val="Body Text Indent"/>
    <w:basedOn w:val="a"/>
    <w:link w:val="af0"/>
    <w:uiPriority w:val="99"/>
    <w:rsid w:val="00A6542E"/>
    <w:pPr>
      <w:ind w:firstLine="630"/>
    </w:pPr>
    <w:rPr>
      <w:rFonts w:ascii="仿宋_GB2312" w:eastAsia="仿宋_GB2312"/>
      <w:sz w:val="32"/>
    </w:rPr>
  </w:style>
  <w:style w:type="character" w:customStyle="1" w:styleId="af0">
    <w:name w:val="正文文本缩进 字符"/>
    <w:link w:val="af"/>
    <w:uiPriority w:val="99"/>
    <w:semiHidden/>
    <w:locked/>
    <w:rsid w:val="005177EF"/>
    <w:rPr>
      <w:rFonts w:cs="Times New Roman"/>
      <w:sz w:val="20"/>
      <w:szCs w:val="20"/>
    </w:rPr>
  </w:style>
  <w:style w:type="paragraph" w:styleId="31">
    <w:name w:val="Body Text Indent 3"/>
    <w:basedOn w:val="a"/>
    <w:link w:val="32"/>
    <w:uiPriority w:val="99"/>
    <w:rsid w:val="00A6542E"/>
    <w:pPr>
      <w:spacing w:line="300" w:lineRule="auto"/>
      <w:ind w:right="-76" w:firstLine="440"/>
      <w:jc w:val="left"/>
    </w:pPr>
    <w:rPr>
      <w:rFonts w:ascii="宋体" w:hAnsi="宋体"/>
      <w:sz w:val="22"/>
      <w:szCs w:val="24"/>
    </w:rPr>
  </w:style>
  <w:style w:type="character" w:customStyle="1" w:styleId="32">
    <w:name w:val="正文文本缩进 3 字符"/>
    <w:link w:val="31"/>
    <w:uiPriority w:val="99"/>
    <w:semiHidden/>
    <w:locked/>
    <w:rsid w:val="005177EF"/>
    <w:rPr>
      <w:rFonts w:cs="Times New Roman"/>
      <w:sz w:val="16"/>
      <w:szCs w:val="16"/>
    </w:rPr>
  </w:style>
  <w:style w:type="paragraph" w:styleId="af1">
    <w:name w:val="Document Map"/>
    <w:basedOn w:val="a"/>
    <w:link w:val="af2"/>
    <w:uiPriority w:val="99"/>
    <w:rsid w:val="00A6542E"/>
    <w:pPr>
      <w:shd w:val="clear" w:color="auto" w:fill="000080"/>
    </w:pPr>
  </w:style>
  <w:style w:type="character" w:customStyle="1" w:styleId="af2">
    <w:name w:val="文档结构图 字符"/>
    <w:link w:val="af1"/>
    <w:uiPriority w:val="99"/>
    <w:locked/>
    <w:rsid w:val="00A6542E"/>
    <w:rPr>
      <w:rFonts w:eastAsia="宋体" w:cs="Times New Roman"/>
      <w:kern w:val="2"/>
      <w:sz w:val="21"/>
      <w:lang w:val="en-US" w:eastAsia="zh-CN"/>
    </w:rPr>
  </w:style>
  <w:style w:type="paragraph" w:styleId="af3">
    <w:name w:val="caption"/>
    <w:basedOn w:val="a"/>
    <w:next w:val="a"/>
    <w:uiPriority w:val="99"/>
    <w:qFormat/>
    <w:rsid w:val="00A6542E"/>
    <w:pPr>
      <w:spacing w:before="152" w:after="160"/>
    </w:pPr>
    <w:rPr>
      <w:rFonts w:ascii="Arial" w:eastAsia="黑体" w:hAnsi="Arial"/>
    </w:rPr>
  </w:style>
  <w:style w:type="paragraph" w:styleId="af4">
    <w:name w:val="Body Text"/>
    <w:basedOn w:val="a"/>
    <w:link w:val="af5"/>
    <w:uiPriority w:val="99"/>
    <w:rsid w:val="00A6542E"/>
    <w:pPr>
      <w:spacing w:after="120"/>
    </w:pPr>
  </w:style>
  <w:style w:type="character" w:customStyle="1" w:styleId="af5">
    <w:name w:val="正文文本 字符"/>
    <w:link w:val="af4"/>
    <w:uiPriority w:val="99"/>
    <w:semiHidden/>
    <w:locked/>
    <w:rsid w:val="005177EF"/>
    <w:rPr>
      <w:rFonts w:cs="Times New Roman"/>
      <w:sz w:val="20"/>
      <w:szCs w:val="20"/>
    </w:rPr>
  </w:style>
  <w:style w:type="paragraph" w:styleId="af6">
    <w:name w:val="Date"/>
    <w:basedOn w:val="a"/>
    <w:next w:val="a"/>
    <w:link w:val="af7"/>
    <w:uiPriority w:val="99"/>
    <w:rsid w:val="00A6542E"/>
    <w:rPr>
      <w:rFonts w:ascii="仿宋_GB2312" w:eastAsia="仿宋_GB2312"/>
      <w:sz w:val="32"/>
    </w:rPr>
  </w:style>
  <w:style w:type="character" w:customStyle="1" w:styleId="af7">
    <w:name w:val="日期 字符"/>
    <w:link w:val="af6"/>
    <w:uiPriority w:val="99"/>
    <w:locked/>
    <w:rsid w:val="00A6542E"/>
    <w:rPr>
      <w:rFonts w:ascii="仿宋_GB2312" w:eastAsia="仿宋_GB2312" w:cs="Times New Roman"/>
      <w:kern w:val="2"/>
      <w:sz w:val="32"/>
      <w:lang w:val="en-US" w:eastAsia="zh-CN"/>
    </w:rPr>
  </w:style>
  <w:style w:type="paragraph" w:styleId="af8">
    <w:name w:val="Normal (Web)"/>
    <w:basedOn w:val="a"/>
    <w:uiPriority w:val="99"/>
    <w:rsid w:val="00A6542E"/>
    <w:pPr>
      <w:widowControl/>
      <w:spacing w:before="100" w:beforeAutospacing="1" w:after="100" w:afterAutospacing="1"/>
      <w:jc w:val="left"/>
    </w:pPr>
    <w:rPr>
      <w:rFonts w:ascii="Arial Unicode MS" w:hAnsi="Arial Unicode MS" w:cs="Arial Unicode MS"/>
      <w:kern w:val="0"/>
      <w:sz w:val="24"/>
      <w:szCs w:val="24"/>
    </w:rPr>
  </w:style>
  <w:style w:type="paragraph" w:styleId="21">
    <w:name w:val="Body Text 2"/>
    <w:basedOn w:val="a"/>
    <w:link w:val="22"/>
    <w:uiPriority w:val="99"/>
    <w:rsid w:val="00A6542E"/>
    <w:pPr>
      <w:spacing w:after="120" w:line="480" w:lineRule="auto"/>
    </w:pPr>
  </w:style>
  <w:style w:type="character" w:customStyle="1" w:styleId="22">
    <w:name w:val="正文文本 2 字符"/>
    <w:link w:val="21"/>
    <w:uiPriority w:val="99"/>
    <w:locked/>
    <w:rsid w:val="00A6542E"/>
    <w:rPr>
      <w:rFonts w:eastAsia="宋体" w:cs="Times New Roman"/>
      <w:kern w:val="2"/>
      <w:sz w:val="21"/>
      <w:lang w:val="en-US" w:eastAsia="zh-CN"/>
    </w:rPr>
  </w:style>
  <w:style w:type="paragraph" w:styleId="23">
    <w:name w:val="Body Text Indent 2"/>
    <w:basedOn w:val="a"/>
    <w:link w:val="24"/>
    <w:uiPriority w:val="99"/>
    <w:rsid w:val="00A6542E"/>
    <w:pPr>
      <w:spacing w:after="120" w:line="480" w:lineRule="auto"/>
      <w:ind w:leftChars="200" w:left="200"/>
    </w:pPr>
  </w:style>
  <w:style w:type="character" w:customStyle="1" w:styleId="24">
    <w:name w:val="正文文本缩进 2 字符"/>
    <w:link w:val="23"/>
    <w:uiPriority w:val="99"/>
    <w:locked/>
    <w:rsid w:val="00A6542E"/>
    <w:rPr>
      <w:rFonts w:eastAsia="宋体" w:cs="Times New Roman"/>
      <w:kern w:val="2"/>
      <w:sz w:val="21"/>
      <w:lang w:val="en-US" w:eastAsia="zh-CN"/>
    </w:rPr>
  </w:style>
  <w:style w:type="paragraph" w:styleId="TOC1">
    <w:name w:val="toc 1"/>
    <w:basedOn w:val="a"/>
    <w:next w:val="a"/>
    <w:uiPriority w:val="99"/>
    <w:rsid w:val="00A6542E"/>
    <w:pPr>
      <w:spacing w:before="120" w:after="120"/>
      <w:jc w:val="left"/>
    </w:pPr>
    <w:rPr>
      <w:b/>
      <w:bCs/>
      <w:caps/>
      <w:sz w:val="20"/>
    </w:rPr>
  </w:style>
  <w:style w:type="paragraph" w:customStyle="1" w:styleId="Style4">
    <w:name w:val="_Style 4"/>
    <w:basedOn w:val="a"/>
    <w:uiPriority w:val="99"/>
    <w:rsid w:val="00A6542E"/>
  </w:style>
  <w:style w:type="paragraph" w:customStyle="1" w:styleId="Char">
    <w:name w:val="Char"/>
    <w:basedOn w:val="a"/>
    <w:uiPriority w:val="99"/>
    <w:rsid w:val="00A6542E"/>
  </w:style>
  <w:style w:type="paragraph" w:customStyle="1" w:styleId="xl30">
    <w:name w:val="xl30"/>
    <w:basedOn w:val="a"/>
    <w:uiPriority w:val="99"/>
    <w:rsid w:val="00A6542E"/>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center"/>
    </w:pPr>
    <w:rPr>
      <w:rFonts w:ascii="黑体" w:eastAsia="黑体" w:hAnsi="宋体"/>
      <w:kern w:val="0"/>
      <w:sz w:val="22"/>
      <w:szCs w:val="22"/>
    </w:rPr>
  </w:style>
  <w:style w:type="paragraph" w:customStyle="1" w:styleId="Char1">
    <w:name w:val="Char1"/>
    <w:basedOn w:val="a"/>
    <w:uiPriority w:val="99"/>
    <w:rsid w:val="00A6542E"/>
  </w:style>
  <w:style w:type="paragraph" w:customStyle="1" w:styleId="CharCharCharCharCharCharCharCharCharCharCharCharCharCharCharChar">
    <w:name w:val="Char Char Char Char Char Char Char Char Char Char Char Char Char Char Char Char"/>
    <w:basedOn w:val="a"/>
    <w:uiPriority w:val="99"/>
    <w:rsid w:val="00A6542E"/>
    <w:pPr>
      <w:tabs>
        <w:tab w:val="left" w:pos="360"/>
      </w:tabs>
    </w:pPr>
    <w:rPr>
      <w:sz w:val="24"/>
      <w:szCs w:val="24"/>
    </w:rPr>
  </w:style>
  <w:style w:type="paragraph" w:customStyle="1" w:styleId="af9">
    <w:name w:val="小标题"/>
    <w:uiPriority w:val="99"/>
    <w:rsid w:val="00A6542E"/>
    <w:pPr>
      <w:spacing w:line="300" w:lineRule="auto"/>
      <w:ind w:firstLineChars="175" w:firstLine="175"/>
      <w:jc w:val="center"/>
      <w:outlineLvl w:val="1"/>
    </w:pPr>
    <w:rPr>
      <w:rFonts w:ascii="黑体" w:eastAsia="黑体" w:hAnsi="宋体"/>
      <w:b/>
      <w:kern w:val="2"/>
      <w:sz w:val="24"/>
    </w:rPr>
  </w:style>
  <w:style w:type="paragraph" w:customStyle="1" w:styleId="1-MY">
    <w:name w:val="标题1-MY"/>
    <w:uiPriority w:val="99"/>
    <w:rsid w:val="00A6542E"/>
    <w:pPr>
      <w:spacing w:line="300" w:lineRule="auto"/>
      <w:jc w:val="center"/>
      <w:outlineLvl w:val="0"/>
    </w:pPr>
    <w:rPr>
      <w:rFonts w:ascii="方正小标宋_GBK" w:eastAsia="方正小标宋_GBK"/>
      <w:sz w:val="36"/>
    </w:rPr>
  </w:style>
  <w:style w:type="paragraph" w:customStyle="1" w:styleId="100">
    <w:name w:val="正文 + 10 磅"/>
    <w:aliases w:val="居中"/>
    <w:basedOn w:val="a"/>
    <w:uiPriority w:val="99"/>
    <w:rsid w:val="00A6542E"/>
    <w:rPr>
      <w:sz w:val="15"/>
      <w:szCs w:val="24"/>
    </w:rPr>
  </w:style>
  <w:style w:type="paragraph" w:customStyle="1" w:styleId="style0">
    <w:name w:val="style0"/>
    <w:basedOn w:val="a"/>
    <w:uiPriority w:val="99"/>
    <w:rsid w:val="00A6542E"/>
    <w:pPr>
      <w:widowControl/>
      <w:spacing w:before="100" w:beforeAutospacing="1" w:after="100" w:afterAutospacing="1" w:line="300" w:lineRule="auto"/>
      <w:jc w:val="left"/>
      <w:textAlignment w:val="bottom"/>
    </w:pPr>
    <w:rPr>
      <w:kern w:val="0"/>
      <w:sz w:val="24"/>
      <w:szCs w:val="24"/>
    </w:rPr>
  </w:style>
  <w:style w:type="paragraph" w:customStyle="1" w:styleId="xl48">
    <w:name w:val="xl48"/>
    <w:basedOn w:val="a"/>
    <w:uiPriority w:val="99"/>
    <w:rsid w:val="00A6542E"/>
    <w:pPr>
      <w:widowControl/>
      <w:pBdr>
        <w:top w:val="single" w:sz="4" w:space="0" w:color="auto"/>
        <w:left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33">
    <w:name w:val="样式3"/>
    <w:basedOn w:val="3"/>
    <w:uiPriority w:val="99"/>
    <w:rsid w:val="00A6542E"/>
    <w:pPr>
      <w:spacing w:beforeLines="50" w:afterLines="50" w:line="240" w:lineRule="auto"/>
      <w:ind w:firstLineChars="200" w:firstLine="200"/>
    </w:pPr>
    <w:rPr>
      <w:rFonts w:ascii="黑体" w:eastAsia="黑体"/>
      <w:sz w:val="24"/>
      <w:szCs w:val="24"/>
    </w:rPr>
  </w:style>
  <w:style w:type="paragraph" w:customStyle="1" w:styleId="xl33">
    <w:name w:val="xl33"/>
    <w:basedOn w:val="a"/>
    <w:uiPriority w:val="99"/>
    <w:rsid w:val="00A6542E"/>
    <w:pPr>
      <w:widowControl/>
      <w:pBdr>
        <w:top w:val="single" w:sz="4" w:space="0" w:color="auto"/>
        <w:left w:val="single" w:sz="4" w:space="0" w:color="auto"/>
        <w:bottom w:val="single" w:sz="4" w:space="0" w:color="auto"/>
      </w:pBdr>
      <w:spacing w:before="100" w:beforeAutospacing="1" w:after="100" w:afterAutospacing="1" w:line="300" w:lineRule="auto"/>
      <w:jc w:val="left"/>
      <w:textAlignment w:val="center"/>
    </w:pPr>
    <w:rPr>
      <w:rFonts w:ascii="黑体" w:eastAsia="黑体" w:hAnsi="宋体"/>
      <w:kern w:val="0"/>
      <w:sz w:val="22"/>
      <w:szCs w:val="22"/>
    </w:rPr>
  </w:style>
  <w:style w:type="paragraph" w:customStyle="1" w:styleId="font10">
    <w:name w:val="font10"/>
    <w:basedOn w:val="a"/>
    <w:uiPriority w:val="99"/>
    <w:rsid w:val="00A6542E"/>
    <w:pPr>
      <w:widowControl/>
      <w:spacing w:before="100" w:beforeAutospacing="1" w:after="100" w:afterAutospacing="1" w:line="300" w:lineRule="auto"/>
      <w:jc w:val="left"/>
    </w:pPr>
    <w:rPr>
      <w:kern w:val="0"/>
      <w:sz w:val="18"/>
      <w:szCs w:val="18"/>
    </w:rPr>
  </w:style>
  <w:style w:type="paragraph" w:customStyle="1" w:styleId="25">
    <w:name w:val="样式2"/>
    <w:basedOn w:val="2"/>
    <w:uiPriority w:val="99"/>
    <w:rsid w:val="00A6542E"/>
    <w:pPr>
      <w:spacing w:beforeLines="100" w:afterLines="100" w:line="415" w:lineRule="auto"/>
      <w:jc w:val="center"/>
    </w:pPr>
    <w:rPr>
      <w:sz w:val="28"/>
      <w:szCs w:val="28"/>
    </w:rPr>
  </w:style>
  <w:style w:type="paragraph" w:customStyle="1" w:styleId="xl36">
    <w:name w:val="xl36"/>
    <w:basedOn w:val="a"/>
    <w:uiPriority w:val="99"/>
    <w:rsid w:val="00A6542E"/>
    <w:pPr>
      <w:widowControl/>
      <w:pBdr>
        <w:left w:val="single" w:sz="4" w:space="0" w:color="auto"/>
        <w:bottom w:val="single" w:sz="4" w:space="0" w:color="auto"/>
        <w:right w:val="single" w:sz="4" w:space="0" w:color="auto"/>
      </w:pBdr>
      <w:spacing w:before="100" w:beforeAutospacing="1" w:after="100" w:afterAutospacing="1" w:line="300" w:lineRule="auto"/>
      <w:jc w:val="center"/>
      <w:textAlignment w:val="center"/>
    </w:pPr>
    <w:rPr>
      <w:kern w:val="0"/>
      <w:sz w:val="22"/>
      <w:szCs w:val="22"/>
    </w:rPr>
  </w:style>
  <w:style w:type="paragraph" w:customStyle="1" w:styleId="p0">
    <w:name w:val="p0"/>
    <w:basedOn w:val="a"/>
    <w:uiPriority w:val="99"/>
    <w:rsid w:val="00A6542E"/>
    <w:pPr>
      <w:widowControl/>
      <w:spacing w:before="100" w:beforeAutospacing="1" w:after="100" w:afterAutospacing="1"/>
      <w:jc w:val="left"/>
    </w:pPr>
    <w:rPr>
      <w:rFonts w:ascii="宋体" w:hAnsi="宋体" w:cs="宋体"/>
      <w:kern w:val="0"/>
      <w:sz w:val="24"/>
      <w:szCs w:val="24"/>
    </w:rPr>
  </w:style>
  <w:style w:type="paragraph" w:customStyle="1" w:styleId="xl51">
    <w:name w:val="xl51"/>
    <w:basedOn w:val="a"/>
    <w:uiPriority w:val="99"/>
    <w:rsid w:val="00A6542E"/>
    <w:pPr>
      <w:widowControl/>
      <w:pBdr>
        <w:left w:val="single" w:sz="4" w:space="0" w:color="auto"/>
        <w:bottom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xl151">
    <w:name w:val="xl151"/>
    <w:basedOn w:val="style0"/>
    <w:uiPriority w:val="99"/>
    <w:rsid w:val="00A6542E"/>
    <w:pPr>
      <w:textAlignment w:val="center"/>
    </w:pPr>
    <w:rPr>
      <w:sz w:val="20"/>
      <w:szCs w:val="20"/>
    </w:rPr>
  </w:style>
  <w:style w:type="paragraph" w:styleId="afa">
    <w:name w:val="List Paragraph"/>
    <w:basedOn w:val="a"/>
    <w:uiPriority w:val="99"/>
    <w:qFormat/>
    <w:rsid w:val="00A6542E"/>
    <w:pPr>
      <w:ind w:firstLineChars="200" w:firstLine="200"/>
    </w:pPr>
  </w:style>
  <w:style w:type="paragraph" w:customStyle="1" w:styleId="11">
    <w:name w:val="样式1"/>
    <w:basedOn w:val="1"/>
    <w:uiPriority w:val="99"/>
    <w:rsid w:val="00A6542E"/>
    <w:pPr>
      <w:keepLines/>
      <w:spacing w:beforeLines="100" w:after="312"/>
    </w:pPr>
    <w:rPr>
      <w:rFonts w:ascii="黑体" w:eastAsia="黑体"/>
      <w:b/>
      <w:bCs/>
      <w:kern w:val="44"/>
      <w:sz w:val="32"/>
      <w:szCs w:val="32"/>
    </w:rPr>
  </w:style>
  <w:style w:type="table" w:styleId="afb">
    <w:name w:val="Table Grid"/>
    <w:basedOn w:val="a1"/>
    <w:uiPriority w:val="99"/>
    <w:rsid w:val="00A654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tyle2">
    <w:name w:val="_Style 2"/>
    <w:basedOn w:val="a"/>
    <w:uiPriority w:val="99"/>
    <w:rsid w:val="00A6542E"/>
  </w:style>
  <w:style w:type="paragraph" w:customStyle="1" w:styleId="Default">
    <w:name w:val="Default"/>
    <w:uiPriority w:val="99"/>
    <w:rsid w:val="00A6542E"/>
    <w:pPr>
      <w:widowControl w:val="0"/>
      <w:autoSpaceDE w:val="0"/>
      <w:autoSpaceDN w:val="0"/>
    </w:pPr>
    <w:rPr>
      <w:rFonts w:ascii="宋体" w:cs="宋体"/>
      <w:color w:val="000000"/>
      <w:sz w:val="24"/>
      <w:szCs w:val="24"/>
    </w:rPr>
  </w:style>
  <w:style w:type="paragraph" w:customStyle="1" w:styleId="CharChar11">
    <w:name w:val="Char Char11"/>
    <w:basedOn w:val="a"/>
    <w:uiPriority w:val="99"/>
    <w:rsid w:val="00A6542E"/>
    <w:rPr>
      <w:rFonts w:ascii="Calibri" w:hAnsi="Calibri"/>
      <w:szCs w:val="22"/>
    </w:rPr>
  </w:style>
  <w:style w:type="character" w:customStyle="1" w:styleId="CharChar9">
    <w:name w:val="Char Char9"/>
    <w:uiPriority w:val="99"/>
    <w:rsid w:val="00A6542E"/>
    <w:rPr>
      <w:rFonts w:ascii="宋体" w:eastAsia="宋体" w:hAnsi="宋体"/>
      <w:sz w:val="24"/>
    </w:rPr>
  </w:style>
  <w:style w:type="character" w:styleId="afc">
    <w:name w:val="annotation reference"/>
    <w:uiPriority w:val="99"/>
    <w:rsid w:val="00A6542E"/>
    <w:rPr>
      <w:rFonts w:cs="Times New Roman"/>
      <w:sz w:val="21"/>
    </w:rPr>
  </w:style>
  <w:style w:type="paragraph" w:styleId="afd">
    <w:name w:val="annotation text"/>
    <w:basedOn w:val="a"/>
    <w:link w:val="afe"/>
    <w:uiPriority w:val="99"/>
    <w:rsid w:val="00A6542E"/>
    <w:pPr>
      <w:jc w:val="left"/>
    </w:pPr>
    <w:rPr>
      <w:szCs w:val="24"/>
    </w:rPr>
  </w:style>
  <w:style w:type="character" w:customStyle="1" w:styleId="afe">
    <w:name w:val="批注文字 字符"/>
    <w:link w:val="afd"/>
    <w:uiPriority w:val="99"/>
    <w:locked/>
    <w:rsid w:val="00A6542E"/>
    <w:rPr>
      <w:rFonts w:eastAsia="宋体" w:cs="Times New Roman"/>
      <w:kern w:val="2"/>
      <w:sz w:val="24"/>
      <w:lang w:val="en-US" w:eastAsia="zh-CN"/>
    </w:rPr>
  </w:style>
  <w:style w:type="paragraph" w:styleId="aff">
    <w:name w:val="annotation subject"/>
    <w:basedOn w:val="afd"/>
    <w:next w:val="afd"/>
    <w:link w:val="aff0"/>
    <w:uiPriority w:val="99"/>
    <w:rsid w:val="00A6542E"/>
    <w:rPr>
      <w:b/>
      <w:bCs/>
    </w:rPr>
  </w:style>
  <w:style w:type="character" w:customStyle="1" w:styleId="aff0">
    <w:name w:val="批注主题 字符"/>
    <w:link w:val="aff"/>
    <w:uiPriority w:val="99"/>
    <w:locked/>
    <w:rsid w:val="00A6542E"/>
    <w:rPr>
      <w:rFonts w:eastAsia="宋体" w:cs="Times New Roman"/>
      <w:b/>
      <w:kern w:val="2"/>
      <w:sz w:val="24"/>
      <w:lang w:val="en-US" w:eastAsia="zh-CN"/>
    </w:rPr>
  </w:style>
  <w:style w:type="character" w:customStyle="1" w:styleId="eyu1">
    <w:name w:val="eyu1"/>
    <w:uiPriority w:val="99"/>
    <w:rsid w:val="00A6542E"/>
    <w:rPr>
      <w:color w:val="333333"/>
      <w:sz w:val="21"/>
    </w:rPr>
  </w:style>
  <w:style w:type="character" w:styleId="aff1">
    <w:name w:val="Emphasis"/>
    <w:uiPriority w:val="99"/>
    <w:qFormat/>
    <w:rsid w:val="00A6542E"/>
    <w:rPr>
      <w:rFonts w:cs="Times New Roman"/>
      <w:i/>
    </w:rPr>
  </w:style>
  <w:style w:type="paragraph" w:styleId="HTML">
    <w:name w:val="HTML Preformatted"/>
    <w:basedOn w:val="a"/>
    <w:link w:val="HTML0"/>
    <w:uiPriority w:val="99"/>
    <w:rsid w:val="00A654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0">
    <w:name w:val="HTML 预设格式 字符"/>
    <w:link w:val="HTML"/>
    <w:uiPriority w:val="99"/>
    <w:semiHidden/>
    <w:locked/>
    <w:rsid w:val="005177EF"/>
    <w:rPr>
      <w:rFonts w:ascii="Courier New" w:hAnsi="Courier New" w:cs="Courier New"/>
      <w:sz w:val="20"/>
      <w:szCs w:val="20"/>
    </w:rPr>
  </w:style>
  <w:style w:type="paragraph" w:customStyle="1" w:styleId="tgt2">
    <w:name w:val="tgt2"/>
    <w:basedOn w:val="a"/>
    <w:uiPriority w:val="99"/>
    <w:rsid w:val="00A6542E"/>
    <w:pPr>
      <w:widowControl/>
      <w:spacing w:after="107" w:line="360" w:lineRule="auto"/>
      <w:jc w:val="left"/>
    </w:pPr>
    <w:rPr>
      <w:rFonts w:ascii="宋体" w:hAnsi="宋体" w:cs="宋体"/>
      <w:b/>
      <w:bCs/>
      <w:kern w:val="0"/>
      <w:sz w:val="36"/>
      <w:szCs w:val="36"/>
    </w:rPr>
  </w:style>
  <w:style w:type="paragraph" w:customStyle="1" w:styleId="tgt1">
    <w:name w:val="tgt1"/>
    <w:basedOn w:val="a"/>
    <w:uiPriority w:val="99"/>
    <w:rsid w:val="00A6542E"/>
    <w:pPr>
      <w:widowControl/>
      <w:spacing w:after="80"/>
      <w:jc w:val="left"/>
    </w:pPr>
    <w:rPr>
      <w:rFonts w:ascii="宋体" w:hAnsi="宋体" w:cs="宋体"/>
      <w:kern w:val="0"/>
      <w:sz w:val="24"/>
      <w:szCs w:val="24"/>
    </w:rPr>
  </w:style>
  <w:style w:type="character" w:customStyle="1" w:styleId="apple-style-span">
    <w:name w:val="apple-style-span"/>
    <w:uiPriority w:val="99"/>
    <w:rsid w:val="00A6542E"/>
    <w:rPr>
      <w:rFonts w:cs="Times New Roman"/>
    </w:rPr>
  </w:style>
  <w:style w:type="paragraph" w:styleId="TOC2">
    <w:name w:val="toc 2"/>
    <w:basedOn w:val="a"/>
    <w:next w:val="a"/>
    <w:autoRedefine/>
    <w:uiPriority w:val="99"/>
    <w:rsid w:val="00A6542E"/>
    <w:pPr>
      <w:ind w:left="210"/>
      <w:jc w:val="left"/>
    </w:pPr>
    <w:rPr>
      <w:smallCaps/>
      <w:sz w:val="20"/>
    </w:rPr>
  </w:style>
  <w:style w:type="paragraph" w:styleId="TOC3">
    <w:name w:val="toc 3"/>
    <w:basedOn w:val="a"/>
    <w:next w:val="a"/>
    <w:autoRedefine/>
    <w:uiPriority w:val="99"/>
    <w:rsid w:val="00A6542E"/>
    <w:pPr>
      <w:ind w:left="420"/>
      <w:jc w:val="left"/>
    </w:pPr>
    <w:rPr>
      <w:i/>
      <w:iCs/>
      <w:sz w:val="20"/>
    </w:rPr>
  </w:style>
  <w:style w:type="paragraph" w:styleId="TOC4">
    <w:name w:val="toc 4"/>
    <w:basedOn w:val="a"/>
    <w:next w:val="a"/>
    <w:autoRedefine/>
    <w:uiPriority w:val="99"/>
    <w:rsid w:val="00A6542E"/>
    <w:pPr>
      <w:ind w:left="630"/>
      <w:jc w:val="left"/>
    </w:pPr>
    <w:rPr>
      <w:sz w:val="18"/>
      <w:szCs w:val="18"/>
    </w:rPr>
  </w:style>
  <w:style w:type="paragraph" w:styleId="TOC5">
    <w:name w:val="toc 5"/>
    <w:basedOn w:val="a"/>
    <w:next w:val="a"/>
    <w:autoRedefine/>
    <w:uiPriority w:val="99"/>
    <w:rsid w:val="00A6542E"/>
    <w:pPr>
      <w:ind w:left="840"/>
      <w:jc w:val="left"/>
    </w:pPr>
    <w:rPr>
      <w:sz w:val="18"/>
      <w:szCs w:val="18"/>
    </w:rPr>
  </w:style>
  <w:style w:type="paragraph" w:styleId="TOC6">
    <w:name w:val="toc 6"/>
    <w:basedOn w:val="a"/>
    <w:next w:val="a"/>
    <w:autoRedefine/>
    <w:uiPriority w:val="99"/>
    <w:rsid w:val="00A6542E"/>
    <w:pPr>
      <w:ind w:left="1050"/>
      <w:jc w:val="left"/>
    </w:pPr>
    <w:rPr>
      <w:sz w:val="18"/>
      <w:szCs w:val="18"/>
    </w:rPr>
  </w:style>
  <w:style w:type="paragraph" w:styleId="TOC7">
    <w:name w:val="toc 7"/>
    <w:basedOn w:val="a"/>
    <w:next w:val="a"/>
    <w:autoRedefine/>
    <w:uiPriority w:val="99"/>
    <w:rsid w:val="00A6542E"/>
    <w:pPr>
      <w:ind w:left="1260"/>
      <w:jc w:val="left"/>
    </w:pPr>
    <w:rPr>
      <w:sz w:val="18"/>
      <w:szCs w:val="18"/>
    </w:rPr>
  </w:style>
  <w:style w:type="paragraph" w:styleId="TOC8">
    <w:name w:val="toc 8"/>
    <w:basedOn w:val="a"/>
    <w:next w:val="a"/>
    <w:autoRedefine/>
    <w:uiPriority w:val="99"/>
    <w:rsid w:val="00A6542E"/>
    <w:pPr>
      <w:ind w:left="1470"/>
      <w:jc w:val="left"/>
    </w:pPr>
    <w:rPr>
      <w:sz w:val="18"/>
      <w:szCs w:val="18"/>
    </w:rPr>
  </w:style>
  <w:style w:type="paragraph" w:styleId="TOC9">
    <w:name w:val="toc 9"/>
    <w:basedOn w:val="a"/>
    <w:next w:val="a"/>
    <w:autoRedefine/>
    <w:uiPriority w:val="99"/>
    <w:rsid w:val="00A6542E"/>
    <w:pPr>
      <w:ind w:left="1680"/>
      <w:jc w:val="left"/>
    </w:pPr>
    <w:rPr>
      <w:sz w:val="18"/>
      <w:szCs w:val="18"/>
    </w:rPr>
  </w:style>
  <w:style w:type="character" w:customStyle="1" w:styleId="CharCharChar">
    <w:name w:val="Char Char Char"/>
    <w:uiPriority w:val="99"/>
    <w:rsid w:val="00A6542E"/>
    <w:rPr>
      <w:rFonts w:ascii="宋体" w:eastAsia="宋体" w:hAnsi="宋体"/>
      <w:sz w:val="24"/>
      <w:lang w:val="en-US" w:eastAsia="zh-CN"/>
    </w:rPr>
  </w:style>
  <w:style w:type="character" w:customStyle="1" w:styleId="Char0">
    <w:name w:val="页眉 Char"/>
    <w:uiPriority w:val="99"/>
    <w:rsid w:val="00A6542E"/>
    <w:rPr>
      <w:rFonts w:eastAsia="宋体"/>
      <w:kern w:val="2"/>
      <w:sz w:val="18"/>
      <w:lang w:val="en-US" w:eastAsia="zh-CN"/>
    </w:rPr>
  </w:style>
  <w:style w:type="character" w:customStyle="1" w:styleId="CharChar1">
    <w:name w:val="Char Char1"/>
    <w:uiPriority w:val="99"/>
    <w:rsid w:val="00A6542E"/>
    <w:rPr>
      <w:rFonts w:ascii="Times New Roman" w:eastAsia="宋体" w:hAnsi="Times New Roman"/>
      <w:sz w:val="18"/>
    </w:rPr>
  </w:style>
  <w:style w:type="paragraph" w:styleId="aff2">
    <w:name w:val="Intense Quote"/>
    <w:basedOn w:val="a"/>
    <w:next w:val="a"/>
    <w:link w:val="aff3"/>
    <w:uiPriority w:val="99"/>
    <w:qFormat/>
    <w:rsid w:val="00A6542E"/>
    <w:pPr>
      <w:pBdr>
        <w:bottom w:val="single" w:sz="4" w:space="4" w:color="4F81BD"/>
      </w:pBdr>
      <w:spacing w:before="200" w:after="280"/>
      <w:ind w:left="936" w:right="936"/>
    </w:pPr>
    <w:rPr>
      <w:b/>
      <w:bCs/>
      <w:i/>
      <w:iCs/>
      <w:color w:val="4F81BD"/>
      <w:szCs w:val="24"/>
    </w:rPr>
  </w:style>
  <w:style w:type="character" w:customStyle="1" w:styleId="aff3">
    <w:name w:val="明显引用 字符"/>
    <w:link w:val="aff2"/>
    <w:uiPriority w:val="99"/>
    <w:locked/>
    <w:rsid w:val="00A6542E"/>
    <w:rPr>
      <w:rFonts w:eastAsia="宋体" w:cs="Times New Roman"/>
      <w:b/>
      <w:i/>
      <w:color w:val="4F81BD"/>
      <w:kern w:val="2"/>
      <w:sz w:val="24"/>
      <w:lang w:val="en-US" w:eastAsia="zh-CN"/>
    </w:rPr>
  </w:style>
  <w:style w:type="character" w:customStyle="1" w:styleId="CharCharCharChar">
    <w:name w:val="页眉 Char Char Char Char"/>
    <w:uiPriority w:val="99"/>
    <w:rsid w:val="00A6542E"/>
    <w:rPr>
      <w:rFonts w:eastAsia="宋体"/>
      <w:kern w:val="2"/>
      <w:sz w:val="18"/>
      <w:lang w:val="en-US" w:eastAsia="zh-CN"/>
    </w:rPr>
  </w:style>
  <w:style w:type="character" w:customStyle="1" w:styleId="CharCharCharCharChar">
    <w:name w:val="Char Char Char Char Char"/>
    <w:uiPriority w:val="99"/>
    <w:rsid w:val="00A6542E"/>
    <w:rPr>
      <w:rFonts w:eastAsia="宋体"/>
      <w:kern w:val="2"/>
      <w:sz w:val="18"/>
      <w:lang w:val="en-US" w:eastAsia="zh-CN"/>
    </w:rPr>
  </w:style>
  <w:style w:type="character" w:customStyle="1" w:styleId="labellist1">
    <w:name w:val="label_list1"/>
    <w:uiPriority w:val="99"/>
    <w:rsid w:val="00A6542E"/>
    <w:rPr>
      <w:rFonts w:cs="Times New Roman"/>
    </w:rPr>
  </w:style>
  <w:style w:type="character" w:customStyle="1" w:styleId="CharCharCharChar0">
    <w:name w:val="Char Char Char Char"/>
    <w:uiPriority w:val="99"/>
    <w:rsid w:val="00A6542E"/>
    <w:rPr>
      <w:rFonts w:eastAsia="宋体"/>
      <w:kern w:val="2"/>
      <w:sz w:val="18"/>
      <w:lang w:val="en-US" w:eastAsia="zh-CN"/>
    </w:rPr>
  </w:style>
  <w:style w:type="character" w:customStyle="1" w:styleId="CharChar4">
    <w:name w:val="Char Char4"/>
    <w:uiPriority w:val="99"/>
    <w:rsid w:val="00A6542E"/>
    <w:rPr>
      <w:b/>
      <w:kern w:val="2"/>
    </w:rPr>
  </w:style>
  <w:style w:type="character" w:customStyle="1" w:styleId="mw-headline">
    <w:name w:val="mw-headline"/>
    <w:uiPriority w:val="99"/>
    <w:rsid w:val="00A6542E"/>
  </w:style>
  <w:style w:type="character" w:customStyle="1" w:styleId="CharChar13">
    <w:name w:val="Char Char13"/>
    <w:uiPriority w:val="99"/>
    <w:rsid w:val="00A6542E"/>
    <w:rPr>
      <w:rFonts w:ascii="Times New Roman" w:eastAsia="宋体" w:hAnsi="Times New Roman"/>
      <w:sz w:val="18"/>
    </w:rPr>
  </w:style>
  <w:style w:type="character" w:customStyle="1" w:styleId="CharChar16">
    <w:name w:val="Char Char16"/>
    <w:uiPriority w:val="99"/>
    <w:rsid w:val="00A6542E"/>
    <w:rPr>
      <w:rFonts w:ascii="宋体" w:eastAsia="宋体" w:hAnsi="宋体"/>
      <w:spacing w:val="-20"/>
      <w:kern w:val="2"/>
      <w:sz w:val="21"/>
    </w:rPr>
  </w:style>
  <w:style w:type="character" w:customStyle="1" w:styleId="CharChar12">
    <w:name w:val="Char Char12"/>
    <w:uiPriority w:val="99"/>
    <w:rsid w:val="00A6542E"/>
    <w:rPr>
      <w:rFonts w:ascii="宋体" w:eastAsia="宋体" w:hAnsi="宋体"/>
      <w:sz w:val="24"/>
    </w:rPr>
  </w:style>
  <w:style w:type="character" w:customStyle="1" w:styleId="CharChar10">
    <w:name w:val="Char Char10"/>
    <w:uiPriority w:val="99"/>
    <w:rsid w:val="00A6542E"/>
    <w:rPr>
      <w:rFonts w:ascii="仿宋_GB2312" w:eastAsia="仿宋_GB2312" w:hAnsi="Times New Roman"/>
      <w:kern w:val="2"/>
      <w:sz w:val="32"/>
    </w:rPr>
  </w:style>
  <w:style w:type="character" w:customStyle="1" w:styleId="FootnoteTextChar">
    <w:name w:val="Footnote Text Char"/>
    <w:uiPriority w:val="99"/>
    <w:locked/>
    <w:rsid w:val="00A6542E"/>
    <w:rPr>
      <w:rFonts w:ascii="Times New Roman" w:eastAsia="宋体" w:hAnsi="Times New Roman"/>
      <w:kern w:val="2"/>
      <w:sz w:val="18"/>
    </w:rPr>
  </w:style>
  <w:style w:type="paragraph" w:styleId="aff4">
    <w:name w:val="Title"/>
    <w:basedOn w:val="a"/>
    <w:link w:val="aff5"/>
    <w:uiPriority w:val="99"/>
    <w:qFormat/>
    <w:rsid w:val="00A6542E"/>
    <w:pPr>
      <w:spacing w:before="240" w:after="60"/>
      <w:jc w:val="center"/>
      <w:outlineLvl w:val="0"/>
    </w:pPr>
    <w:rPr>
      <w:rFonts w:ascii="Arial" w:hAnsi="Arial" w:cs="Arial"/>
      <w:b/>
      <w:bCs/>
      <w:sz w:val="32"/>
      <w:szCs w:val="32"/>
    </w:rPr>
  </w:style>
  <w:style w:type="character" w:customStyle="1" w:styleId="aff5">
    <w:name w:val="标题 字符"/>
    <w:link w:val="aff4"/>
    <w:uiPriority w:val="99"/>
    <w:locked/>
    <w:rsid w:val="005177EF"/>
    <w:rPr>
      <w:rFonts w:ascii="Cambria" w:hAnsi="Cambria" w:cs="Times New Roman"/>
      <w:b/>
      <w:bCs/>
      <w:sz w:val="32"/>
      <w:szCs w:val="32"/>
    </w:rPr>
  </w:style>
  <w:style w:type="paragraph" w:styleId="aff6">
    <w:name w:val="footnote text"/>
    <w:basedOn w:val="a"/>
    <w:link w:val="aff7"/>
    <w:uiPriority w:val="99"/>
    <w:rsid w:val="00A6542E"/>
    <w:pPr>
      <w:snapToGrid w:val="0"/>
      <w:spacing w:line="300" w:lineRule="auto"/>
      <w:jc w:val="left"/>
    </w:pPr>
    <w:rPr>
      <w:sz w:val="18"/>
    </w:rPr>
  </w:style>
  <w:style w:type="character" w:customStyle="1" w:styleId="aff7">
    <w:name w:val="脚注文本 字符"/>
    <w:link w:val="aff6"/>
    <w:uiPriority w:val="99"/>
    <w:semiHidden/>
    <w:locked/>
    <w:rsid w:val="005177EF"/>
    <w:rPr>
      <w:rFonts w:cs="Times New Roman"/>
      <w:sz w:val="18"/>
      <w:szCs w:val="18"/>
    </w:rPr>
  </w:style>
  <w:style w:type="character" w:styleId="aff8">
    <w:name w:val="footnote reference"/>
    <w:uiPriority w:val="99"/>
    <w:rsid w:val="00A6542E"/>
    <w:rPr>
      <w:rFonts w:cs="Times New Roman"/>
      <w:vertAlign w:val="superscript"/>
    </w:rPr>
  </w:style>
  <w:style w:type="paragraph" w:styleId="12">
    <w:name w:val="index 1"/>
    <w:basedOn w:val="a"/>
    <w:next w:val="a"/>
    <w:autoRedefine/>
    <w:uiPriority w:val="99"/>
    <w:rsid w:val="00A6542E"/>
    <w:pPr>
      <w:spacing w:line="300" w:lineRule="auto"/>
    </w:pPr>
    <w:rPr>
      <w:szCs w:val="24"/>
    </w:rPr>
  </w:style>
  <w:style w:type="paragraph" w:customStyle="1" w:styleId="CharCharCharCharCharCharChar">
    <w:name w:val="Char Char Char Char Char Char Char"/>
    <w:basedOn w:val="a"/>
    <w:uiPriority w:val="99"/>
    <w:rsid w:val="00A6542E"/>
    <w:pPr>
      <w:widowControl/>
      <w:spacing w:after="160" w:line="240" w:lineRule="exact"/>
      <w:jc w:val="left"/>
    </w:pPr>
    <w:rPr>
      <w:rFonts w:ascii="Verdana" w:hAnsi="Verdana"/>
      <w:kern w:val="0"/>
      <w:sz w:val="20"/>
      <w:lang w:eastAsia="en-US"/>
    </w:rPr>
  </w:style>
  <w:style w:type="character" w:customStyle="1" w:styleId="CharCharChar1">
    <w:name w:val="Char Char Char1"/>
    <w:uiPriority w:val="99"/>
    <w:locked/>
    <w:rsid w:val="00A6542E"/>
    <w:rPr>
      <w:rFonts w:ascii="宋体" w:eastAsia="宋体" w:hAnsi="宋体"/>
      <w:sz w:val="24"/>
      <w:lang w:val="en-US" w:eastAsia="zh-CN"/>
    </w:rPr>
  </w:style>
  <w:style w:type="character" w:customStyle="1" w:styleId="CharChar0">
    <w:name w:val="Char Char"/>
    <w:uiPriority w:val="99"/>
    <w:locked/>
    <w:rsid w:val="00A6542E"/>
    <w:rPr>
      <w:rFonts w:ascii="宋体" w:eastAsia="宋体" w:hAnsi="宋体"/>
      <w:kern w:val="2"/>
      <w:sz w:val="18"/>
      <w:lang w:val="en-US" w:eastAsia="zh-CN"/>
    </w:rPr>
  </w:style>
  <w:style w:type="paragraph" w:customStyle="1" w:styleId="CharCharCharCharCharCharCharCharCharCharCharCharCharCharCharChar1">
    <w:name w:val="Char Char Char Char Char Char Char Char Char Char Char Char Char Char Char Char1"/>
    <w:basedOn w:val="a"/>
    <w:uiPriority w:val="99"/>
    <w:rsid w:val="00A6542E"/>
    <w:pPr>
      <w:tabs>
        <w:tab w:val="left" w:pos="360"/>
      </w:tabs>
    </w:pPr>
    <w:rPr>
      <w:sz w:val="24"/>
      <w:szCs w:val="24"/>
    </w:rPr>
  </w:style>
  <w:style w:type="character" w:customStyle="1" w:styleId="15">
    <w:name w:val="15"/>
    <w:uiPriority w:val="99"/>
    <w:rsid w:val="00A6542E"/>
    <w:rPr>
      <w:rFonts w:cs="Times New Roman"/>
    </w:rPr>
  </w:style>
  <w:style w:type="paragraph" w:customStyle="1" w:styleId="6">
    <w:name w:val="样式6"/>
    <w:basedOn w:val="a"/>
    <w:autoRedefine/>
    <w:uiPriority w:val="99"/>
    <w:rsid w:val="00C9464A"/>
    <w:pPr>
      <w:widowControl/>
      <w:spacing w:line="360" w:lineRule="auto"/>
      <w:ind w:firstLineChars="150" w:firstLine="360"/>
    </w:pPr>
    <w:rPr>
      <w:rFonts w:ascii="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727496">
      <w:marLeft w:val="0"/>
      <w:marRight w:val="0"/>
      <w:marTop w:val="0"/>
      <w:marBottom w:val="0"/>
      <w:divBdr>
        <w:top w:val="none" w:sz="0" w:space="0" w:color="auto"/>
        <w:left w:val="none" w:sz="0" w:space="0" w:color="auto"/>
        <w:bottom w:val="none" w:sz="0" w:space="0" w:color="auto"/>
        <w:right w:val="none" w:sz="0" w:space="0" w:color="auto"/>
      </w:divBdr>
    </w:div>
    <w:div w:id="742727497">
      <w:marLeft w:val="0"/>
      <w:marRight w:val="0"/>
      <w:marTop w:val="0"/>
      <w:marBottom w:val="0"/>
      <w:divBdr>
        <w:top w:val="none" w:sz="0" w:space="0" w:color="auto"/>
        <w:left w:val="none" w:sz="0" w:space="0" w:color="auto"/>
        <w:bottom w:val="none" w:sz="0" w:space="0" w:color="auto"/>
        <w:right w:val="none" w:sz="0" w:space="0" w:color="auto"/>
      </w:divBdr>
    </w:div>
    <w:div w:id="742727498">
      <w:marLeft w:val="0"/>
      <w:marRight w:val="0"/>
      <w:marTop w:val="0"/>
      <w:marBottom w:val="0"/>
      <w:divBdr>
        <w:top w:val="none" w:sz="0" w:space="0" w:color="auto"/>
        <w:left w:val="none" w:sz="0" w:space="0" w:color="auto"/>
        <w:bottom w:val="none" w:sz="0" w:space="0" w:color="auto"/>
        <w:right w:val="none" w:sz="0" w:space="0" w:color="auto"/>
      </w:divBdr>
    </w:div>
    <w:div w:id="742727499">
      <w:marLeft w:val="0"/>
      <w:marRight w:val="0"/>
      <w:marTop w:val="0"/>
      <w:marBottom w:val="0"/>
      <w:divBdr>
        <w:top w:val="none" w:sz="0" w:space="0" w:color="auto"/>
        <w:left w:val="none" w:sz="0" w:space="0" w:color="auto"/>
        <w:bottom w:val="none" w:sz="0" w:space="0" w:color="auto"/>
        <w:right w:val="none" w:sz="0" w:space="0" w:color="auto"/>
      </w:divBdr>
    </w:div>
    <w:div w:id="742727500">
      <w:marLeft w:val="0"/>
      <w:marRight w:val="0"/>
      <w:marTop w:val="0"/>
      <w:marBottom w:val="0"/>
      <w:divBdr>
        <w:top w:val="none" w:sz="0" w:space="0" w:color="auto"/>
        <w:left w:val="none" w:sz="0" w:space="0" w:color="auto"/>
        <w:bottom w:val="none" w:sz="0" w:space="0" w:color="auto"/>
        <w:right w:val="none" w:sz="0" w:space="0" w:color="auto"/>
      </w:divBdr>
    </w:div>
    <w:div w:id="742727501">
      <w:marLeft w:val="0"/>
      <w:marRight w:val="0"/>
      <w:marTop w:val="0"/>
      <w:marBottom w:val="0"/>
      <w:divBdr>
        <w:top w:val="none" w:sz="0" w:space="0" w:color="auto"/>
        <w:left w:val="none" w:sz="0" w:space="0" w:color="auto"/>
        <w:bottom w:val="none" w:sz="0" w:space="0" w:color="auto"/>
        <w:right w:val="none" w:sz="0" w:space="0" w:color="auto"/>
      </w:divBdr>
    </w:div>
    <w:div w:id="742727502">
      <w:marLeft w:val="0"/>
      <w:marRight w:val="0"/>
      <w:marTop w:val="0"/>
      <w:marBottom w:val="0"/>
      <w:divBdr>
        <w:top w:val="none" w:sz="0" w:space="0" w:color="auto"/>
        <w:left w:val="none" w:sz="0" w:space="0" w:color="auto"/>
        <w:bottom w:val="none" w:sz="0" w:space="0" w:color="auto"/>
        <w:right w:val="none" w:sz="0" w:space="0" w:color="auto"/>
      </w:divBdr>
    </w:div>
    <w:div w:id="742727503">
      <w:marLeft w:val="0"/>
      <w:marRight w:val="0"/>
      <w:marTop w:val="0"/>
      <w:marBottom w:val="0"/>
      <w:divBdr>
        <w:top w:val="none" w:sz="0" w:space="0" w:color="auto"/>
        <w:left w:val="none" w:sz="0" w:space="0" w:color="auto"/>
        <w:bottom w:val="none" w:sz="0" w:space="0" w:color="auto"/>
        <w:right w:val="none" w:sz="0" w:space="0" w:color="auto"/>
      </w:divBdr>
    </w:div>
    <w:div w:id="742727504">
      <w:marLeft w:val="0"/>
      <w:marRight w:val="0"/>
      <w:marTop w:val="0"/>
      <w:marBottom w:val="0"/>
      <w:divBdr>
        <w:top w:val="none" w:sz="0" w:space="0" w:color="auto"/>
        <w:left w:val="none" w:sz="0" w:space="0" w:color="auto"/>
        <w:bottom w:val="none" w:sz="0" w:space="0" w:color="auto"/>
        <w:right w:val="none" w:sz="0" w:space="0" w:color="auto"/>
      </w:divBdr>
    </w:div>
    <w:div w:id="742727505">
      <w:marLeft w:val="0"/>
      <w:marRight w:val="0"/>
      <w:marTop w:val="0"/>
      <w:marBottom w:val="0"/>
      <w:divBdr>
        <w:top w:val="none" w:sz="0" w:space="0" w:color="auto"/>
        <w:left w:val="none" w:sz="0" w:space="0" w:color="auto"/>
        <w:bottom w:val="none" w:sz="0" w:space="0" w:color="auto"/>
        <w:right w:val="none" w:sz="0" w:space="0" w:color="auto"/>
      </w:divBdr>
    </w:div>
    <w:div w:id="742727506">
      <w:marLeft w:val="0"/>
      <w:marRight w:val="0"/>
      <w:marTop w:val="0"/>
      <w:marBottom w:val="0"/>
      <w:divBdr>
        <w:top w:val="none" w:sz="0" w:space="0" w:color="auto"/>
        <w:left w:val="none" w:sz="0" w:space="0" w:color="auto"/>
        <w:bottom w:val="none" w:sz="0" w:space="0" w:color="auto"/>
        <w:right w:val="none" w:sz="0" w:space="0" w:color="auto"/>
      </w:divBdr>
    </w:div>
    <w:div w:id="742727507">
      <w:marLeft w:val="0"/>
      <w:marRight w:val="0"/>
      <w:marTop w:val="0"/>
      <w:marBottom w:val="0"/>
      <w:divBdr>
        <w:top w:val="none" w:sz="0" w:space="0" w:color="auto"/>
        <w:left w:val="none" w:sz="0" w:space="0" w:color="auto"/>
        <w:bottom w:val="none" w:sz="0" w:space="0" w:color="auto"/>
        <w:right w:val="none" w:sz="0" w:space="0" w:color="auto"/>
      </w:divBdr>
    </w:div>
    <w:div w:id="742727508">
      <w:marLeft w:val="0"/>
      <w:marRight w:val="0"/>
      <w:marTop w:val="0"/>
      <w:marBottom w:val="0"/>
      <w:divBdr>
        <w:top w:val="none" w:sz="0" w:space="0" w:color="auto"/>
        <w:left w:val="none" w:sz="0" w:space="0" w:color="auto"/>
        <w:bottom w:val="none" w:sz="0" w:space="0" w:color="auto"/>
        <w:right w:val="none" w:sz="0" w:space="0" w:color="auto"/>
      </w:divBdr>
    </w:div>
    <w:div w:id="742727509">
      <w:marLeft w:val="0"/>
      <w:marRight w:val="0"/>
      <w:marTop w:val="0"/>
      <w:marBottom w:val="0"/>
      <w:divBdr>
        <w:top w:val="none" w:sz="0" w:space="0" w:color="auto"/>
        <w:left w:val="none" w:sz="0" w:space="0" w:color="auto"/>
        <w:bottom w:val="none" w:sz="0" w:space="0" w:color="auto"/>
        <w:right w:val="none" w:sz="0" w:space="0" w:color="auto"/>
      </w:divBdr>
    </w:div>
    <w:div w:id="742727510">
      <w:marLeft w:val="0"/>
      <w:marRight w:val="0"/>
      <w:marTop w:val="0"/>
      <w:marBottom w:val="0"/>
      <w:divBdr>
        <w:top w:val="none" w:sz="0" w:space="0" w:color="auto"/>
        <w:left w:val="none" w:sz="0" w:space="0" w:color="auto"/>
        <w:bottom w:val="none" w:sz="0" w:space="0" w:color="auto"/>
        <w:right w:val="none" w:sz="0" w:space="0" w:color="auto"/>
      </w:divBdr>
    </w:div>
    <w:div w:id="742727511">
      <w:marLeft w:val="0"/>
      <w:marRight w:val="0"/>
      <w:marTop w:val="0"/>
      <w:marBottom w:val="0"/>
      <w:divBdr>
        <w:top w:val="none" w:sz="0" w:space="0" w:color="auto"/>
        <w:left w:val="none" w:sz="0" w:space="0" w:color="auto"/>
        <w:bottom w:val="none" w:sz="0" w:space="0" w:color="auto"/>
        <w:right w:val="none" w:sz="0" w:space="0" w:color="auto"/>
      </w:divBdr>
    </w:div>
    <w:div w:id="7427275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997</Words>
  <Characters>5688</Characters>
  <Application>Microsoft Office Word</Application>
  <DocSecurity>0</DocSecurity>
  <Lines>47</Lines>
  <Paragraphs>13</Paragraphs>
  <ScaleCrop>false</ScaleCrop>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建筑工程系建筑工程技术本科人才培养方案</dc:title>
  <dc:subject/>
  <dc:creator>Administrator</dc:creator>
  <cp:keywords/>
  <dc:description/>
  <cp:lastModifiedBy>WANGLAOJIAN</cp:lastModifiedBy>
  <cp:revision>3</cp:revision>
  <cp:lastPrinted>2013-11-30T05:09:00Z</cp:lastPrinted>
  <dcterms:created xsi:type="dcterms:W3CDTF">2022-07-03T13:03:00Z</dcterms:created>
  <dcterms:modified xsi:type="dcterms:W3CDTF">2022-07-03T13:06:00Z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