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AA07FC" w14:textId="637BBCD8" w:rsidR="007937D7" w:rsidRDefault="00560959">
      <w:pPr>
        <w:pStyle w:val="1"/>
        <w:spacing w:after="240"/>
        <w:rPr>
          <w:spacing w:val="-10"/>
        </w:rPr>
      </w:pPr>
      <w:r>
        <w:rPr>
          <w:rFonts w:ascii="黑体" w:eastAsia="黑体" w:cs="黑体" w:hint="eastAsia"/>
          <w:kern w:val="0"/>
          <w:szCs w:val="36"/>
        </w:rPr>
        <w:t>工程造价</w:t>
      </w:r>
      <w:r w:rsidR="00BB79E9">
        <w:rPr>
          <w:rFonts w:ascii="黑体" w:eastAsia="黑体" w:cs="黑体" w:hint="eastAsia"/>
          <w:kern w:val="0"/>
          <w:szCs w:val="36"/>
        </w:rPr>
        <w:t>专业</w:t>
      </w:r>
      <w:r w:rsidR="003F6E6A">
        <w:rPr>
          <w:rFonts w:ascii="黑体" w:eastAsia="黑体" w:cs="黑体" w:hint="eastAsia"/>
          <w:kern w:val="0"/>
          <w:szCs w:val="36"/>
        </w:rPr>
        <w:t>（中职</w:t>
      </w:r>
      <w:r w:rsidR="00D5734D">
        <w:rPr>
          <w:rFonts w:ascii="黑体" w:eastAsia="黑体" w:cs="黑体" w:hint="eastAsia"/>
          <w:kern w:val="0"/>
          <w:szCs w:val="36"/>
        </w:rPr>
        <w:t>注册</w:t>
      </w:r>
      <w:r w:rsidR="003F6E6A">
        <w:rPr>
          <w:rFonts w:ascii="黑体" w:eastAsia="黑体" w:cs="黑体" w:hint="eastAsia"/>
          <w:kern w:val="0"/>
          <w:szCs w:val="36"/>
        </w:rPr>
        <w:t>）</w:t>
      </w:r>
      <w:r w:rsidR="003C0723">
        <w:rPr>
          <w:rFonts w:hint="eastAsia"/>
          <w:spacing w:val="-10"/>
        </w:rPr>
        <w:t>人才培养方案</w:t>
      </w:r>
    </w:p>
    <w:p w14:paraId="490131C0" w14:textId="2FAFB5A5" w:rsidR="003C0723" w:rsidRPr="006E1C75" w:rsidRDefault="003C0723" w:rsidP="003C0723">
      <w:pPr>
        <w:adjustRightInd w:val="0"/>
        <w:snapToGrid w:val="0"/>
        <w:spacing w:beforeLines="100" w:before="240" w:afterLines="100" w:after="240" w:line="360" w:lineRule="auto"/>
        <w:jc w:val="center"/>
        <w:rPr>
          <w:rFonts w:eastAsia="仿宋_GB2312"/>
          <w:sz w:val="24"/>
        </w:rPr>
      </w:pPr>
      <w:r w:rsidRPr="006E1C75">
        <w:rPr>
          <w:rFonts w:eastAsia="仿宋_GB2312" w:hint="eastAsia"/>
          <w:sz w:val="24"/>
        </w:rPr>
        <w:t>（</w:t>
      </w:r>
      <w:r w:rsidR="00E80FF6">
        <w:rPr>
          <w:rFonts w:eastAsia="仿宋_GB2312" w:hint="eastAsia"/>
          <w:sz w:val="24"/>
        </w:rPr>
        <w:t>专业负责</w:t>
      </w:r>
      <w:r w:rsidR="00E80FF6">
        <w:rPr>
          <w:rFonts w:eastAsia="仿宋_GB2312"/>
          <w:sz w:val="24"/>
        </w:rPr>
        <w:t>人</w:t>
      </w:r>
      <w:r w:rsidRPr="006E1C75">
        <w:rPr>
          <w:rFonts w:eastAsia="仿宋_GB2312" w:hint="eastAsia"/>
          <w:sz w:val="24"/>
        </w:rPr>
        <w:t>：</w:t>
      </w:r>
      <w:proofErr w:type="gramStart"/>
      <w:r w:rsidR="00560959">
        <w:rPr>
          <w:rFonts w:eastAsia="仿宋_GB2312" w:hint="eastAsia"/>
          <w:sz w:val="24"/>
        </w:rPr>
        <w:t>朱许伟</w:t>
      </w:r>
      <w:proofErr w:type="gramEnd"/>
      <w:r w:rsidRPr="006E1C75">
        <w:rPr>
          <w:rFonts w:eastAsia="仿宋_GB2312" w:hint="eastAsia"/>
          <w:sz w:val="24"/>
        </w:rPr>
        <w:t xml:space="preserve">　　审核人：</w:t>
      </w:r>
      <w:r w:rsidR="001E4BC1">
        <w:rPr>
          <w:rFonts w:eastAsia="仿宋_GB2312" w:hint="eastAsia"/>
          <w:sz w:val="24"/>
        </w:rPr>
        <w:t>何海荣</w:t>
      </w:r>
      <w:r w:rsidRPr="006E1C75">
        <w:rPr>
          <w:rFonts w:eastAsia="仿宋_GB2312" w:hint="eastAsia"/>
          <w:sz w:val="24"/>
        </w:rPr>
        <w:t xml:space="preserve">　　系主任：</w:t>
      </w:r>
      <w:r w:rsidR="00DF267E">
        <w:rPr>
          <w:rFonts w:eastAsia="仿宋_GB2312" w:hint="eastAsia"/>
          <w:sz w:val="24"/>
        </w:rPr>
        <w:t>张洪尧</w:t>
      </w:r>
      <w:r w:rsidRPr="006E1C75">
        <w:rPr>
          <w:rFonts w:eastAsia="仿宋_GB2312" w:hint="eastAsia"/>
          <w:sz w:val="24"/>
        </w:rPr>
        <w:t>）</w:t>
      </w:r>
    </w:p>
    <w:p w14:paraId="6BCD0DEF" w14:textId="77777777" w:rsidR="007937D7" w:rsidRPr="00A0698F" w:rsidRDefault="003C0723" w:rsidP="00D5734D">
      <w:pPr>
        <w:pStyle w:val="2"/>
        <w:spacing w:beforeLines="0"/>
        <w:ind w:firstLineChars="71" w:firstLine="199"/>
        <w:rPr>
          <w:sz w:val="28"/>
          <w:szCs w:val="28"/>
        </w:rPr>
      </w:pPr>
      <w:r w:rsidRPr="00A0698F">
        <w:rPr>
          <w:sz w:val="28"/>
          <w:szCs w:val="28"/>
        </w:rPr>
        <w:t>一、专业</w:t>
      </w:r>
      <w:r w:rsidRPr="00A0698F">
        <w:rPr>
          <w:rFonts w:hint="eastAsia"/>
          <w:sz w:val="28"/>
          <w:szCs w:val="28"/>
        </w:rPr>
        <w:t>名称</w:t>
      </w:r>
      <w:r w:rsidR="00A0698F" w:rsidRPr="00A0698F">
        <w:rPr>
          <w:rFonts w:hint="eastAsia"/>
          <w:sz w:val="28"/>
          <w:szCs w:val="28"/>
        </w:rPr>
        <w:t>（专业代码）</w:t>
      </w:r>
    </w:p>
    <w:p w14:paraId="349C86E1" w14:textId="70E43307" w:rsidR="00A0698F" w:rsidRPr="00D5734D" w:rsidRDefault="00560959" w:rsidP="00D5734D">
      <w:pPr>
        <w:spacing w:line="360" w:lineRule="auto"/>
        <w:ind w:firstLineChars="200" w:firstLine="480"/>
        <w:outlineLvl w:val="1"/>
        <w:rPr>
          <w:kern w:val="0"/>
          <w:sz w:val="24"/>
          <w:szCs w:val="24"/>
        </w:rPr>
      </w:pPr>
      <w:r w:rsidRPr="00D5734D">
        <w:rPr>
          <w:rFonts w:hint="eastAsia"/>
          <w:kern w:val="0"/>
          <w:sz w:val="24"/>
          <w:szCs w:val="24"/>
        </w:rPr>
        <w:t>工程造价</w:t>
      </w:r>
      <w:r w:rsidR="00BB79E9" w:rsidRPr="00D5734D">
        <w:rPr>
          <w:rFonts w:hint="eastAsia"/>
          <w:kern w:val="0"/>
          <w:sz w:val="24"/>
          <w:szCs w:val="24"/>
        </w:rPr>
        <w:t>（</w:t>
      </w:r>
      <w:r w:rsidR="00A61BDB" w:rsidRPr="00D5734D">
        <w:rPr>
          <w:rFonts w:hint="eastAsia"/>
          <w:kern w:val="0"/>
          <w:sz w:val="24"/>
          <w:szCs w:val="24"/>
        </w:rPr>
        <w:t>4</w:t>
      </w:r>
      <w:r w:rsidR="00662CEF" w:rsidRPr="00D5734D">
        <w:rPr>
          <w:rFonts w:hint="eastAsia"/>
          <w:kern w:val="0"/>
          <w:sz w:val="24"/>
          <w:szCs w:val="24"/>
        </w:rPr>
        <w:t>40501</w:t>
      </w:r>
      <w:r w:rsidR="00BB79E9" w:rsidRPr="00D5734D">
        <w:rPr>
          <w:rFonts w:hint="eastAsia"/>
          <w:kern w:val="0"/>
          <w:sz w:val="24"/>
          <w:szCs w:val="24"/>
        </w:rPr>
        <w:t>）</w:t>
      </w:r>
    </w:p>
    <w:p w14:paraId="73EF45B8" w14:textId="60F876EA" w:rsidR="007937D7" w:rsidRPr="00A0698F" w:rsidRDefault="003C0723" w:rsidP="00D5734D">
      <w:pPr>
        <w:pStyle w:val="2"/>
        <w:spacing w:beforeLines="0"/>
        <w:ind w:firstLineChars="71" w:firstLine="199"/>
        <w:rPr>
          <w:sz w:val="28"/>
          <w:szCs w:val="28"/>
        </w:rPr>
      </w:pPr>
      <w:r w:rsidRPr="00A0698F">
        <w:rPr>
          <w:rFonts w:hint="eastAsia"/>
          <w:sz w:val="28"/>
          <w:szCs w:val="28"/>
        </w:rPr>
        <w:t>二、入学</w:t>
      </w:r>
      <w:r w:rsidRPr="00A0698F">
        <w:rPr>
          <w:sz w:val="28"/>
          <w:szCs w:val="28"/>
        </w:rPr>
        <w:t>要求</w:t>
      </w:r>
      <w:r w:rsidR="00B2531B">
        <w:rPr>
          <w:rFonts w:hint="eastAsia"/>
          <w:sz w:val="28"/>
          <w:szCs w:val="28"/>
        </w:rPr>
        <w:t xml:space="preserve"> </w:t>
      </w:r>
    </w:p>
    <w:p w14:paraId="3D5297D5" w14:textId="1A801F99" w:rsidR="007937D7" w:rsidRPr="00D5734D" w:rsidRDefault="003F6E6A" w:rsidP="00D5734D">
      <w:pPr>
        <w:spacing w:line="360" w:lineRule="auto"/>
        <w:ind w:firstLineChars="200" w:firstLine="480"/>
        <w:outlineLvl w:val="1"/>
        <w:rPr>
          <w:kern w:val="0"/>
          <w:sz w:val="24"/>
          <w:szCs w:val="24"/>
        </w:rPr>
      </w:pPr>
      <w:r w:rsidRPr="00D5734D">
        <w:rPr>
          <w:rFonts w:hint="eastAsia"/>
          <w:kern w:val="0"/>
          <w:sz w:val="24"/>
          <w:szCs w:val="24"/>
        </w:rPr>
        <w:t>中等职业学校</w:t>
      </w:r>
      <w:r w:rsidR="00BB79E9" w:rsidRPr="00D5734D">
        <w:rPr>
          <w:rFonts w:hint="eastAsia"/>
          <w:kern w:val="0"/>
          <w:sz w:val="24"/>
          <w:szCs w:val="24"/>
        </w:rPr>
        <w:t>毕业</w:t>
      </w:r>
    </w:p>
    <w:p w14:paraId="2497A71D" w14:textId="77777777" w:rsidR="007937D7" w:rsidRPr="00A0698F" w:rsidRDefault="003C0723" w:rsidP="00D5734D">
      <w:pPr>
        <w:pStyle w:val="2"/>
        <w:spacing w:beforeLines="0"/>
        <w:ind w:firstLineChars="71" w:firstLine="199"/>
        <w:rPr>
          <w:sz w:val="28"/>
          <w:szCs w:val="28"/>
        </w:rPr>
      </w:pPr>
      <w:r w:rsidRPr="00A0698F">
        <w:rPr>
          <w:rFonts w:hint="eastAsia"/>
          <w:sz w:val="28"/>
          <w:szCs w:val="28"/>
        </w:rPr>
        <w:t>三、</w:t>
      </w:r>
      <w:r w:rsidR="00A0698F" w:rsidRPr="00A0698F">
        <w:rPr>
          <w:rFonts w:hint="eastAsia"/>
          <w:sz w:val="28"/>
          <w:szCs w:val="28"/>
        </w:rPr>
        <w:t>基本</w:t>
      </w:r>
      <w:r w:rsidRPr="00A0698F">
        <w:rPr>
          <w:rFonts w:hint="eastAsia"/>
          <w:sz w:val="28"/>
          <w:szCs w:val="28"/>
        </w:rPr>
        <w:t>修业</w:t>
      </w:r>
      <w:r w:rsidRPr="00A0698F">
        <w:rPr>
          <w:sz w:val="28"/>
          <w:szCs w:val="28"/>
        </w:rPr>
        <w:t>年限</w:t>
      </w:r>
    </w:p>
    <w:p w14:paraId="68F2CA1E" w14:textId="095BD5A0" w:rsidR="007937D7" w:rsidRPr="00BB79E9" w:rsidRDefault="003C0723" w:rsidP="00D5734D">
      <w:pPr>
        <w:spacing w:line="360" w:lineRule="auto"/>
        <w:ind w:firstLineChars="200" w:firstLine="420"/>
        <w:outlineLvl w:val="1"/>
        <w:rPr>
          <w:rFonts w:asciiTheme="minorEastAsia" w:eastAsiaTheme="minorEastAsia" w:hAnsiTheme="minorEastAsia" w:cs="FangSong"/>
          <w:kern w:val="0"/>
          <w:szCs w:val="24"/>
        </w:rPr>
      </w:pPr>
      <w:r w:rsidRPr="00BB79E9">
        <w:rPr>
          <w:rFonts w:asciiTheme="minorEastAsia" w:eastAsiaTheme="minorEastAsia" w:hAnsiTheme="minorEastAsia" w:cs="FangSong" w:hint="eastAsia"/>
          <w:kern w:val="0"/>
          <w:szCs w:val="24"/>
        </w:rPr>
        <w:t xml:space="preserve"> </w:t>
      </w:r>
      <w:r w:rsidR="00BB79E9" w:rsidRPr="00D5734D">
        <w:rPr>
          <w:rFonts w:hint="eastAsia"/>
          <w:kern w:val="0"/>
          <w:sz w:val="24"/>
          <w:szCs w:val="24"/>
        </w:rPr>
        <w:t>三年</w:t>
      </w:r>
    </w:p>
    <w:p w14:paraId="4540BEC9" w14:textId="77777777" w:rsidR="007937D7" w:rsidRPr="00A0698F" w:rsidRDefault="003C0723" w:rsidP="00D5734D">
      <w:pPr>
        <w:pStyle w:val="2"/>
        <w:spacing w:beforeLines="0"/>
        <w:ind w:firstLineChars="71" w:firstLine="199"/>
        <w:rPr>
          <w:sz w:val="28"/>
          <w:szCs w:val="28"/>
        </w:rPr>
      </w:pPr>
      <w:r w:rsidRPr="00A0698F">
        <w:rPr>
          <w:rFonts w:hint="eastAsia"/>
          <w:sz w:val="28"/>
          <w:szCs w:val="28"/>
        </w:rPr>
        <w:t>四、职业</w:t>
      </w:r>
      <w:r w:rsidRPr="00A0698F">
        <w:rPr>
          <w:sz w:val="28"/>
          <w:szCs w:val="28"/>
        </w:rPr>
        <w:t>面向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1"/>
        <w:gridCol w:w="1513"/>
        <w:gridCol w:w="1515"/>
        <w:gridCol w:w="1515"/>
        <w:gridCol w:w="1512"/>
        <w:gridCol w:w="1512"/>
      </w:tblGrid>
      <w:tr w:rsidR="002C0823" w:rsidRPr="002C0823" w14:paraId="3688DBED" w14:textId="77777777" w:rsidTr="00A4671C">
        <w:trPr>
          <w:jc w:val="center"/>
        </w:trPr>
        <w:tc>
          <w:tcPr>
            <w:tcW w:w="941" w:type="dxa"/>
            <w:shd w:val="clear" w:color="auto" w:fill="auto"/>
            <w:vAlign w:val="center"/>
          </w:tcPr>
          <w:p w14:paraId="5FE3EF59" w14:textId="77777777" w:rsidR="001E323D" w:rsidRPr="002C0823" w:rsidRDefault="001E323D" w:rsidP="00A4671C">
            <w:pPr>
              <w:autoSpaceDE w:val="0"/>
              <w:autoSpaceDN w:val="0"/>
              <w:adjustRightInd w:val="0"/>
              <w:jc w:val="center"/>
              <w:rPr>
                <w:rFonts w:ascii="宋体" w:hAnsi="宋体" w:cs="FangSong"/>
                <w:kern w:val="0"/>
                <w:szCs w:val="21"/>
              </w:rPr>
            </w:pPr>
            <w:r w:rsidRPr="002C0823">
              <w:rPr>
                <w:rFonts w:ascii="宋体" w:hAnsi="宋体" w:cs="FangSong" w:hint="eastAsia"/>
                <w:kern w:val="0"/>
                <w:szCs w:val="21"/>
              </w:rPr>
              <w:t>所属专</w:t>
            </w:r>
          </w:p>
          <w:p w14:paraId="46620A5D" w14:textId="77777777" w:rsidR="001E323D" w:rsidRPr="002C0823" w:rsidRDefault="001E323D" w:rsidP="00A4671C">
            <w:pPr>
              <w:autoSpaceDE w:val="0"/>
              <w:autoSpaceDN w:val="0"/>
              <w:adjustRightInd w:val="0"/>
              <w:jc w:val="center"/>
              <w:rPr>
                <w:rFonts w:ascii="宋体" w:hAnsi="宋体" w:cs="FangSong"/>
                <w:kern w:val="0"/>
                <w:szCs w:val="21"/>
              </w:rPr>
            </w:pPr>
            <w:r w:rsidRPr="002C0823">
              <w:rPr>
                <w:rFonts w:ascii="宋体" w:hAnsi="宋体" w:cs="FangSong" w:hint="eastAsia"/>
                <w:kern w:val="0"/>
                <w:szCs w:val="21"/>
              </w:rPr>
              <w:t>业大类</w:t>
            </w:r>
          </w:p>
          <w:p w14:paraId="095C3BEE" w14:textId="4048F418" w:rsidR="001E323D" w:rsidRPr="002C0823" w:rsidRDefault="001E323D" w:rsidP="00A4671C">
            <w:pPr>
              <w:autoSpaceDE w:val="0"/>
              <w:autoSpaceDN w:val="0"/>
              <w:adjustRightInd w:val="0"/>
              <w:jc w:val="center"/>
              <w:rPr>
                <w:rFonts w:ascii="宋体" w:hAnsi="宋体"/>
                <w:szCs w:val="21"/>
              </w:rPr>
            </w:pPr>
            <w:r w:rsidRPr="002C0823">
              <w:rPr>
                <w:rFonts w:ascii="宋体" w:hAnsi="宋体" w:cs="TimesNewRomanPS-BoldMT"/>
                <w:b/>
                <w:bCs/>
                <w:kern w:val="0"/>
                <w:szCs w:val="21"/>
              </w:rPr>
              <w:t>(</w:t>
            </w:r>
            <w:r w:rsidRPr="002C0823">
              <w:rPr>
                <w:rFonts w:ascii="宋体" w:hAnsi="宋体" w:cs="FangSong" w:hint="eastAsia"/>
                <w:kern w:val="0"/>
                <w:szCs w:val="21"/>
              </w:rPr>
              <w:t>代码</w:t>
            </w:r>
            <w:r w:rsidRPr="002C0823">
              <w:rPr>
                <w:rFonts w:ascii="宋体" w:hAnsi="宋体" w:cs="TimesNewRomanPS-BoldMT"/>
                <w:b/>
                <w:bCs/>
                <w:kern w:val="0"/>
                <w:szCs w:val="21"/>
              </w:rPr>
              <w:t>)</w:t>
            </w:r>
          </w:p>
        </w:tc>
        <w:tc>
          <w:tcPr>
            <w:tcW w:w="1513" w:type="dxa"/>
            <w:shd w:val="clear" w:color="auto" w:fill="auto"/>
            <w:vAlign w:val="center"/>
          </w:tcPr>
          <w:p w14:paraId="3273BEED" w14:textId="77777777" w:rsidR="001E323D" w:rsidRPr="002C0823" w:rsidRDefault="001E323D" w:rsidP="00A4671C">
            <w:pPr>
              <w:autoSpaceDE w:val="0"/>
              <w:autoSpaceDN w:val="0"/>
              <w:adjustRightInd w:val="0"/>
              <w:jc w:val="center"/>
              <w:rPr>
                <w:rFonts w:ascii="宋体" w:hAnsi="宋体" w:cs="FangSong"/>
                <w:kern w:val="0"/>
                <w:szCs w:val="21"/>
              </w:rPr>
            </w:pPr>
            <w:r w:rsidRPr="002C0823">
              <w:rPr>
                <w:rFonts w:ascii="宋体" w:hAnsi="宋体" w:cs="FangSong" w:hint="eastAsia"/>
                <w:kern w:val="0"/>
                <w:szCs w:val="21"/>
              </w:rPr>
              <w:t>对应行业</w:t>
            </w:r>
          </w:p>
          <w:p w14:paraId="1D705D0C" w14:textId="77777777" w:rsidR="001E323D" w:rsidRPr="002C0823" w:rsidRDefault="001E323D" w:rsidP="00A4671C">
            <w:pPr>
              <w:autoSpaceDE w:val="0"/>
              <w:autoSpaceDN w:val="0"/>
              <w:adjustRightInd w:val="0"/>
              <w:jc w:val="center"/>
              <w:rPr>
                <w:rFonts w:ascii="宋体" w:hAnsi="宋体"/>
                <w:szCs w:val="21"/>
              </w:rPr>
            </w:pPr>
            <w:r w:rsidRPr="002C0823">
              <w:rPr>
                <w:rFonts w:ascii="宋体" w:hAnsi="宋体" w:cs="TimesNewRomanPS-BoldMT"/>
                <w:b/>
                <w:bCs/>
                <w:kern w:val="0"/>
                <w:szCs w:val="21"/>
              </w:rPr>
              <w:t>(</w:t>
            </w:r>
            <w:r w:rsidRPr="002C0823">
              <w:rPr>
                <w:rFonts w:ascii="宋体" w:hAnsi="宋体" w:cs="FangSong" w:hint="eastAsia"/>
                <w:kern w:val="0"/>
                <w:szCs w:val="21"/>
              </w:rPr>
              <w:t>代码</w:t>
            </w:r>
            <w:r w:rsidRPr="002C0823">
              <w:rPr>
                <w:rFonts w:ascii="宋体" w:hAnsi="宋体" w:cs="TimesNewRomanPS-BoldMT"/>
                <w:b/>
                <w:bCs/>
                <w:kern w:val="0"/>
                <w:szCs w:val="21"/>
              </w:rPr>
              <w:t>)</w:t>
            </w:r>
          </w:p>
        </w:tc>
        <w:tc>
          <w:tcPr>
            <w:tcW w:w="1515" w:type="dxa"/>
            <w:shd w:val="clear" w:color="auto" w:fill="auto"/>
            <w:vAlign w:val="center"/>
          </w:tcPr>
          <w:p w14:paraId="7AAE4BC1" w14:textId="77777777" w:rsidR="001E323D" w:rsidRPr="002C0823" w:rsidRDefault="001E323D" w:rsidP="00A4671C">
            <w:pPr>
              <w:autoSpaceDE w:val="0"/>
              <w:autoSpaceDN w:val="0"/>
              <w:adjustRightInd w:val="0"/>
              <w:jc w:val="center"/>
              <w:rPr>
                <w:rFonts w:ascii="宋体" w:hAnsi="宋体" w:cs="FangSong"/>
                <w:kern w:val="0"/>
                <w:szCs w:val="21"/>
              </w:rPr>
            </w:pPr>
            <w:r w:rsidRPr="002C0823">
              <w:rPr>
                <w:rFonts w:ascii="宋体" w:hAnsi="宋体" w:cs="FangSong" w:hint="eastAsia"/>
                <w:kern w:val="0"/>
                <w:szCs w:val="21"/>
              </w:rPr>
              <w:t>所属</w:t>
            </w:r>
          </w:p>
          <w:p w14:paraId="0B9D2660" w14:textId="77777777" w:rsidR="001E323D" w:rsidRPr="002C0823" w:rsidRDefault="001E323D" w:rsidP="00A4671C">
            <w:pPr>
              <w:autoSpaceDE w:val="0"/>
              <w:autoSpaceDN w:val="0"/>
              <w:adjustRightInd w:val="0"/>
              <w:jc w:val="center"/>
              <w:rPr>
                <w:rFonts w:ascii="宋体" w:hAnsi="宋体" w:cs="FangSong"/>
                <w:kern w:val="0"/>
                <w:szCs w:val="21"/>
              </w:rPr>
            </w:pPr>
            <w:r w:rsidRPr="002C0823">
              <w:rPr>
                <w:rFonts w:ascii="宋体" w:hAnsi="宋体" w:cs="FangSong" w:hint="eastAsia"/>
                <w:kern w:val="0"/>
                <w:szCs w:val="21"/>
              </w:rPr>
              <w:t>专业类</w:t>
            </w:r>
          </w:p>
          <w:p w14:paraId="7580EF8E" w14:textId="49C90972" w:rsidR="001E323D" w:rsidRPr="002C0823" w:rsidRDefault="001E323D" w:rsidP="00A4671C">
            <w:pPr>
              <w:autoSpaceDE w:val="0"/>
              <w:autoSpaceDN w:val="0"/>
              <w:adjustRightInd w:val="0"/>
              <w:jc w:val="center"/>
              <w:rPr>
                <w:rFonts w:ascii="宋体" w:hAnsi="宋体"/>
                <w:szCs w:val="21"/>
              </w:rPr>
            </w:pPr>
            <w:r w:rsidRPr="002C0823">
              <w:rPr>
                <w:rFonts w:ascii="宋体" w:hAnsi="宋体" w:cs="TimesNewRomanPS-BoldMT"/>
                <w:b/>
                <w:bCs/>
                <w:kern w:val="0"/>
                <w:szCs w:val="21"/>
              </w:rPr>
              <w:t>(</w:t>
            </w:r>
            <w:r w:rsidRPr="002C0823">
              <w:rPr>
                <w:rFonts w:ascii="宋体" w:hAnsi="宋体" w:cs="FangSong" w:hint="eastAsia"/>
                <w:kern w:val="0"/>
                <w:szCs w:val="21"/>
              </w:rPr>
              <w:t>代码</w:t>
            </w:r>
            <w:r w:rsidRPr="002C0823">
              <w:rPr>
                <w:rFonts w:ascii="宋体" w:hAnsi="宋体" w:cs="TimesNewRomanPS-BoldMT"/>
                <w:b/>
                <w:bCs/>
                <w:kern w:val="0"/>
                <w:szCs w:val="21"/>
              </w:rPr>
              <w:t>)</w:t>
            </w:r>
          </w:p>
        </w:tc>
        <w:tc>
          <w:tcPr>
            <w:tcW w:w="1515" w:type="dxa"/>
            <w:shd w:val="clear" w:color="auto" w:fill="auto"/>
            <w:vAlign w:val="center"/>
          </w:tcPr>
          <w:p w14:paraId="50870CC0" w14:textId="407C3441" w:rsidR="001E323D" w:rsidRPr="002C0823" w:rsidRDefault="001E323D" w:rsidP="00A4671C">
            <w:pPr>
              <w:autoSpaceDE w:val="0"/>
              <w:autoSpaceDN w:val="0"/>
              <w:adjustRightInd w:val="0"/>
              <w:jc w:val="center"/>
              <w:rPr>
                <w:rFonts w:ascii="宋体" w:hAnsi="宋体"/>
                <w:szCs w:val="21"/>
              </w:rPr>
            </w:pPr>
            <w:r w:rsidRPr="002C0823">
              <w:rPr>
                <w:rFonts w:ascii="宋体" w:hAnsi="宋体" w:cs="FangSong" w:hint="eastAsia"/>
                <w:kern w:val="0"/>
                <w:szCs w:val="21"/>
              </w:rPr>
              <w:t>主要职业类别</w:t>
            </w:r>
          </w:p>
        </w:tc>
        <w:tc>
          <w:tcPr>
            <w:tcW w:w="1512" w:type="dxa"/>
            <w:shd w:val="clear" w:color="auto" w:fill="auto"/>
            <w:vAlign w:val="center"/>
          </w:tcPr>
          <w:p w14:paraId="6801027B" w14:textId="77777777" w:rsidR="001E323D" w:rsidRPr="002C0823" w:rsidRDefault="001E323D" w:rsidP="00A4671C">
            <w:pPr>
              <w:autoSpaceDE w:val="0"/>
              <w:autoSpaceDN w:val="0"/>
              <w:adjustRightInd w:val="0"/>
              <w:jc w:val="center"/>
              <w:rPr>
                <w:rFonts w:ascii="宋体" w:hAnsi="宋体" w:cs="FangSong"/>
                <w:kern w:val="0"/>
                <w:szCs w:val="21"/>
              </w:rPr>
            </w:pPr>
            <w:r w:rsidRPr="002C0823">
              <w:rPr>
                <w:rFonts w:ascii="宋体" w:hAnsi="宋体" w:cs="FangSong" w:hint="eastAsia"/>
                <w:kern w:val="0"/>
                <w:szCs w:val="21"/>
              </w:rPr>
              <w:t>主要岗位类</w:t>
            </w:r>
          </w:p>
          <w:p w14:paraId="09C915A2" w14:textId="77777777" w:rsidR="001E323D" w:rsidRPr="002C0823" w:rsidRDefault="001E323D" w:rsidP="00A4671C">
            <w:pPr>
              <w:autoSpaceDE w:val="0"/>
              <w:autoSpaceDN w:val="0"/>
              <w:adjustRightInd w:val="0"/>
              <w:jc w:val="center"/>
              <w:rPr>
                <w:rFonts w:ascii="宋体" w:hAnsi="宋体" w:cs="FangSong"/>
                <w:kern w:val="0"/>
                <w:szCs w:val="21"/>
              </w:rPr>
            </w:pPr>
            <w:r w:rsidRPr="002C0823">
              <w:rPr>
                <w:rFonts w:ascii="宋体" w:hAnsi="宋体" w:cs="FangSong" w:hint="eastAsia"/>
                <w:kern w:val="0"/>
                <w:szCs w:val="21"/>
              </w:rPr>
              <w:t>别或技术领</w:t>
            </w:r>
          </w:p>
          <w:p w14:paraId="024F9F61" w14:textId="77777777" w:rsidR="001E323D" w:rsidRPr="002C0823" w:rsidRDefault="001E323D" w:rsidP="00A4671C">
            <w:pPr>
              <w:autoSpaceDE w:val="0"/>
              <w:autoSpaceDN w:val="0"/>
              <w:adjustRightInd w:val="0"/>
              <w:jc w:val="center"/>
              <w:rPr>
                <w:rFonts w:ascii="宋体" w:hAnsi="宋体"/>
                <w:szCs w:val="21"/>
              </w:rPr>
            </w:pPr>
            <w:r w:rsidRPr="002C0823">
              <w:rPr>
                <w:rFonts w:ascii="宋体" w:hAnsi="宋体" w:cs="FangSong" w:hint="eastAsia"/>
                <w:kern w:val="0"/>
                <w:szCs w:val="21"/>
              </w:rPr>
              <w:t>域举例</w:t>
            </w:r>
          </w:p>
        </w:tc>
        <w:tc>
          <w:tcPr>
            <w:tcW w:w="1512" w:type="dxa"/>
            <w:shd w:val="clear" w:color="auto" w:fill="auto"/>
            <w:vAlign w:val="center"/>
          </w:tcPr>
          <w:p w14:paraId="43A1F034" w14:textId="77777777" w:rsidR="001E323D" w:rsidRPr="002C0823" w:rsidRDefault="001E323D" w:rsidP="00A4671C">
            <w:pPr>
              <w:autoSpaceDE w:val="0"/>
              <w:autoSpaceDN w:val="0"/>
              <w:adjustRightInd w:val="0"/>
              <w:jc w:val="center"/>
              <w:rPr>
                <w:rFonts w:ascii="宋体" w:hAnsi="宋体"/>
                <w:szCs w:val="21"/>
              </w:rPr>
            </w:pPr>
            <w:r w:rsidRPr="002C0823">
              <w:rPr>
                <w:rFonts w:ascii="宋体" w:hAnsi="宋体" w:cs="FangSong" w:hint="eastAsia"/>
                <w:kern w:val="0"/>
                <w:szCs w:val="21"/>
              </w:rPr>
              <w:t>职业资格或职业技能等级证书举例</w:t>
            </w:r>
          </w:p>
        </w:tc>
      </w:tr>
      <w:tr w:rsidR="002C0823" w14:paraId="1D129DC9" w14:textId="77777777" w:rsidTr="00DF267E">
        <w:trPr>
          <w:trHeight w:val="1908"/>
          <w:jc w:val="center"/>
        </w:trPr>
        <w:tc>
          <w:tcPr>
            <w:tcW w:w="941" w:type="dxa"/>
            <w:shd w:val="clear" w:color="auto" w:fill="auto"/>
            <w:vAlign w:val="center"/>
          </w:tcPr>
          <w:p w14:paraId="52473B65" w14:textId="77777777" w:rsidR="001E323D" w:rsidRDefault="00DF267E" w:rsidP="00A61BDB">
            <w:pPr>
              <w:autoSpaceDE w:val="0"/>
              <w:autoSpaceDN w:val="0"/>
              <w:adjustRightInd w:val="0"/>
              <w:jc w:val="center"/>
              <w:rPr>
                <w:rFonts w:ascii="宋体" w:hAnsi="宋体" w:cs="FangSong"/>
                <w:kern w:val="0"/>
                <w:szCs w:val="21"/>
              </w:rPr>
            </w:pPr>
            <w:r w:rsidRPr="00DF267E">
              <w:rPr>
                <w:rFonts w:ascii="宋体" w:hAnsi="宋体" w:cs="FangSong" w:hint="eastAsia"/>
                <w:kern w:val="0"/>
                <w:szCs w:val="21"/>
              </w:rPr>
              <w:t>土木建筑</w:t>
            </w:r>
            <w:r w:rsidR="00BB79E9" w:rsidRPr="00DF267E">
              <w:rPr>
                <w:rFonts w:ascii="宋体" w:hAnsi="宋体" w:cs="FangSong" w:hint="eastAsia"/>
                <w:kern w:val="0"/>
                <w:szCs w:val="21"/>
              </w:rPr>
              <w:t>大类</w:t>
            </w:r>
          </w:p>
          <w:p w14:paraId="3B69E632" w14:textId="6DDBF418" w:rsidR="00440D23" w:rsidRPr="00DF267E" w:rsidRDefault="00440D23" w:rsidP="00A61BDB">
            <w:pPr>
              <w:autoSpaceDE w:val="0"/>
              <w:autoSpaceDN w:val="0"/>
              <w:adjustRightInd w:val="0"/>
              <w:jc w:val="center"/>
              <w:rPr>
                <w:rFonts w:ascii="宋体" w:hAnsi="宋体" w:cs="FangSong"/>
                <w:kern w:val="0"/>
                <w:szCs w:val="21"/>
              </w:rPr>
            </w:pPr>
            <w:r>
              <w:rPr>
                <w:rFonts w:ascii="宋体" w:hAnsi="宋体" w:cs="FangSong" w:hint="eastAsia"/>
                <w:kern w:val="0"/>
                <w:szCs w:val="21"/>
              </w:rPr>
              <w:t>（4</w:t>
            </w:r>
            <w:r>
              <w:rPr>
                <w:rFonts w:ascii="宋体" w:hAnsi="宋体" w:cs="FangSong"/>
                <w:kern w:val="0"/>
                <w:szCs w:val="21"/>
              </w:rPr>
              <w:t>4</w:t>
            </w:r>
            <w:r>
              <w:rPr>
                <w:rFonts w:ascii="宋体" w:hAnsi="宋体" w:cs="FangSong" w:hint="eastAsia"/>
                <w:kern w:val="0"/>
                <w:szCs w:val="21"/>
              </w:rPr>
              <w:t>）</w:t>
            </w:r>
          </w:p>
        </w:tc>
        <w:tc>
          <w:tcPr>
            <w:tcW w:w="1513" w:type="dxa"/>
            <w:shd w:val="clear" w:color="auto" w:fill="auto"/>
            <w:vAlign w:val="center"/>
          </w:tcPr>
          <w:p w14:paraId="1453C174" w14:textId="77777777" w:rsidR="001E323D" w:rsidRDefault="001E4BC1" w:rsidP="00DF267E">
            <w:pPr>
              <w:jc w:val="center"/>
              <w:rPr>
                <w:rFonts w:ascii="宋体" w:hAnsi="宋体" w:cs="FangSong"/>
                <w:kern w:val="0"/>
                <w:szCs w:val="21"/>
              </w:rPr>
            </w:pPr>
            <w:r>
              <w:rPr>
                <w:rFonts w:ascii="宋体" w:hAnsi="宋体" w:cs="FangSong" w:hint="eastAsia"/>
                <w:kern w:val="0"/>
                <w:szCs w:val="21"/>
              </w:rPr>
              <w:t>建设工程</w:t>
            </w:r>
            <w:r w:rsidR="00507D40">
              <w:rPr>
                <w:rFonts w:ascii="宋体" w:hAnsi="宋体" w:cs="FangSong" w:hint="eastAsia"/>
                <w:kern w:val="0"/>
                <w:szCs w:val="21"/>
              </w:rPr>
              <w:t>管理</w:t>
            </w:r>
            <w:r w:rsidR="00DF267E" w:rsidRPr="00DF267E">
              <w:rPr>
                <w:rFonts w:ascii="宋体" w:hAnsi="宋体" w:cs="FangSong" w:hint="eastAsia"/>
                <w:kern w:val="0"/>
                <w:szCs w:val="21"/>
              </w:rPr>
              <w:t>类</w:t>
            </w:r>
          </w:p>
          <w:p w14:paraId="68B0D07F" w14:textId="0536E6D0" w:rsidR="00440D23" w:rsidRPr="00DF267E" w:rsidRDefault="00440D23" w:rsidP="00DF267E">
            <w:pPr>
              <w:jc w:val="center"/>
              <w:rPr>
                <w:rFonts w:ascii="宋体" w:hAnsi="宋体" w:cs="FangSong"/>
                <w:kern w:val="0"/>
                <w:szCs w:val="21"/>
              </w:rPr>
            </w:pPr>
            <w:r>
              <w:rPr>
                <w:rFonts w:ascii="宋体" w:hAnsi="宋体" w:cs="FangSong" w:hint="eastAsia"/>
                <w:kern w:val="0"/>
                <w:szCs w:val="21"/>
              </w:rPr>
              <w:t>（4</w:t>
            </w:r>
            <w:r>
              <w:rPr>
                <w:rFonts w:ascii="宋体" w:hAnsi="宋体" w:cs="FangSong"/>
                <w:kern w:val="0"/>
                <w:szCs w:val="21"/>
              </w:rPr>
              <w:t>405</w:t>
            </w:r>
            <w:r>
              <w:rPr>
                <w:rFonts w:ascii="宋体" w:hAnsi="宋体" w:cs="FangSong" w:hint="eastAsia"/>
                <w:kern w:val="0"/>
                <w:szCs w:val="21"/>
              </w:rPr>
              <w:t>）</w:t>
            </w:r>
          </w:p>
        </w:tc>
        <w:tc>
          <w:tcPr>
            <w:tcW w:w="1515" w:type="dxa"/>
            <w:shd w:val="clear" w:color="auto" w:fill="auto"/>
            <w:vAlign w:val="center"/>
          </w:tcPr>
          <w:p w14:paraId="623B8B26" w14:textId="05C9199F" w:rsidR="00440D23" w:rsidRPr="00DF267E" w:rsidRDefault="00D5734D" w:rsidP="00DF267E">
            <w:pPr>
              <w:jc w:val="center"/>
              <w:rPr>
                <w:rFonts w:ascii="宋体" w:hAnsi="宋体" w:cs="FangSong"/>
                <w:kern w:val="0"/>
                <w:szCs w:val="21"/>
              </w:rPr>
            </w:pPr>
            <w:r w:rsidRPr="00D5734D">
              <w:rPr>
                <w:rFonts w:ascii="宋体" w:hAnsi="宋体" w:cs="FangSong" w:hint="eastAsia"/>
                <w:kern w:val="0"/>
                <w:szCs w:val="21"/>
              </w:rPr>
              <w:t>工程造价（440501）</w:t>
            </w:r>
          </w:p>
        </w:tc>
        <w:tc>
          <w:tcPr>
            <w:tcW w:w="1515" w:type="dxa"/>
            <w:shd w:val="clear" w:color="auto" w:fill="auto"/>
            <w:vAlign w:val="center"/>
          </w:tcPr>
          <w:p w14:paraId="2484C6FF" w14:textId="41D90C58" w:rsidR="00DF267E" w:rsidRDefault="00560959" w:rsidP="00DF267E">
            <w:pPr>
              <w:autoSpaceDE w:val="0"/>
              <w:autoSpaceDN w:val="0"/>
              <w:adjustRightInd w:val="0"/>
              <w:jc w:val="center"/>
              <w:rPr>
                <w:rFonts w:ascii="宋体" w:hAnsi="宋体" w:cs="FangSong"/>
                <w:kern w:val="0"/>
                <w:szCs w:val="21"/>
              </w:rPr>
            </w:pPr>
            <w:r>
              <w:rPr>
                <w:rFonts w:ascii="宋体" w:hAnsi="宋体" w:cs="FangSong" w:hint="eastAsia"/>
                <w:kern w:val="0"/>
                <w:szCs w:val="21"/>
              </w:rPr>
              <w:t>工程造价</w:t>
            </w:r>
            <w:r w:rsidR="00DF267E" w:rsidRPr="00DF267E">
              <w:rPr>
                <w:rFonts w:ascii="宋体" w:hAnsi="宋体" w:cs="FangSong" w:hint="eastAsia"/>
                <w:kern w:val="0"/>
                <w:szCs w:val="21"/>
              </w:rPr>
              <w:t>工程</w:t>
            </w:r>
          </w:p>
          <w:p w14:paraId="21562A0A" w14:textId="2D58D38C" w:rsidR="001E323D" w:rsidRPr="00DF267E" w:rsidRDefault="00DF267E" w:rsidP="00A61BDB">
            <w:pPr>
              <w:autoSpaceDE w:val="0"/>
              <w:autoSpaceDN w:val="0"/>
              <w:adjustRightInd w:val="0"/>
              <w:jc w:val="center"/>
              <w:rPr>
                <w:rFonts w:ascii="宋体" w:hAnsi="宋体" w:cs="FangSong"/>
                <w:kern w:val="0"/>
                <w:szCs w:val="21"/>
              </w:rPr>
            </w:pPr>
            <w:r w:rsidRPr="00DF267E">
              <w:rPr>
                <w:rFonts w:ascii="宋体" w:hAnsi="宋体" w:cs="FangSong" w:hint="eastAsia"/>
                <w:kern w:val="0"/>
                <w:szCs w:val="21"/>
              </w:rPr>
              <w:t>技术人员</w:t>
            </w:r>
          </w:p>
        </w:tc>
        <w:tc>
          <w:tcPr>
            <w:tcW w:w="1512" w:type="dxa"/>
            <w:shd w:val="clear" w:color="auto" w:fill="auto"/>
            <w:vAlign w:val="center"/>
          </w:tcPr>
          <w:p w14:paraId="0197976E" w14:textId="43B87C4C" w:rsidR="001E323D" w:rsidRPr="00DF267E" w:rsidRDefault="00560959" w:rsidP="00A61BDB">
            <w:pPr>
              <w:autoSpaceDE w:val="0"/>
              <w:autoSpaceDN w:val="0"/>
              <w:adjustRightInd w:val="0"/>
              <w:jc w:val="center"/>
              <w:rPr>
                <w:rFonts w:ascii="宋体" w:hAnsi="宋体" w:cs="FangSong"/>
                <w:kern w:val="0"/>
                <w:szCs w:val="21"/>
              </w:rPr>
            </w:pPr>
            <w:r>
              <w:rPr>
                <w:rFonts w:ascii="宋体" w:hAnsi="宋体" w:cs="FangSong" w:hint="eastAsia"/>
                <w:kern w:val="0"/>
                <w:szCs w:val="21"/>
              </w:rPr>
              <w:t>工程造价</w:t>
            </w:r>
          </w:p>
        </w:tc>
        <w:tc>
          <w:tcPr>
            <w:tcW w:w="1512" w:type="dxa"/>
            <w:shd w:val="clear" w:color="auto" w:fill="auto"/>
            <w:vAlign w:val="center"/>
          </w:tcPr>
          <w:p w14:paraId="558029A7" w14:textId="60E37B3C" w:rsidR="00440D23" w:rsidRDefault="00440D23" w:rsidP="00440D23">
            <w:pPr>
              <w:jc w:val="center"/>
              <w:rPr>
                <w:rFonts w:ascii="宋体" w:hAnsi="宋体" w:cs="FangSong"/>
                <w:kern w:val="0"/>
                <w:szCs w:val="21"/>
              </w:rPr>
            </w:pPr>
            <w:r w:rsidRPr="00DF267E">
              <w:rPr>
                <w:rFonts w:ascii="宋体" w:hAnsi="宋体" w:cs="FangSong" w:hint="eastAsia"/>
                <w:kern w:val="0"/>
                <w:szCs w:val="21"/>
              </w:rPr>
              <w:t>BIM证书</w:t>
            </w:r>
          </w:p>
          <w:p w14:paraId="11FB8896" w14:textId="0FC85518" w:rsidR="00440D23" w:rsidRPr="00DF267E" w:rsidRDefault="00440D23" w:rsidP="00440D23">
            <w:pPr>
              <w:jc w:val="center"/>
              <w:rPr>
                <w:rFonts w:ascii="宋体" w:hAnsi="宋体" w:cs="FangSong"/>
                <w:kern w:val="0"/>
                <w:szCs w:val="21"/>
              </w:rPr>
            </w:pPr>
            <w:proofErr w:type="gramStart"/>
            <w:r>
              <w:rPr>
                <w:rFonts w:ascii="宋体" w:hAnsi="宋体" w:cs="FangSong" w:hint="eastAsia"/>
                <w:kern w:val="0"/>
                <w:szCs w:val="21"/>
              </w:rPr>
              <w:t>造价员</w:t>
            </w:r>
            <w:proofErr w:type="gramEnd"/>
            <w:r>
              <w:rPr>
                <w:rFonts w:ascii="宋体" w:hAnsi="宋体" w:cs="FangSong" w:hint="eastAsia"/>
                <w:kern w:val="0"/>
                <w:szCs w:val="21"/>
              </w:rPr>
              <w:t>证书</w:t>
            </w:r>
          </w:p>
          <w:p w14:paraId="30CAD94A" w14:textId="77777777" w:rsidR="00440D23" w:rsidRPr="00DF267E" w:rsidRDefault="00440D23" w:rsidP="00440D23">
            <w:pPr>
              <w:jc w:val="center"/>
              <w:rPr>
                <w:rFonts w:ascii="宋体" w:hAnsi="宋体" w:cs="FangSong"/>
                <w:kern w:val="0"/>
                <w:szCs w:val="21"/>
              </w:rPr>
            </w:pPr>
            <w:r w:rsidRPr="00DF267E">
              <w:rPr>
                <w:rFonts w:ascii="宋体" w:hAnsi="宋体" w:cs="FangSong" w:hint="eastAsia"/>
                <w:kern w:val="0"/>
                <w:szCs w:val="21"/>
              </w:rPr>
              <w:t>施工员证书</w:t>
            </w:r>
          </w:p>
          <w:p w14:paraId="70FEBBC1" w14:textId="77777777" w:rsidR="00440D23" w:rsidRPr="00DF267E" w:rsidRDefault="00440D23" w:rsidP="00440D23">
            <w:pPr>
              <w:jc w:val="center"/>
              <w:rPr>
                <w:rFonts w:ascii="宋体" w:hAnsi="宋体" w:cs="FangSong"/>
                <w:kern w:val="0"/>
                <w:szCs w:val="21"/>
              </w:rPr>
            </w:pPr>
            <w:proofErr w:type="gramStart"/>
            <w:r w:rsidRPr="00DF267E">
              <w:rPr>
                <w:rFonts w:ascii="宋体" w:hAnsi="宋体" w:cs="FangSong" w:hint="eastAsia"/>
                <w:kern w:val="0"/>
                <w:szCs w:val="21"/>
              </w:rPr>
              <w:t>质量员</w:t>
            </w:r>
            <w:proofErr w:type="gramEnd"/>
            <w:r w:rsidRPr="00DF267E">
              <w:rPr>
                <w:rFonts w:ascii="宋体" w:hAnsi="宋体" w:cs="FangSong" w:hint="eastAsia"/>
                <w:kern w:val="0"/>
                <w:szCs w:val="21"/>
              </w:rPr>
              <w:t>证书</w:t>
            </w:r>
          </w:p>
          <w:p w14:paraId="7775CD13" w14:textId="77777777" w:rsidR="00440D23" w:rsidRPr="00DF267E" w:rsidRDefault="00440D23" w:rsidP="00440D23">
            <w:pPr>
              <w:jc w:val="center"/>
              <w:rPr>
                <w:rFonts w:ascii="宋体" w:hAnsi="宋体" w:cs="FangSong"/>
                <w:kern w:val="0"/>
                <w:szCs w:val="21"/>
              </w:rPr>
            </w:pPr>
            <w:r w:rsidRPr="00DF267E">
              <w:rPr>
                <w:rFonts w:ascii="宋体" w:hAnsi="宋体" w:cs="FangSong" w:hint="eastAsia"/>
                <w:kern w:val="0"/>
                <w:szCs w:val="21"/>
              </w:rPr>
              <w:t>安全员证书</w:t>
            </w:r>
          </w:p>
          <w:p w14:paraId="7D495CBE" w14:textId="77777777" w:rsidR="00440D23" w:rsidRPr="00DF267E" w:rsidRDefault="00440D23" w:rsidP="00440D23">
            <w:pPr>
              <w:jc w:val="center"/>
              <w:rPr>
                <w:rFonts w:ascii="宋体" w:hAnsi="宋体" w:cs="FangSong"/>
                <w:kern w:val="0"/>
                <w:szCs w:val="21"/>
              </w:rPr>
            </w:pPr>
            <w:r w:rsidRPr="00DF267E">
              <w:rPr>
                <w:rFonts w:ascii="宋体" w:hAnsi="宋体" w:cs="FangSong" w:hint="eastAsia"/>
                <w:kern w:val="0"/>
                <w:szCs w:val="21"/>
              </w:rPr>
              <w:t>资料员证书</w:t>
            </w:r>
          </w:p>
          <w:p w14:paraId="66195CCC" w14:textId="77777777" w:rsidR="00DF267E" w:rsidRDefault="00440D23" w:rsidP="00440D23">
            <w:pPr>
              <w:jc w:val="center"/>
              <w:rPr>
                <w:rFonts w:ascii="宋体" w:hAnsi="宋体" w:cs="FangSong"/>
                <w:kern w:val="0"/>
                <w:szCs w:val="21"/>
              </w:rPr>
            </w:pPr>
            <w:r w:rsidRPr="00DF267E">
              <w:rPr>
                <w:rFonts w:ascii="宋体" w:hAnsi="宋体" w:cs="FangSong" w:hint="eastAsia"/>
                <w:kern w:val="0"/>
                <w:szCs w:val="21"/>
              </w:rPr>
              <w:t>材料员证书</w:t>
            </w:r>
          </w:p>
          <w:p w14:paraId="2F99099D" w14:textId="79A48B0C" w:rsidR="00830864" w:rsidRPr="00DF267E" w:rsidRDefault="00BF7ACC" w:rsidP="00440D23">
            <w:pPr>
              <w:jc w:val="center"/>
              <w:rPr>
                <w:rFonts w:ascii="宋体" w:hAnsi="宋体" w:cs="FangSong"/>
                <w:kern w:val="0"/>
                <w:szCs w:val="21"/>
              </w:rPr>
            </w:pPr>
            <w:r>
              <w:rPr>
                <w:rFonts w:ascii="宋体" w:hAnsi="宋体" w:cs="FangSong" w:hint="eastAsia"/>
                <w:kern w:val="0"/>
                <w:szCs w:val="21"/>
              </w:rPr>
              <w:t>建筑CAD证书</w:t>
            </w:r>
          </w:p>
        </w:tc>
      </w:tr>
    </w:tbl>
    <w:p w14:paraId="6E3BED83" w14:textId="3C56FFB8" w:rsidR="003C0723" w:rsidRPr="00A0698F" w:rsidRDefault="003C0723" w:rsidP="002A00EA">
      <w:pPr>
        <w:pStyle w:val="2"/>
        <w:keepNext w:val="0"/>
        <w:keepLines w:val="0"/>
        <w:spacing w:before="120"/>
        <w:ind w:firstLineChars="0" w:firstLine="0"/>
        <w:rPr>
          <w:sz w:val="28"/>
          <w:szCs w:val="28"/>
        </w:rPr>
      </w:pPr>
      <w:r w:rsidRPr="00A0698F">
        <w:rPr>
          <w:rFonts w:hint="eastAsia"/>
          <w:sz w:val="28"/>
          <w:szCs w:val="28"/>
        </w:rPr>
        <w:t>五</w:t>
      </w:r>
      <w:r w:rsidRPr="00A0698F">
        <w:rPr>
          <w:sz w:val="28"/>
          <w:szCs w:val="28"/>
        </w:rPr>
        <w:t>、</w:t>
      </w:r>
      <w:r w:rsidRPr="00A0698F">
        <w:rPr>
          <w:rFonts w:hint="eastAsia"/>
          <w:sz w:val="28"/>
          <w:szCs w:val="28"/>
        </w:rPr>
        <w:t>培养</w:t>
      </w:r>
      <w:r w:rsidRPr="00A0698F">
        <w:rPr>
          <w:sz w:val="28"/>
          <w:szCs w:val="28"/>
        </w:rPr>
        <w:t>目标</w:t>
      </w:r>
      <w:r w:rsidR="00A61BDB">
        <w:rPr>
          <w:rFonts w:hint="eastAsia"/>
          <w:sz w:val="28"/>
          <w:szCs w:val="28"/>
        </w:rPr>
        <w:t>与规格</w:t>
      </w:r>
    </w:p>
    <w:p w14:paraId="45768BD9" w14:textId="65846318" w:rsidR="00A61BDB" w:rsidRPr="00D5734D" w:rsidRDefault="00A61BDB" w:rsidP="00D5734D">
      <w:pPr>
        <w:pStyle w:val="2"/>
        <w:spacing w:before="120"/>
        <w:ind w:firstLine="480"/>
        <w:rPr>
          <w:szCs w:val="24"/>
        </w:rPr>
      </w:pPr>
      <w:r w:rsidRPr="00D5734D">
        <w:rPr>
          <w:rFonts w:hint="eastAsia"/>
          <w:szCs w:val="24"/>
        </w:rPr>
        <w:t>（一）培养目标</w:t>
      </w:r>
    </w:p>
    <w:p w14:paraId="6BC82167" w14:textId="1CB24EE9" w:rsidR="00A0698F" w:rsidRPr="00A4671C" w:rsidRDefault="00560959" w:rsidP="00A4671C">
      <w:pPr>
        <w:spacing w:line="360" w:lineRule="auto"/>
        <w:ind w:firstLineChars="200" w:firstLine="480"/>
        <w:outlineLvl w:val="1"/>
        <w:rPr>
          <w:kern w:val="0"/>
          <w:sz w:val="24"/>
          <w:szCs w:val="24"/>
        </w:rPr>
      </w:pPr>
      <w:r w:rsidRPr="00A4671C">
        <w:rPr>
          <w:rFonts w:hint="eastAsia"/>
          <w:kern w:val="0"/>
          <w:sz w:val="24"/>
          <w:szCs w:val="24"/>
        </w:rPr>
        <w:t>本专业培养理想信念坚定，德、智、体、美、</w:t>
      </w:r>
      <w:proofErr w:type="gramStart"/>
      <w:r w:rsidRPr="00A4671C">
        <w:rPr>
          <w:rFonts w:hint="eastAsia"/>
          <w:kern w:val="0"/>
          <w:sz w:val="24"/>
          <w:szCs w:val="24"/>
        </w:rPr>
        <w:t>劳</w:t>
      </w:r>
      <w:proofErr w:type="gramEnd"/>
      <w:r w:rsidRPr="00A4671C">
        <w:rPr>
          <w:rFonts w:hint="eastAsia"/>
          <w:kern w:val="0"/>
          <w:sz w:val="24"/>
          <w:szCs w:val="24"/>
        </w:rPr>
        <w:t>全面发展，具有一定的科学文化水平，良好的人文素养、职业道德和创新意识，精益求精的工匠精神，较强的就业能力和可持续发展的能力；掌握工程造价专业知识和技术技能，面向专业技术服务业的工程造价工程技术人员职业群，能够从事工程造价等工作的高素质技术技能人才</w:t>
      </w:r>
      <w:r w:rsidR="00507D40" w:rsidRPr="00A4671C">
        <w:rPr>
          <w:rFonts w:hint="eastAsia"/>
          <w:kern w:val="0"/>
          <w:sz w:val="24"/>
          <w:szCs w:val="24"/>
        </w:rPr>
        <w:t>。</w:t>
      </w:r>
    </w:p>
    <w:p w14:paraId="1517C6A9" w14:textId="77777777" w:rsidR="00A61BDB" w:rsidRPr="00D5734D" w:rsidRDefault="00A61BDB" w:rsidP="00D5734D">
      <w:pPr>
        <w:pStyle w:val="2"/>
        <w:spacing w:before="120"/>
        <w:ind w:firstLine="480"/>
        <w:rPr>
          <w:szCs w:val="24"/>
        </w:rPr>
      </w:pPr>
      <w:r w:rsidRPr="00D5734D">
        <w:rPr>
          <w:rFonts w:hint="eastAsia"/>
          <w:szCs w:val="24"/>
        </w:rPr>
        <w:t>（二）培养规格</w:t>
      </w:r>
    </w:p>
    <w:p w14:paraId="4FAE503F" w14:textId="77777777" w:rsidR="00C23D3F" w:rsidRPr="00A4671C" w:rsidRDefault="00C23D3F" w:rsidP="00A4671C">
      <w:pPr>
        <w:spacing w:line="360" w:lineRule="auto"/>
        <w:ind w:firstLineChars="200" w:firstLine="480"/>
        <w:outlineLvl w:val="1"/>
        <w:rPr>
          <w:kern w:val="0"/>
          <w:sz w:val="24"/>
          <w:szCs w:val="24"/>
        </w:rPr>
      </w:pPr>
      <w:r w:rsidRPr="00A4671C">
        <w:rPr>
          <w:rFonts w:hint="eastAsia"/>
          <w:kern w:val="0"/>
          <w:sz w:val="24"/>
          <w:szCs w:val="24"/>
        </w:rPr>
        <w:t>本专业毕业生应在素质、知识和能力等方面达到以下要求：</w:t>
      </w:r>
    </w:p>
    <w:p w14:paraId="6D495720" w14:textId="2D96E84D" w:rsidR="00C23D3F" w:rsidRPr="00A4671C" w:rsidRDefault="00A4671C" w:rsidP="00A4671C">
      <w:pPr>
        <w:spacing w:line="360" w:lineRule="auto"/>
        <w:ind w:firstLineChars="200" w:firstLine="480"/>
        <w:outlineLvl w:val="1"/>
        <w:rPr>
          <w:kern w:val="0"/>
          <w:sz w:val="24"/>
          <w:szCs w:val="24"/>
        </w:rPr>
      </w:pPr>
      <w:r w:rsidRPr="00A4671C">
        <w:rPr>
          <w:kern w:val="0"/>
          <w:sz w:val="24"/>
          <w:szCs w:val="24"/>
        </w:rPr>
        <w:t>1.</w:t>
      </w:r>
      <w:r w:rsidR="00C23D3F" w:rsidRPr="00A4671C">
        <w:rPr>
          <w:rFonts w:hint="eastAsia"/>
          <w:kern w:val="0"/>
          <w:sz w:val="24"/>
          <w:szCs w:val="24"/>
        </w:rPr>
        <w:t>素质</w:t>
      </w:r>
    </w:p>
    <w:p w14:paraId="31A06973" w14:textId="59DD267A" w:rsidR="00C23D3F"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1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①</w:t>
      </w:r>
      <w:r w:rsidRPr="00A4671C">
        <w:rPr>
          <w:kern w:val="0"/>
          <w:sz w:val="24"/>
          <w:szCs w:val="24"/>
        </w:rPr>
        <w:fldChar w:fldCharType="end"/>
      </w:r>
      <w:r w:rsidR="00C23D3F" w:rsidRPr="00A4671C">
        <w:rPr>
          <w:rFonts w:hint="eastAsia"/>
          <w:kern w:val="0"/>
          <w:sz w:val="24"/>
          <w:szCs w:val="24"/>
        </w:rPr>
        <w:t>坚定拥护中国共产党领导和我国社会主义制度，在习近平新时代中国特色社会主义思想指引下，</w:t>
      </w:r>
      <w:proofErr w:type="gramStart"/>
      <w:r w:rsidR="00C23D3F" w:rsidRPr="00A4671C">
        <w:rPr>
          <w:rFonts w:hint="eastAsia"/>
          <w:kern w:val="0"/>
          <w:sz w:val="24"/>
          <w:szCs w:val="24"/>
        </w:rPr>
        <w:t>践行</w:t>
      </w:r>
      <w:proofErr w:type="gramEnd"/>
      <w:r w:rsidR="00C23D3F" w:rsidRPr="00A4671C">
        <w:rPr>
          <w:rFonts w:hint="eastAsia"/>
          <w:kern w:val="0"/>
          <w:sz w:val="24"/>
          <w:szCs w:val="24"/>
        </w:rPr>
        <w:t>社会主义核心价值观，具有深厚的爱国情感和中华民族自豪感；</w:t>
      </w:r>
    </w:p>
    <w:p w14:paraId="0A4694DC" w14:textId="17AC7F30" w:rsidR="00C23D3F"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2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②</w:t>
      </w:r>
      <w:r w:rsidRPr="00A4671C">
        <w:rPr>
          <w:kern w:val="0"/>
          <w:sz w:val="24"/>
          <w:szCs w:val="24"/>
        </w:rPr>
        <w:fldChar w:fldCharType="end"/>
      </w:r>
      <w:r w:rsidR="00C23D3F" w:rsidRPr="00A4671C">
        <w:rPr>
          <w:rFonts w:hint="eastAsia"/>
          <w:kern w:val="0"/>
          <w:sz w:val="24"/>
          <w:szCs w:val="24"/>
        </w:rPr>
        <w:t>崇尚宪法、遵法守纪、崇德向善、诚实守信、尊重生命、热爱劳动，履行道德准</w:t>
      </w:r>
      <w:r w:rsidR="00C23D3F" w:rsidRPr="00A4671C">
        <w:rPr>
          <w:rFonts w:hint="eastAsia"/>
          <w:kern w:val="0"/>
          <w:sz w:val="24"/>
          <w:szCs w:val="24"/>
        </w:rPr>
        <w:lastRenderedPageBreak/>
        <w:t>则和行为规范，具有社会责任感和社会参与意识；</w:t>
      </w:r>
    </w:p>
    <w:p w14:paraId="287C4780" w14:textId="0350D789" w:rsidR="00C23D3F"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3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③</w:t>
      </w:r>
      <w:r w:rsidRPr="00A4671C">
        <w:rPr>
          <w:kern w:val="0"/>
          <w:sz w:val="24"/>
          <w:szCs w:val="24"/>
        </w:rPr>
        <w:fldChar w:fldCharType="end"/>
      </w:r>
      <w:r w:rsidR="00C23D3F" w:rsidRPr="00A4671C">
        <w:rPr>
          <w:rFonts w:hint="eastAsia"/>
          <w:kern w:val="0"/>
          <w:sz w:val="24"/>
          <w:szCs w:val="24"/>
        </w:rPr>
        <w:t>具有质量意识、环保意识、安全意识、信息素养、工匠精神和创新思维；</w:t>
      </w:r>
    </w:p>
    <w:p w14:paraId="42CFD4D6" w14:textId="36E2F563" w:rsidR="00C23D3F"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4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④</w:t>
      </w:r>
      <w:r w:rsidRPr="00A4671C">
        <w:rPr>
          <w:kern w:val="0"/>
          <w:sz w:val="24"/>
          <w:szCs w:val="24"/>
        </w:rPr>
        <w:fldChar w:fldCharType="end"/>
      </w:r>
      <w:r w:rsidR="00C23D3F" w:rsidRPr="00A4671C">
        <w:rPr>
          <w:rFonts w:hint="eastAsia"/>
          <w:kern w:val="0"/>
          <w:sz w:val="24"/>
          <w:szCs w:val="24"/>
        </w:rPr>
        <w:t>勇于奋斗、乐观向上，具有自我管理能力、职业生涯规划的意识，有较强的集体意识和团队合作精神；</w:t>
      </w:r>
    </w:p>
    <w:p w14:paraId="3A24FFB1" w14:textId="0BEF8995" w:rsidR="00C23D3F"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5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⑤</w:t>
      </w:r>
      <w:r w:rsidRPr="00A4671C">
        <w:rPr>
          <w:kern w:val="0"/>
          <w:sz w:val="24"/>
          <w:szCs w:val="24"/>
        </w:rPr>
        <w:fldChar w:fldCharType="end"/>
      </w:r>
      <w:r w:rsidR="00C23D3F" w:rsidRPr="00A4671C">
        <w:rPr>
          <w:rFonts w:hint="eastAsia"/>
          <w:kern w:val="0"/>
          <w:sz w:val="24"/>
          <w:szCs w:val="24"/>
        </w:rPr>
        <w:t>具有健康的体魄、心理和健全的人格，掌握基本运动知识和一两项运动技能，养成良好的健身与卫生习惯，良好的行为习惯；</w:t>
      </w:r>
    </w:p>
    <w:p w14:paraId="3871FCFF" w14:textId="32038E4E" w:rsidR="00C23D3F"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6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⑥</w:t>
      </w:r>
      <w:r w:rsidRPr="00A4671C">
        <w:rPr>
          <w:kern w:val="0"/>
          <w:sz w:val="24"/>
          <w:szCs w:val="24"/>
        </w:rPr>
        <w:fldChar w:fldCharType="end"/>
      </w:r>
      <w:r w:rsidR="00C23D3F" w:rsidRPr="00A4671C">
        <w:rPr>
          <w:rFonts w:hint="eastAsia"/>
          <w:kern w:val="0"/>
          <w:sz w:val="24"/>
          <w:szCs w:val="24"/>
        </w:rPr>
        <w:t>具有一定的审美和人文素养，能够形成一两项艺术特长或爱好。</w:t>
      </w:r>
    </w:p>
    <w:p w14:paraId="0803985C" w14:textId="65F2C3ED" w:rsidR="00C23D3F" w:rsidRPr="00A4671C" w:rsidRDefault="00A4671C" w:rsidP="00A4671C">
      <w:pPr>
        <w:spacing w:line="360" w:lineRule="auto"/>
        <w:ind w:firstLineChars="200" w:firstLine="480"/>
        <w:outlineLvl w:val="1"/>
        <w:rPr>
          <w:kern w:val="0"/>
          <w:sz w:val="24"/>
          <w:szCs w:val="24"/>
        </w:rPr>
      </w:pPr>
      <w:r w:rsidRPr="00A4671C">
        <w:rPr>
          <w:rFonts w:hint="eastAsia"/>
          <w:kern w:val="0"/>
          <w:sz w:val="24"/>
          <w:szCs w:val="24"/>
        </w:rPr>
        <w:t>2</w:t>
      </w:r>
      <w:r w:rsidRPr="00A4671C">
        <w:rPr>
          <w:kern w:val="0"/>
          <w:sz w:val="24"/>
          <w:szCs w:val="24"/>
        </w:rPr>
        <w:t>.</w:t>
      </w:r>
      <w:r w:rsidR="00C23D3F" w:rsidRPr="00A4671C">
        <w:rPr>
          <w:rFonts w:hint="eastAsia"/>
          <w:kern w:val="0"/>
          <w:sz w:val="24"/>
          <w:szCs w:val="24"/>
        </w:rPr>
        <w:t>知识</w:t>
      </w:r>
    </w:p>
    <w:p w14:paraId="58A5F945" w14:textId="078D0DC2"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1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①</w:t>
      </w:r>
      <w:r w:rsidRPr="00A4671C">
        <w:rPr>
          <w:kern w:val="0"/>
          <w:sz w:val="24"/>
          <w:szCs w:val="24"/>
        </w:rPr>
        <w:fldChar w:fldCharType="end"/>
      </w:r>
      <w:r w:rsidR="00560959" w:rsidRPr="00A4671C">
        <w:rPr>
          <w:rFonts w:hint="eastAsia"/>
          <w:kern w:val="0"/>
          <w:sz w:val="24"/>
          <w:szCs w:val="24"/>
        </w:rPr>
        <w:t>掌握必备的思想政治理论、科学文化基础知识和中华优秀传统文化知识；</w:t>
      </w:r>
    </w:p>
    <w:p w14:paraId="7258B590" w14:textId="2B6A79EA"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2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②</w:t>
      </w:r>
      <w:r w:rsidRPr="00A4671C">
        <w:rPr>
          <w:kern w:val="0"/>
          <w:sz w:val="24"/>
          <w:szCs w:val="24"/>
        </w:rPr>
        <w:fldChar w:fldCharType="end"/>
      </w:r>
      <w:r w:rsidR="00560959" w:rsidRPr="00A4671C">
        <w:rPr>
          <w:rFonts w:hint="eastAsia"/>
          <w:kern w:val="0"/>
          <w:sz w:val="24"/>
          <w:szCs w:val="24"/>
        </w:rPr>
        <w:t>熟悉与本专业相关的法律法规以及环境保护、安全消防、文明生产等相关知识；</w:t>
      </w:r>
    </w:p>
    <w:p w14:paraId="503A4BEC" w14:textId="2252DE7F"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3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③</w:t>
      </w:r>
      <w:r w:rsidRPr="00A4671C">
        <w:rPr>
          <w:kern w:val="0"/>
          <w:sz w:val="24"/>
          <w:szCs w:val="24"/>
        </w:rPr>
        <w:fldChar w:fldCharType="end"/>
      </w:r>
      <w:r w:rsidR="00560959" w:rsidRPr="00A4671C">
        <w:rPr>
          <w:rFonts w:hint="eastAsia"/>
          <w:kern w:val="0"/>
          <w:sz w:val="24"/>
          <w:szCs w:val="24"/>
        </w:rPr>
        <w:t>熟悉常用建筑材料的名称、规格性能、检验方法、储备保管、使用等方面知识；</w:t>
      </w:r>
    </w:p>
    <w:p w14:paraId="677F8B40" w14:textId="4CE62063"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4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④</w:t>
      </w:r>
      <w:r w:rsidRPr="00A4671C">
        <w:rPr>
          <w:kern w:val="0"/>
          <w:sz w:val="24"/>
          <w:szCs w:val="24"/>
        </w:rPr>
        <w:fldChar w:fldCharType="end"/>
      </w:r>
      <w:r w:rsidR="00560959" w:rsidRPr="00A4671C">
        <w:rPr>
          <w:rFonts w:hint="eastAsia"/>
          <w:kern w:val="0"/>
          <w:sz w:val="24"/>
          <w:szCs w:val="24"/>
        </w:rPr>
        <w:t>了解投影原理，熟悉制图标准和施工图绘制知识；</w:t>
      </w:r>
    </w:p>
    <w:p w14:paraId="230E1362" w14:textId="79B4A923"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5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⑤</w:t>
      </w:r>
      <w:r w:rsidRPr="00A4671C">
        <w:rPr>
          <w:kern w:val="0"/>
          <w:sz w:val="24"/>
          <w:szCs w:val="24"/>
        </w:rPr>
        <w:fldChar w:fldCharType="end"/>
      </w:r>
      <w:r w:rsidR="00560959" w:rsidRPr="00A4671C">
        <w:rPr>
          <w:rFonts w:hint="eastAsia"/>
          <w:kern w:val="0"/>
          <w:sz w:val="24"/>
          <w:szCs w:val="24"/>
        </w:rPr>
        <w:t>熟悉建筑工程施工工艺知识；</w:t>
      </w:r>
    </w:p>
    <w:p w14:paraId="1DBCDC70" w14:textId="6EDD252C"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6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⑥</w:t>
      </w:r>
      <w:r w:rsidRPr="00A4671C">
        <w:rPr>
          <w:kern w:val="0"/>
          <w:sz w:val="24"/>
          <w:szCs w:val="24"/>
        </w:rPr>
        <w:fldChar w:fldCharType="end"/>
      </w:r>
      <w:r w:rsidR="00560959" w:rsidRPr="00A4671C">
        <w:rPr>
          <w:rFonts w:hint="eastAsia"/>
          <w:kern w:val="0"/>
          <w:sz w:val="24"/>
          <w:szCs w:val="24"/>
        </w:rPr>
        <w:t>掌握</w:t>
      </w:r>
      <w:r w:rsidR="00560959" w:rsidRPr="00A4671C">
        <w:rPr>
          <w:rFonts w:hint="eastAsia"/>
          <w:kern w:val="0"/>
          <w:sz w:val="24"/>
          <w:szCs w:val="24"/>
        </w:rPr>
        <w:t>BIM</w:t>
      </w:r>
      <w:r w:rsidRPr="00A4671C">
        <w:rPr>
          <w:rFonts w:hint="eastAsia"/>
          <w:kern w:val="0"/>
          <w:sz w:val="24"/>
          <w:szCs w:val="24"/>
        </w:rPr>
        <w:t>建模知识，掌握工程造价控制基本知识；</w:t>
      </w:r>
    </w:p>
    <w:p w14:paraId="7161738D" w14:textId="2A84B174"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7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⑦</w:t>
      </w:r>
      <w:r w:rsidRPr="00A4671C">
        <w:rPr>
          <w:kern w:val="0"/>
          <w:sz w:val="24"/>
          <w:szCs w:val="24"/>
        </w:rPr>
        <w:fldChar w:fldCharType="end"/>
      </w:r>
      <w:r w:rsidRPr="00A4671C">
        <w:rPr>
          <w:rFonts w:hint="eastAsia"/>
          <w:kern w:val="0"/>
          <w:sz w:val="24"/>
          <w:szCs w:val="24"/>
        </w:rPr>
        <w:t>熟悉项目管理原理，掌握建筑工程项目管理知识，熟悉基于</w:t>
      </w:r>
      <w:r w:rsidRPr="00A4671C">
        <w:rPr>
          <w:rFonts w:hint="eastAsia"/>
          <w:kern w:val="0"/>
          <w:sz w:val="24"/>
          <w:szCs w:val="24"/>
        </w:rPr>
        <w:t>BIM</w:t>
      </w:r>
      <w:r w:rsidRPr="00A4671C">
        <w:rPr>
          <w:rFonts w:hint="eastAsia"/>
          <w:kern w:val="0"/>
          <w:sz w:val="24"/>
          <w:szCs w:val="24"/>
        </w:rPr>
        <w:t>确定工程造价；</w:t>
      </w:r>
    </w:p>
    <w:p w14:paraId="429AD146" w14:textId="60A6F763"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8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⑧</w:t>
      </w:r>
      <w:r w:rsidRPr="00A4671C">
        <w:rPr>
          <w:kern w:val="0"/>
          <w:sz w:val="24"/>
          <w:szCs w:val="24"/>
        </w:rPr>
        <w:fldChar w:fldCharType="end"/>
      </w:r>
      <w:r w:rsidRPr="00A4671C">
        <w:rPr>
          <w:rFonts w:hint="eastAsia"/>
          <w:kern w:val="0"/>
          <w:sz w:val="24"/>
          <w:szCs w:val="24"/>
        </w:rPr>
        <w:t>熟悉工程施工组织设计知识，熟悉编制计价定额的知识；</w:t>
      </w:r>
    </w:p>
    <w:p w14:paraId="485B373B" w14:textId="713AE460"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9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⑨</w:t>
      </w:r>
      <w:r w:rsidRPr="00A4671C">
        <w:rPr>
          <w:kern w:val="0"/>
          <w:sz w:val="24"/>
          <w:szCs w:val="24"/>
        </w:rPr>
        <w:fldChar w:fldCharType="end"/>
      </w:r>
      <w:r w:rsidRPr="00A4671C">
        <w:rPr>
          <w:rFonts w:hint="eastAsia"/>
          <w:kern w:val="0"/>
          <w:sz w:val="24"/>
          <w:szCs w:val="24"/>
        </w:rPr>
        <w:t>熟悉工程资料的收集、整理、归档、使用知识，掌握建筑工程概预算、工程量清单、工程量清单计价、工程结算编制方法知识；</w:t>
      </w:r>
    </w:p>
    <w:p w14:paraId="777BCEFB" w14:textId="2A64469A"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10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⑩</w:t>
      </w:r>
      <w:r w:rsidRPr="00A4671C">
        <w:rPr>
          <w:kern w:val="0"/>
          <w:sz w:val="24"/>
          <w:szCs w:val="24"/>
        </w:rPr>
        <w:fldChar w:fldCharType="end"/>
      </w:r>
      <w:r w:rsidRPr="00A4671C">
        <w:rPr>
          <w:rFonts w:hint="eastAsia"/>
          <w:kern w:val="0"/>
          <w:sz w:val="24"/>
          <w:szCs w:val="24"/>
        </w:rPr>
        <w:t>掌握工程造价原理和工程造价计价知识，了解经济法基础知识，熟悉与建筑市场相关的建设合同与建设法规知识</w:t>
      </w:r>
      <w:r w:rsidR="00D5734D">
        <w:rPr>
          <w:rFonts w:hint="eastAsia"/>
          <w:kern w:val="0"/>
          <w:sz w:val="24"/>
          <w:szCs w:val="24"/>
        </w:rPr>
        <w:t>。</w:t>
      </w:r>
    </w:p>
    <w:p w14:paraId="4CAEFEE8" w14:textId="0EBFB396" w:rsidR="00C23D3F" w:rsidRPr="00A4671C" w:rsidRDefault="00A4671C" w:rsidP="00A4671C">
      <w:pPr>
        <w:spacing w:line="360" w:lineRule="auto"/>
        <w:ind w:firstLineChars="200" w:firstLine="480"/>
        <w:outlineLvl w:val="1"/>
        <w:rPr>
          <w:kern w:val="0"/>
          <w:sz w:val="24"/>
          <w:szCs w:val="24"/>
        </w:rPr>
      </w:pPr>
      <w:r w:rsidRPr="00A4671C">
        <w:rPr>
          <w:rFonts w:hint="eastAsia"/>
          <w:kern w:val="0"/>
          <w:sz w:val="24"/>
          <w:szCs w:val="24"/>
        </w:rPr>
        <w:t>3</w:t>
      </w:r>
      <w:r w:rsidRPr="00A4671C">
        <w:rPr>
          <w:kern w:val="0"/>
          <w:sz w:val="24"/>
          <w:szCs w:val="24"/>
        </w:rPr>
        <w:t>.</w:t>
      </w:r>
      <w:r w:rsidR="00C23D3F" w:rsidRPr="00A4671C">
        <w:rPr>
          <w:rFonts w:hint="eastAsia"/>
          <w:kern w:val="0"/>
          <w:sz w:val="24"/>
          <w:szCs w:val="24"/>
        </w:rPr>
        <w:t>能力</w:t>
      </w:r>
    </w:p>
    <w:p w14:paraId="6C613CAE" w14:textId="7AE5D55F"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1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①</w:t>
      </w:r>
      <w:r w:rsidRPr="00A4671C">
        <w:rPr>
          <w:kern w:val="0"/>
          <w:sz w:val="24"/>
          <w:szCs w:val="24"/>
        </w:rPr>
        <w:fldChar w:fldCharType="end"/>
      </w:r>
      <w:r w:rsidR="00560959" w:rsidRPr="00A4671C">
        <w:rPr>
          <w:rFonts w:hint="eastAsia"/>
          <w:kern w:val="0"/>
          <w:sz w:val="24"/>
          <w:szCs w:val="24"/>
        </w:rPr>
        <w:t>具有探究学习、终身学习、分析问题和解决问题的能力；</w:t>
      </w:r>
    </w:p>
    <w:p w14:paraId="6961DD77" w14:textId="754712C0"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2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②</w:t>
      </w:r>
      <w:r w:rsidRPr="00A4671C">
        <w:rPr>
          <w:kern w:val="0"/>
          <w:sz w:val="24"/>
          <w:szCs w:val="24"/>
        </w:rPr>
        <w:fldChar w:fldCharType="end"/>
      </w:r>
      <w:r w:rsidR="00560959" w:rsidRPr="00A4671C">
        <w:rPr>
          <w:rFonts w:hint="eastAsia"/>
          <w:kern w:val="0"/>
          <w:sz w:val="24"/>
          <w:szCs w:val="24"/>
        </w:rPr>
        <w:t>具有良好的语言、文字表达能力和沟通能力；</w:t>
      </w:r>
    </w:p>
    <w:p w14:paraId="6A79FA9D" w14:textId="209F24CE"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3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③</w:t>
      </w:r>
      <w:r w:rsidRPr="00A4671C">
        <w:rPr>
          <w:kern w:val="0"/>
          <w:sz w:val="24"/>
          <w:szCs w:val="24"/>
        </w:rPr>
        <w:fldChar w:fldCharType="end"/>
      </w:r>
      <w:r w:rsidR="00560959" w:rsidRPr="00A4671C">
        <w:rPr>
          <w:rFonts w:hint="eastAsia"/>
          <w:kern w:val="0"/>
          <w:sz w:val="24"/>
          <w:szCs w:val="24"/>
        </w:rPr>
        <w:t>具有施工图绘制和识读能力；</w:t>
      </w:r>
    </w:p>
    <w:p w14:paraId="649057D0" w14:textId="4279F180"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4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④</w:t>
      </w:r>
      <w:r w:rsidRPr="00A4671C">
        <w:rPr>
          <w:kern w:val="0"/>
          <w:sz w:val="24"/>
          <w:szCs w:val="24"/>
        </w:rPr>
        <w:fldChar w:fldCharType="end"/>
      </w:r>
      <w:r w:rsidR="00560959" w:rsidRPr="00A4671C">
        <w:rPr>
          <w:rFonts w:hint="eastAsia"/>
          <w:kern w:val="0"/>
          <w:sz w:val="24"/>
          <w:szCs w:val="24"/>
        </w:rPr>
        <w:t>具有建筑信息模型建模能力；</w:t>
      </w:r>
    </w:p>
    <w:p w14:paraId="1085AD4B" w14:textId="6173C593"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5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⑤</w:t>
      </w:r>
      <w:r w:rsidRPr="00A4671C">
        <w:rPr>
          <w:kern w:val="0"/>
          <w:sz w:val="24"/>
          <w:szCs w:val="24"/>
        </w:rPr>
        <w:fldChar w:fldCharType="end"/>
      </w:r>
      <w:r w:rsidR="00560959" w:rsidRPr="00A4671C">
        <w:rPr>
          <w:rFonts w:hint="eastAsia"/>
          <w:kern w:val="0"/>
          <w:sz w:val="24"/>
          <w:szCs w:val="24"/>
        </w:rPr>
        <w:t>能够完成建筑统计指标的计算和分析；</w:t>
      </w:r>
    </w:p>
    <w:p w14:paraId="7355CAD8" w14:textId="78A5CE99"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6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⑥</w:t>
      </w:r>
      <w:r w:rsidRPr="00A4671C">
        <w:rPr>
          <w:kern w:val="0"/>
          <w:sz w:val="24"/>
          <w:szCs w:val="24"/>
        </w:rPr>
        <w:fldChar w:fldCharType="end"/>
      </w:r>
      <w:r w:rsidR="00560959" w:rsidRPr="00A4671C">
        <w:rPr>
          <w:rFonts w:hint="eastAsia"/>
          <w:kern w:val="0"/>
          <w:sz w:val="24"/>
          <w:szCs w:val="24"/>
        </w:rPr>
        <w:t>能够编制建筑工程预算、工程量清单、工程量清单报价；</w:t>
      </w:r>
    </w:p>
    <w:p w14:paraId="3D53ADF1" w14:textId="74094E77"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7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⑦</w:t>
      </w:r>
      <w:r w:rsidRPr="00A4671C">
        <w:rPr>
          <w:kern w:val="0"/>
          <w:sz w:val="24"/>
          <w:szCs w:val="24"/>
        </w:rPr>
        <w:fldChar w:fldCharType="end"/>
      </w:r>
      <w:r w:rsidR="00560959" w:rsidRPr="00A4671C">
        <w:rPr>
          <w:rFonts w:hint="eastAsia"/>
          <w:kern w:val="0"/>
          <w:sz w:val="24"/>
          <w:szCs w:val="24"/>
        </w:rPr>
        <w:t>能够与团队合作完成工程投标报价的各项工作；</w:t>
      </w:r>
    </w:p>
    <w:p w14:paraId="4E44B890" w14:textId="74493BF8"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8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⑧</w:t>
      </w:r>
      <w:r w:rsidRPr="00A4671C">
        <w:rPr>
          <w:kern w:val="0"/>
          <w:sz w:val="24"/>
          <w:szCs w:val="24"/>
        </w:rPr>
        <w:fldChar w:fldCharType="end"/>
      </w:r>
      <w:r w:rsidR="00560959" w:rsidRPr="00A4671C">
        <w:rPr>
          <w:rFonts w:hint="eastAsia"/>
          <w:kern w:val="0"/>
          <w:sz w:val="24"/>
          <w:szCs w:val="24"/>
        </w:rPr>
        <w:t>能够处理工程变更、价格调整等引起的工程造价变化工作；</w:t>
      </w:r>
    </w:p>
    <w:p w14:paraId="3D694720" w14:textId="5FD4AC05" w:rsidR="00560959" w:rsidRPr="00A4671C" w:rsidRDefault="00A61BDB" w:rsidP="00A4671C">
      <w:pPr>
        <w:spacing w:line="360" w:lineRule="auto"/>
        <w:ind w:firstLineChars="200" w:firstLine="480"/>
        <w:outlineLvl w:val="1"/>
        <w:rPr>
          <w:kern w:val="0"/>
          <w:sz w:val="24"/>
          <w:szCs w:val="24"/>
        </w:rPr>
      </w:pPr>
      <w:r w:rsidRPr="00A4671C">
        <w:rPr>
          <w:kern w:val="0"/>
          <w:sz w:val="24"/>
          <w:szCs w:val="24"/>
        </w:rPr>
        <w:lastRenderedPageBreak/>
        <w:fldChar w:fldCharType="begin"/>
      </w:r>
      <w:r w:rsidRPr="00A4671C">
        <w:rPr>
          <w:kern w:val="0"/>
          <w:sz w:val="24"/>
          <w:szCs w:val="24"/>
        </w:rPr>
        <w:instrText xml:space="preserve"> </w:instrText>
      </w:r>
      <w:r w:rsidRPr="00A4671C">
        <w:rPr>
          <w:rFonts w:hint="eastAsia"/>
          <w:kern w:val="0"/>
          <w:sz w:val="24"/>
          <w:szCs w:val="24"/>
        </w:rPr>
        <w:instrText>= 9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⑨</w:t>
      </w:r>
      <w:r w:rsidRPr="00A4671C">
        <w:rPr>
          <w:kern w:val="0"/>
          <w:sz w:val="24"/>
          <w:szCs w:val="24"/>
        </w:rPr>
        <w:fldChar w:fldCharType="end"/>
      </w:r>
      <w:r w:rsidR="00560959" w:rsidRPr="00A4671C">
        <w:rPr>
          <w:rFonts w:hint="eastAsia"/>
          <w:kern w:val="0"/>
          <w:sz w:val="24"/>
          <w:szCs w:val="24"/>
        </w:rPr>
        <w:t>能够编制工程结算；</w:t>
      </w:r>
    </w:p>
    <w:p w14:paraId="37CA18D1" w14:textId="6C0E9EB6" w:rsidR="003C0723" w:rsidRPr="00A4671C" w:rsidRDefault="00A61BDB" w:rsidP="00A4671C">
      <w:pPr>
        <w:spacing w:line="360" w:lineRule="auto"/>
        <w:ind w:firstLineChars="200" w:firstLine="480"/>
        <w:outlineLvl w:val="1"/>
        <w:rPr>
          <w:kern w:val="0"/>
          <w:sz w:val="24"/>
          <w:szCs w:val="24"/>
        </w:rPr>
      </w:pPr>
      <w:r w:rsidRPr="00A4671C">
        <w:rPr>
          <w:kern w:val="0"/>
          <w:sz w:val="24"/>
          <w:szCs w:val="24"/>
        </w:rPr>
        <w:fldChar w:fldCharType="begin"/>
      </w:r>
      <w:r w:rsidRPr="00A4671C">
        <w:rPr>
          <w:kern w:val="0"/>
          <w:sz w:val="24"/>
          <w:szCs w:val="24"/>
        </w:rPr>
        <w:instrText xml:space="preserve"> </w:instrText>
      </w:r>
      <w:r w:rsidRPr="00A4671C">
        <w:rPr>
          <w:rFonts w:hint="eastAsia"/>
          <w:kern w:val="0"/>
          <w:sz w:val="24"/>
          <w:szCs w:val="24"/>
        </w:rPr>
        <w:instrText>= 10 \* GB3</w:instrText>
      </w:r>
      <w:r w:rsidRPr="00A4671C">
        <w:rPr>
          <w:kern w:val="0"/>
          <w:sz w:val="24"/>
          <w:szCs w:val="24"/>
        </w:rPr>
        <w:instrText xml:space="preserve"> </w:instrText>
      </w:r>
      <w:r w:rsidRPr="00A4671C">
        <w:rPr>
          <w:kern w:val="0"/>
          <w:sz w:val="24"/>
          <w:szCs w:val="24"/>
        </w:rPr>
        <w:fldChar w:fldCharType="separate"/>
      </w:r>
      <w:r w:rsidRPr="00A4671C">
        <w:rPr>
          <w:rFonts w:hint="eastAsia"/>
          <w:kern w:val="0"/>
          <w:sz w:val="24"/>
          <w:szCs w:val="24"/>
        </w:rPr>
        <w:t>⑩</w:t>
      </w:r>
      <w:r w:rsidRPr="00A4671C">
        <w:rPr>
          <w:kern w:val="0"/>
          <w:sz w:val="24"/>
          <w:szCs w:val="24"/>
        </w:rPr>
        <w:fldChar w:fldCharType="end"/>
      </w:r>
      <w:r w:rsidR="00560959" w:rsidRPr="00A4671C">
        <w:rPr>
          <w:rFonts w:hint="eastAsia"/>
          <w:kern w:val="0"/>
          <w:sz w:val="24"/>
          <w:szCs w:val="24"/>
        </w:rPr>
        <w:t>能够参与企业基层组织经营管理和施工项目管理工作。</w:t>
      </w:r>
    </w:p>
    <w:p w14:paraId="5F26DB39" w14:textId="3276A4CC" w:rsidR="00481F8B" w:rsidRPr="00A0698F" w:rsidRDefault="00A61BDB" w:rsidP="00C23D3F">
      <w:pPr>
        <w:pStyle w:val="2"/>
        <w:spacing w:before="120"/>
        <w:ind w:firstLineChars="71" w:firstLine="199"/>
        <w:rPr>
          <w:sz w:val="28"/>
          <w:szCs w:val="28"/>
        </w:rPr>
      </w:pPr>
      <w:r>
        <w:rPr>
          <w:rFonts w:hint="eastAsia"/>
          <w:sz w:val="28"/>
          <w:szCs w:val="28"/>
        </w:rPr>
        <w:t>六</w:t>
      </w:r>
      <w:r w:rsidR="00481F8B" w:rsidRPr="00A0698F">
        <w:rPr>
          <w:sz w:val="28"/>
          <w:szCs w:val="28"/>
        </w:rPr>
        <w:t>、</w:t>
      </w:r>
      <w:r w:rsidR="00481F8B" w:rsidRPr="00A0698F">
        <w:rPr>
          <w:rFonts w:hint="eastAsia"/>
          <w:sz w:val="28"/>
          <w:szCs w:val="28"/>
        </w:rPr>
        <w:t>课程设置</w:t>
      </w:r>
      <w:r w:rsidR="00A0698F" w:rsidRPr="00A0698F">
        <w:rPr>
          <w:rFonts w:hint="eastAsia"/>
          <w:sz w:val="28"/>
          <w:szCs w:val="28"/>
        </w:rPr>
        <w:t>及</w:t>
      </w:r>
      <w:r w:rsidR="007F2182">
        <w:rPr>
          <w:rFonts w:hint="eastAsia"/>
          <w:sz w:val="28"/>
          <w:szCs w:val="28"/>
        </w:rPr>
        <w:t>要求</w:t>
      </w:r>
    </w:p>
    <w:p w14:paraId="56FB2EB9" w14:textId="77777777" w:rsidR="00190F63" w:rsidRPr="00D5734D" w:rsidRDefault="00A0698F" w:rsidP="00D5734D">
      <w:pPr>
        <w:pStyle w:val="2"/>
        <w:spacing w:before="120"/>
        <w:ind w:firstLine="480"/>
        <w:rPr>
          <w:szCs w:val="24"/>
        </w:rPr>
      </w:pPr>
      <w:r w:rsidRPr="00D5734D">
        <w:rPr>
          <w:rFonts w:hint="eastAsia"/>
          <w:szCs w:val="24"/>
        </w:rPr>
        <w:t>（一）课程设置</w:t>
      </w:r>
    </w:p>
    <w:p w14:paraId="1F36E774" w14:textId="48F4C9A6" w:rsidR="00A83873" w:rsidRDefault="007F2182" w:rsidP="007F2182">
      <w:pPr>
        <w:spacing w:line="360" w:lineRule="auto"/>
        <w:ind w:firstLineChars="200" w:firstLine="480"/>
        <w:rPr>
          <w:rFonts w:asciiTheme="minorEastAsia" w:eastAsiaTheme="minorEastAsia" w:hAnsiTheme="minorEastAsia" w:cs="FangSong"/>
          <w:kern w:val="0"/>
          <w:sz w:val="24"/>
          <w:szCs w:val="24"/>
        </w:rPr>
      </w:pPr>
      <w:r w:rsidRPr="007F2182">
        <w:rPr>
          <w:rFonts w:asciiTheme="minorEastAsia" w:eastAsiaTheme="minorEastAsia" w:hAnsiTheme="minorEastAsia" w:cs="FangSong" w:hint="eastAsia"/>
          <w:kern w:val="0"/>
          <w:sz w:val="24"/>
          <w:szCs w:val="24"/>
        </w:rPr>
        <w:t>主要包括底层共享课程、中层专项课程和高层互选课程。</w:t>
      </w:r>
    </w:p>
    <w:p w14:paraId="05FF2AF6" w14:textId="77777777" w:rsidR="007F2182" w:rsidRPr="00A4671C" w:rsidRDefault="007F2182" w:rsidP="00A4671C">
      <w:pPr>
        <w:spacing w:line="360" w:lineRule="auto"/>
        <w:ind w:firstLineChars="200" w:firstLine="480"/>
        <w:rPr>
          <w:rFonts w:eastAsia="黑体"/>
          <w:sz w:val="24"/>
          <w:szCs w:val="32"/>
        </w:rPr>
      </w:pPr>
      <w:r w:rsidRPr="00A4671C">
        <w:rPr>
          <w:rFonts w:eastAsia="黑体"/>
          <w:sz w:val="24"/>
          <w:szCs w:val="32"/>
        </w:rPr>
        <w:t>1.</w:t>
      </w:r>
      <w:r w:rsidRPr="00A4671C">
        <w:rPr>
          <w:rFonts w:eastAsia="黑体" w:hint="eastAsia"/>
          <w:sz w:val="24"/>
          <w:szCs w:val="32"/>
        </w:rPr>
        <w:t>底层共享课程</w:t>
      </w:r>
    </w:p>
    <w:p w14:paraId="7B79E98A" w14:textId="1C0AE4B7" w:rsidR="00B409B4" w:rsidRDefault="00B409B4" w:rsidP="00B409B4">
      <w:pPr>
        <w:pStyle w:val="2"/>
        <w:keepNext w:val="0"/>
        <w:keepLines w:val="0"/>
        <w:spacing w:beforeLines="0" w:line="360" w:lineRule="auto"/>
        <w:ind w:firstLine="480"/>
        <w:rPr>
          <w:rFonts w:asciiTheme="minorEastAsia" w:eastAsiaTheme="minorEastAsia" w:hAnsiTheme="minorEastAsia" w:cs="FangSong"/>
          <w:kern w:val="0"/>
          <w:szCs w:val="24"/>
        </w:rPr>
      </w:pPr>
      <w:r>
        <w:rPr>
          <w:rFonts w:asciiTheme="minorEastAsia" w:eastAsiaTheme="minorEastAsia" w:hAnsiTheme="minorEastAsia" w:cs="FangSong" w:hint="eastAsia"/>
          <w:kern w:val="0"/>
          <w:szCs w:val="24"/>
        </w:rPr>
        <w:t>（1</w:t>
      </w:r>
      <w:r w:rsidR="007F2182">
        <w:rPr>
          <w:rFonts w:asciiTheme="minorEastAsia" w:eastAsiaTheme="minorEastAsia" w:hAnsiTheme="minorEastAsia" w:cs="FangSong" w:hint="eastAsia"/>
          <w:kern w:val="0"/>
          <w:szCs w:val="24"/>
        </w:rPr>
        <w:t>）</w:t>
      </w:r>
      <w:r>
        <w:rPr>
          <w:rFonts w:asciiTheme="minorEastAsia" w:eastAsiaTheme="minorEastAsia" w:hAnsiTheme="minorEastAsia" w:cs="FangSong"/>
          <w:kern w:val="0"/>
          <w:szCs w:val="24"/>
        </w:rPr>
        <w:t>公共基础</w:t>
      </w:r>
      <w:r w:rsidR="007F2182">
        <w:rPr>
          <w:rFonts w:asciiTheme="minorEastAsia" w:eastAsiaTheme="minorEastAsia" w:hAnsiTheme="minorEastAsia" w:cs="FangSong" w:hint="eastAsia"/>
          <w:kern w:val="0"/>
          <w:szCs w:val="24"/>
        </w:rPr>
        <w:t>课</w:t>
      </w:r>
    </w:p>
    <w:p w14:paraId="14485906" w14:textId="2430AC46" w:rsidR="00B409B4" w:rsidRPr="00A4671C" w:rsidRDefault="00B409B4" w:rsidP="00A4671C">
      <w:pPr>
        <w:spacing w:line="360" w:lineRule="auto"/>
        <w:ind w:firstLineChars="200" w:firstLine="480"/>
        <w:outlineLvl w:val="1"/>
        <w:rPr>
          <w:kern w:val="0"/>
          <w:sz w:val="24"/>
          <w:szCs w:val="24"/>
        </w:rPr>
      </w:pPr>
      <w:r w:rsidRPr="00A4671C">
        <w:rPr>
          <w:rFonts w:hint="eastAsia"/>
          <w:kern w:val="0"/>
          <w:sz w:val="24"/>
          <w:szCs w:val="24"/>
        </w:rPr>
        <w:t>根据党和国家有关文件规定，将思想道德修养与法律基础</w:t>
      </w:r>
      <w:r w:rsidRPr="00A4671C">
        <w:rPr>
          <w:kern w:val="0"/>
          <w:sz w:val="24"/>
          <w:szCs w:val="24"/>
        </w:rPr>
        <w:t>、</w:t>
      </w:r>
      <w:r w:rsidRPr="00A4671C">
        <w:rPr>
          <w:rFonts w:hint="eastAsia"/>
          <w:kern w:val="0"/>
          <w:sz w:val="24"/>
          <w:szCs w:val="24"/>
        </w:rPr>
        <w:t>思想政治理论教育实践</w:t>
      </w:r>
      <w:r w:rsidRPr="00A4671C">
        <w:rPr>
          <w:kern w:val="0"/>
          <w:sz w:val="24"/>
          <w:szCs w:val="24"/>
        </w:rPr>
        <w:t>、形势与政策</w:t>
      </w:r>
      <w:r w:rsidRPr="00A4671C">
        <w:rPr>
          <w:rFonts w:hint="eastAsia"/>
          <w:kern w:val="0"/>
          <w:sz w:val="24"/>
          <w:szCs w:val="24"/>
        </w:rPr>
        <w:t>、毛泽东思想和中国特色社会主义、军事训练</w:t>
      </w:r>
      <w:r w:rsidRPr="00A4671C">
        <w:rPr>
          <w:kern w:val="0"/>
          <w:sz w:val="24"/>
          <w:szCs w:val="24"/>
        </w:rPr>
        <w:t>、</w:t>
      </w:r>
      <w:r w:rsidRPr="00A4671C">
        <w:rPr>
          <w:rFonts w:hint="eastAsia"/>
          <w:kern w:val="0"/>
          <w:sz w:val="24"/>
          <w:szCs w:val="24"/>
        </w:rPr>
        <w:t>军事理论、大学生心理健康教育</w:t>
      </w:r>
      <w:r w:rsidRPr="00A4671C">
        <w:rPr>
          <w:kern w:val="0"/>
          <w:sz w:val="24"/>
          <w:szCs w:val="24"/>
        </w:rPr>
        <w:t>、</w:t>
      </w:r>
      <w:r w:rsidRPr="00A4671C">
        <w:rPr>
          <w:rFonts w:hint="eastAsia"/>
          <w:kern w:val="0"/>
          <w:sz w:val="24"/>
          <w:szCs w:val="24"/>
        </w:rPr>
        <w:t>体育、</w:t>
      </w:r>
      <w:r w:rsidRPr="00A4671C">
        <w:rPr>
          <w:kern w:val="0"/>
          <w:sz w:val="24"/>
          <w:szCs w:val="24"/>
        </w:rPr>
        <w:t>体能训练与体质健康标准测试</w:t>
      </w:r>
      <w:r w:rsidRPr="00A4671C">
        <w:rPr>
          <w:rFonts w:hint="eastAsia"/>
          <w:kern w:val="0"/>
          <w:sz w:val="24"/>
          <w:szCs w:val="24"/>
        </w:rPr>
        <w:t>、</w:t>
      </w:r>
      <w:r w:rsidR="007F2182" w:rsidRPr="00A4671C">
        <w:rPr>
          <w:rFonts w:hint="eastAsia"/>
          <w:kern w:val="0"/>
          <w:sz w:val="24"/>
          <w:szCs w:val="24"/>
        </w:rPr>
        <w:t>高等</w:t>
      </w:r>
      <w:r w:rsidRPr="00A4671C">
        <w:rPr>
          <w:kern w:val="0"/>
          <w:sz w:val="24"/>
          <w:szCs w:val="24"/>
        </w:rPr>
        <w:t>数学</w:t>
      </w:r>
      <w:r w:rsidRPr="00A4671C">
        <w:rPr>
          <w:rFonts w:hint="eastAsia"/>
          <w:kern w:val="0"/>
          <w:sz w:val="24"/>
          <w:szCs w:val="24"/>
        </w:rPr>
        <w:t>、</w:t>
      </w:r>
      <w:r w:rsidRPr="00A4671C">
        <w:rPr>
          <w:kern w:val="0"/>
          <w:sz w:val="24"/>
          <w:szCs w:val="24"/>
        </w:rPr>
        <w:t>大学生信息技术</w:t>
      </w:r>
      <w:r w:rsidRPr="00A4671C">
        <w:rPr>
          <w:rFonts w:hint="eastAsia"/>
          <w:kern w:val="0"/>
          <w:sz w:val="24"/>
          <w:szCs w:val="24"/>
        </w:rPr>
        <w:t>、实用</w:t>
      </w:r>
      <w:r w:rsidRPr="00A4671C">
        <w:rPr>
          <w:kern w:val="0"/>
          <w:sz w:val="24"/>
          <w:szCs w:val="24"/>
        </w:rPr>
        <w:t>英语</w:t>
      </w:r>
      <w:r w:rsidRPr="00A4671C">
        <w:rPr>
          <w:rFonts w:hint="eastAsia"/>
          <w:kern w:val="0"/>
          <w:sz w:val="24"/>
          <w:szCs w:val="24"/>
        </w:rPr>
        <w:t>等</w:t>
      </w:r>
      <w:r w:rsidRPr="00A4671C">
        <w:rPr>
          <w:kern w:val="0"/>
          <w:sz w:val="24"/>
          <w:szCs w:val="24"/>
        </w:rPr>
        <w:t>列为公共基础必修</w:t>
      </w:r>
      <w:r w:rsidRPr="00A4671C">
        <w:rPr>
          <w:rFonts w:hint="eastAsia"/>
          <w:kern w:val="0"/>
          <w:sz w:val="24"/>
          <w:szCs w:val="24"/>
        </w:rPr>
        <w:t>课；开设</w:t>
      </w:r>
      <w:r w:rsidRPr="00A4671C">
        <w:rPr>
          <w:kern w:val="0"/>
          <w:sz w:val="24"/>
          <w:szCs w:val="24"/>
        </w:rPr>
        <w:t>大学生职业发展与就业指导</w:t>
      </w:r>
      <w:r w:rsidRPr="00A4671C">
        <w:rPr>
          <w:rFonts w:hint="eastAsia"/>
          <w:kern w:val="0"/>
          <w:sz w:val="24"/>
          <w:szCs w:val="24"/>
        </w:rPr>
        <w:t>，</w:t>
      </w:r>
      <w:r w:rsidRPr="00A4671C">
        <w:rPr>
          <w:kern w:val="0"/>
          <w:sz w:val="24"/>
          <w:szCs w:val="24"/>
        </w:rPr>
        <w:t>将其</w:t>
      </w:r>
      <w:r w:rsidRPr="00A4671C">
        <w:rPr>
          <w:rFonts w:hint="eastAsia"/>
          <w:kern w:val="0"/>
          <w:sz w:val="24"/>
          <w:szCs w:val="24"/>
        </w:rPr>
        <w:t>作</w:t>
      </w:r>
      <w:r w:rsidRPr="00A4671C">
        <w:rPr>
          <w:kern w:val="0"/>
          <w:sz w:val="24"/>
          <w:szCs w:val="24"/>
        </w:rPr>
        <w:t>为</w:t>
      </w:r>
      <w:r w:rsidRPr="00A4671C">
        <w:rPr>
          <w:rFonts w:hint="eastAsia"/>
          <w:kern w:val="0"/>
          <w:sz w:val="24"/>
          <w:szCs w:val="24"/>
        </w:rPr>
        <w:t>创新</w:t>
      </w:r>
      <w:r w:rsidRPr="00A4671C">
        <w:rPr>
          <w:kern w:val="0"/>
          <w:sz w:val="24"/>
          <w:szCs w:val="24"/>
        </w:rPr>
        <w:t>创业基础课。</w:t>
      </w:r>
    </w:p>
    <w:p w14:paraId="3ED7024A" w14:textId="77777777" w:rsidR="007F2182" w:rsidRPr="00A4671C" w:rsidRDefault="007F2182" w:rsidP="00A4671C">
      <w:pPr>
        <w:spacing w:line="360" w:lineRule="auto"/>
        <w:ind w:firstLineChars="200" w:firstLine="480"/>
        <w:outlineLvl w:val="1"/>
        <w:rPr>
          <w:kern w:val="0"/>
          <w:sz w:val="24"/>
          <w:szCs w:val="24"/>
        </w:rPr>
      </w:pPr>
      <w:r w:rsidRPr="00A4671C">
        <w:rPr>
          <w:rFonts w:hint="eastAsia"/>
          <w:kern w:val="0"/>
          <w:sz w:val="24"/>
          <w:szCs w:val="24"/>
        </w:rPr>
        <w:t>（</w:t>
      </w:r>
      <w:r w:rsidRPr="00A4671C">
        <w:rPr>
          <w:rFonts w:hint="eastAsia"/>
          <w:kern w:val="0"/>
          <w:sz w:val="24"/>
          <w:szCs w:val="24"/>
        </w:rPr>
        <w:t>2</w:t>
      </w:r>
      <w:r w:rsidRPr="00A4671C">
        <w:rPr>
          <w:rFonts w:hint="eastAsia"/>
          <w:kern w:val="0"/>
          <w:sz w:val="24"/>
          <w:szCs w:val="24"/>
        </w:rPr>
        <w:t>）专业共享课</w:t>
      </w:r>
    </w:p>
    <w:p w14:paraId="597FB583" w14:textId="77777777" w:rsidR="007F2182" w:rsidRPr="00A4671C" w:rsidRDefault="007F2182" w:rsidP="00A4671C">
      <w:pPr>
        <w:spacing w:line="360" w:lineRule="auto"/>
        <w:ind w:firstLineChars="200" w:firstLine="480"/>
        <w:outlineLvl w:val="1"/>
        <w:rPr>
          <w:kern w:val="0"/>
          <w:sz w:val="24"/>
          <w:szCs w:val="24"/>
        </w:rPr>
      </w:pPr>
      <w:r w:rsidRPr="00A4671C">
        <w:rPr>
          <w:rFonts w:hint="eastAsia"/>
          <w:kern w:val="0"/>
          <w:sz w:val="24"/>
          <w:szCs w:val="24"/>
        </w:rPr>
        <w:t>包括工程材料与检测、</w:t>
      </w:r>
      <w:r w:rsidRPr="00A4671C">
        <w:rPr>
          <w:rFonts w:hint="eastAsia"/>
          <w:kern w:val="0"/>
          <w:sz w:val="24"/>
          <w:szCs w:val="24"/>
        </w:rPr>
        <w:t>CAD</w:t>
      </w:r>
      <w:r w:rsidRPr="00A4671C">
        <w:rPr>
          <w:rFonts w:hint="eastAsia"/>
          <w:kern w:val="0"/>
          <w:sz w:val="24"/>
          <w:szCs w:val="24"/>
        </w:rPr>
        <w:t>绘图、建筑工程施工质量问题处理、工程招投标与合同管理等专业共享课程。</w:t>
      </w:r>
    </w:p>
    <w:p w14:paraId="4D698A82" w14:textId="77777777" w:rsidR="007F2182" w:rsidRPr="00A4671C" w:rsidRDefault="007F2182" w:rsidP="00A4671C">
      <w:pPr>
        <w:spacing w:line="360" w:lineRule="auto"/>
        <w:ind w:firstLineChars="200" w:firstLine="480"/>
        <w:rPr>
          <w:rFonts w:eastAsia="黑体"/>
          <w:sz w:val="24"/>
          <w:szCs w:val="32"/>
        </w:rPr>
      </w:pPr>
      <w:r w:rsidRPr="00A4671C">
        <w:rPr>
          <w:rFonts w:eastAsia="黑体"/>
          <w:sz w:val="24"/>
          <w:szCs w:val="32"/>
        </w:rPr>
        <w:t>2.</w:t>
      </w:r>
      <w:r w:rsidRPr="00A4671C">
        <w:rPr>
          <w:rFonts w:eastAsia="黑体" w:hint="eastAsia"/>
          <w:sz w:val="24"/>
          <w:szCs w:val="32"/>
        </w:rPr>
        <w:t>中层专项课程</w:t>
      </w:r>
    </w:p>
    <w:p w14:paraId="2E2FF546" w14:textId="5FCB35F9" w:rsidR="007F2182" w:rsidRPr="00A4671C" w:rsidRDefault="007F2182" w:rsidP="00A4671C">
      <w:pPr>
        <w:spacing w:line="360" w:lineRule="auto"/>
        <w:ind w:firstLineChars="200" w:firstLine="480"/>
        <w:outlineLvl w:val="1"/>
        <w:rPr>
          <w:kern w:val="0"/>
          <w:sz w:val="24"/>
          <w:szCs w:val="24"/>
        </w:rPr>
      </w:pPr>
      <w:r w:rsidRPr="00A4671C">
        <w:rPr>
          <w:rFonts w:hint="eastAsia"/>
          <w:kern w:val="0"/>
          <w:sz w:val="24"/>
          <w:szCs w:val="24"/>
        </w:rPr>
        <w:t>包括专业方向课程和专业实践课程，包括以下主要课程：建筑工程力学、建筑构造与识图、建筑结构、砌体结构与钢结构、建筑工程测量、钢筋混凝土结构工程施工、建筑工程计量与计价、</w:t>
      </w:r>
      <w:r w:rsidR="003F6E6A" w:rsidRPr="00A4671C">
        <w:rPr>
          <w:rFonts w:hint="eastAsia"/>
          <w:kern w:val="0"/>
          <w:sz w:val="24"/>
          <w:szCs w:val="24"/>
        </w:rPr>
        <w:t>古建筑调查</w:t>
      </w:r>
      <w:r w:rsidRPr="00A4671C">
        <w:rPr>
          <w:rFonts w:hint="eastAsia"/>
          <w:kern w:val="0"/>
          <w:sz w:val="24"/>
          <w:szCs w:val="24"/>
        </w:rPr>
        <w:t>、钢筋工程量计算、施工测量技能训练、</w:t>
      </w:r>
      <w:r w:rsidRPr="00A4671C">
        <w:rPr>
          <w:rFonts w:hint="eastAsia"/>
          <w:kern w:val="0"/>
          <w:sz w:val="24"/>
          <w:szCs w:val="24"/>
        </w:rPr>
        <w:t>BIM</w:t>
      </w:r>
      <w:r w:rsidRPr="00A4671C">
        <w:rPr>
          <w:rFonts w:hint="eastAsia"/>
          <w:kern w:val="0"/>
          <w:sz w:val="24"/>
          <w:szCs w:val="24"/>
        </w:rPr>
        <w:t>建模技能训练、工种操作技能训练、工程造价技能训练、砌体结构技能训练。</w:t>
      </w:r>
    </w:p>
    <w:p w14:paraId="646AA51D" w14:textId="77777777" w:rsidR="007F2182" w:rsidRDefault="007F2182" w:rsidP="007F2182">
      <w:pPr>
        <w:spacing w:line="360" w:lineRule="auto"/>
        <w:ind w:firstLineChars="200" w:firstLine="480"/>
        <w:rPr>
          <w:rFonts w:eastAsia="黑体"/>
          <w:sz w:val="24"/>
          <w:szCs w:val="32"/>
        </w:rPr>
      </w:pPr>
      <w:r>
        <w:rPr>
          <w:rFonts w:eastAsia="黑体" w:hint="eastAsia"/>
          <w:sz w:val="24"/>
          <w:szCs w:val="32"/>
        </w:rPr>
        <w:t>3.</w:t>
      </w:r>
      <w:r>
        <w:rPr>
          <w:rFonts w:eastAsia="黑体" w:hint="eastAsia"/>
          <w:sz w:val="24"/>
          <w:szCs w:val="32"/>
        </w:rPr>
        <w:t>高层互选课程</w:t>
      </w:r>
    </w:p>
    <w:p w14:paraId="4243D59B" w14:textId="73DA64E5" w:rsidR="00B11F84" w:rsidRPr="00B11F84" w:rsidRDefault="00B11F84" w:rsidP="00B11F84">
      <w:pPr>
        <w:spacing w:line="360" w:lineRule="auto"/>
        <w:ind w:firstLineChars="200" w:firstLine="480"/>
        <w:outlineLvl w:val="1"/>
        <w:rPr>
          <w:rFonts w:ascii="宋体" w:hAnsi="宋体" w:cs="FangSong"/>
          <w:bCs/>
          <w:kern w:val="0"/>
          <w:sz w:val="24"/>
          <w:szCs w:val="24"/>
        </w:rPr>
      </w:pPr>
      <w:r w:rsidRPr="00B11F84">
        <w:rPr>
          <w:rFonts w:ascii="宋体" w:hAnsi="宋体" w:cs="FangSong" w:hint="eastAsia"/>
          <w:bCs/>
          <w:kern w:val="0"/>
          <w:sz w:val="24"/>
          <w:szCs w:val="24"/>
        </w:rPr>
        <w:t>（</w:t>
      </w:r>
      <w:r w:rsidRPr="00B11F84">
        <w:rPr>
          <w:rFonts w:ascii="宋体" w:hAnsi="宋体" w:cs="FangSong"/>
          <w:bCs/>
          <w:kern w:val="0"/>
          <w:sz w:val="24"/>
          <w:szCs w:val="24"/>
        </w:rPr>
        <w:t>1</w:t>
      </w:r>
      <w:r w:rsidRPr="00B11F84">
        <w:rPr>
          <w:rFonts w:ascii="宋体" w:hAnsi="宋体" w:cs="FangSong" w:hint="eastAsia"/>
          <w:bCs/>
          <w:kern w:val="0"/>
          <w:sz w:val="24"/>
          <w:szCs w:val="24"/>
        </w:rPr>
        <w:t>）专业拓展必修课</w:t>
      </w:r>
    </w:p>
    <w:p w14:paraId="11ED4A04" w14:textId="0CAACCA3" w:rsidR="00B11F84" w:rsidRDefault="00B11F84" w:rsidP="00B11F84">
      <w:pPr>
        <w:spacing w:line="360" w:lineRule="auto"/>
        <w:ind w:firstLineChars="200" w:firstLine="480"/>
        <w:outlineLvl w:val="1"/>
        <w:rPr>
          <w:rFonts w:ascii="宋体" w:hAnsi="宋体"/>
          <w:bCs/>
          <w:sz w:val="24"/>
          <w:szCs w:val="32"/>
        </w:rPr>
      </w:pPr>
      <w:r w:rsidRPr="00B11F84">
        <w:rPr>
          <w:rFonts w:hint="eastAsia"/>
          <w:kern w:val="0"/>
          <w:sz w:val="24"/>
          <w:szCs w:val="24"/>
        </w:rPr>
        <w:t>包括以下主要课程：</w:t>
      </w:r>
      <w:r>
        <w:rPr>
          <w:rFonts w:hint="eastAsia"/>
          <w:kern w:val="0"/>
          <w:sz w:val="24"/>
          <w:szCs w:val="24"/>
        </w:rPr>
        <w:t>工程造价管理、</w:t>
      </w:r>
      <w:r w:rsidRPr="00B11F84">
        <w:rPr>
          <w:rFonts w:hint="eastAsia"/>
          <w:kern w:val="0"/>
          <w:sz w:val="24"/>
          <w:szCs w:val="24"/>
        </w:rPr>
        <w:t>地基与基础工程施工</w:t>
      </w:r>
      <w:r>
        <w:rPr>
          <w:rFonts w:hint="eastAsia"/>
          <w:kern w:val="0"/>
          <w:sz w:val="24"/>
          <w:szCs w:val="24"/>
        </w:rPr>
        <w:t>、平法结构识图、设备安装工程、砌体结构工程施工、</w:t>
      </w:r>
      <w:r w:rsidRPr="00B11F84">
        <w:rPr>
          <w:rFonts w:ascii="宋体" w:hAnsi="宋体" w:hint="eastAsia"/>
          <w:bCs/>
          <w:sz w:val="24"/>
          <w:szCs w:val="32"/>
        </w:rPr>
        <w:t>工程安全技术与管理、工程进度管理、</w:t>
      </w:r>
      <w:r>
        <w:rPr>
          <w:rFonts w:ascii="宋体" w:hAnsi="宋体" w:hint="eastAsia"/>
          <w:bCs/>
          <w:sz w:val="24"/>
          <w:szCs w:val="32"/>
        </w:rPr>
        <w:t>安全工程计量与计价、装饰工程计量与计价、专业创新专业实训、劳动教育、顶岗实习（工程造价）、</w:t>
      </w:r>
      <w:r w:rsidR="003F6E6A">
        <w:rPr>
          <w:rFonts w:ascii="宋体" w:hAnsi="宋体" w:hint="eastAsia"/>
          <w:bCs/>
          <w:sz w:val="24"/>
          <w:szCs w:val="32"/>
        </w:rPr>
        <w:t>毕业实习报告</w:t>
      </w:r>
      <w:r>
        <w:rPr>
          <w:rFonts w:ascii="宋体" w:hAnsi="宋体" w:hint="eastAsia"/>
          <w:bCs/>
          <w:sz w:val="24"/>
          <w:szCs w:val="32"/>
        </w:rPr>
        <w:t>（工程造价</w:t>
      </w:r>
      <w:r w:rsidRPr="00B11F84">
        <w:rPr>
          <w:rFonts w:ascii="宋体" w:hAnsi="宋体" w:hint="eastAsia"/>
          <w:bCs/>
          <w:sz w:val="24"/>
          <w:szCs w:val="32"/>
        </w:rPr>
        <w:t>）。</w:t>
      </w:r>
    </w:p>
    <w:p w14:paraId="2FC32A55" w14:textId="77777777" w:rsidR="00B11F84" w:rsidRPr="00B11F84" w:rsidRDefault="00B11F84" w:rsidP="00B11F84">
      <w:pPr>
        <w:spacing w:line="360" w:lineRule="auto"/>
        <w:ind w:firstLineChars="200" w:firstLine="480"/>
        <w:outlineLvl w:val="1"/>
        <w:rPr>
          <w:rFonts w:ascii="宋体" w:hAnsi="宋体" w:cs="FangSong"/>
          <w:bCs/>
          <w:kern w:val="0"/>
          <w:sz w:val="24"/>
          <w:szCs w:val="24"/>
        </w:rPr>
      </w:pPr>
      <w:r w:rsidRPr="00B11F84">
        <w:rPr>
          <w:rFonts w:ascii="宋体" w:hAnsi="宋体" w:cs="FangSong" w:hint="eastAsia"/>
          <w:bCs/>
          <w:kern w:val="0"/>
          <w:sz w:val="24"/>
          <w:szCs w:val="24"/>
        </w:rPr>
        <w:t>（</w:t>
      </w:r>
      <w:r w:rsidRPr="00B11F84">
        <w:rPr>
          <w:rFonts w:ascii="宋体" w:hAnsi="宋体" w:cs="FangSong"/>
          <w:bCs/>
          <w:kern w:val="0"/>
          <w:sz w:val="24"/>
          <w:szCs w:val="24"/>
        </w:rPr>
        <w:t>2</w:t>
      </w:r>
      <w:r w:rsidRPr="00B11F84">
        <w:rPr>
          <w:rFonts w:ascii="宋体" w:hAnsi="宋体" w:cs="FangSong" w:hint="eastAsia"/>
          <w:bCs/>
          <w:kern w:val="0"/>
          <w:sz w:val="24"/>
          <w:szCs w:val="24"/>
        </w:rPr>
        <w:t>）专业拓展选修课</w:t>
      </w:r>
    </w:p>
    <w:p w14:paraId="6D3BC2C3" w14:textId="77777777" w:rsidR="00B11F84" w:rsidRPr="000038BD" w:rsidRDefault="00B11F84" w:rsidP="00B11F84">
      <w:pPr>
        <w:spacing w:line="360" w:lineRule="auto"/>
        <w:ind w:firstLineChars="200" w:firstLine="480"/>
        <w:outlineLvl w:val="1"/>
        <w:rPr>
          <w:kern w:val="0"/>
          <w:sz w:val="24"/>
          <w:szCs w:val="24"/>
        </w:rPr>
      </w:pPr>
      <w:r w:rsidRPr="000038BD">
        <w:rPr>
          <w:kern w:val="0"/>
          <w:sz w:val="24"/>
          <w:szCs w:val="24"/>
        </w:rPr>
        <w:t>开设关于安全教育、绿色环保、金融知识、社会责任、人口资源、管理等人文素养、科学素养</w:t>
      </w:r>
      <w:r w:rsidRPr="000038BD">
        <w:rPr>
          <w:rFonts w:hint="eastAsia"/>
          <w:kern w:val="0"/>
          <w:sz w:val="24"/>
          <w:szCs w:val="24"/>
        </w:rPr>
        <w:t>、</w:t>
      </w:r>
      <w:r w:rsidRPr="000038BD">
        <w:rPr>
          <w:kern w:val="0"/>
          <w:sz w:val="24"/>
          <w:szCs w:val="24"/>
        </w:rPr>
        <w:t>专业拓展</w:t>
      </w:r>
      <w:r w:rsidRPr="000038BD">
        <w:rPr>
          <w:rFonts w:hint="eastAsia"/>
          <w:kern w:val="0"/>
          <w:sz w:val="24"/>
          <w:szCs w:val="24"/>
        </w:rPr>
        <w:t>等</w:t>
      </w:r>
      <w:r w:rsidRPr="000038BD">
        <w:rPr>
          <w:kern w:val="0"/>
          <w:sz w:val="24"/>
          <w:szCs w:val="24"/>
        </w:rPr>
        <w:t>方面的</w:t>
      </w:r>
      <w:r w:rsidRPr="000038BD">
        <w:rPr>
          <w:rFonts w:hint="eastAsia"/>
          <w:kern w:val="0"/>
          <w:sz w:val="24"/>
          <w:szCs w:val="24"/>
        </w:rPr>
        <w:t>专业拓展</w:t>
      </w:r>
      <w:r w:rsidRPr="000038BD">
        <w:rPr>
          <w:kern w:val="0"/>
          <w:sz w:val="24"/>
          <w:szCs w:val="24"/>
        </w:rPr>
        <w:t>选修课程，</w:t>
      </w:r>
      <w:r w:rsidRPr="000038BD">
        <w:rPr>
          <w:rFonts w:hint="eastAsia"/>
          <w:kern w:val="0"/>
          <w:sz w:val="24"/>
          <w:szCs w:val="24"/>
        </w:rPr>
        <w:t>并将有关知识融入到专业教学内容中，</w:t>
      </w:r>
      <w:r w:rsidRPr="000038BD">
        <w:rPr>
          <w:kern w:val="0"/>
          <w:sz w:val="24"/>
          <w:szCs w:val="24"/>
        </w:rPr>
        <w:lastRenderedPageBreak/>
        <w:t>专业</w:t>
      </w:r>
      <w:r w:rsidRPr="000038BD">
        <w:rPr>
          <w:rFonts w:hint="eastAsia"/>
          <w:kern w:val="0"/>
          <w:sz w:val="24"/>
          <w:szCs w:val="24"/>
        </w:rPr>
        <w:t>拓展</w:t>
      </w:r>
      <w:r w:rsidRPr="000038BD">
        <w:rPr>
          <w:kern w:val="0"/>
          <w:sz w:val="24"/>
          <w:szCs w:val="24"/>
        </w:rPr>
        <w:t>选修课（</w:t>
      </w:r>
      <w:r w:rsidRPr="000038BD">
        <w:rPr>
          <w:rFonts w:hint="eastAsia"/>
          <w:kern w:val="0"/>
          <w:sz w:val="24"/>
          <w:szCs w:val="24"/>
        </w:rPr>
        <w:t>建筑工程</w:t>
      </w:r>
      <w:r w:rsidRPr="000038BD">
        <w:rPr>
          <w:kern w:val="0"/>
          <w:sz w:val="24"/>
          <w:szCs w:val="24"/>
        </w:rPr>
        <w:t>系）</w:t>
      </w:r>
      <w:r w:rsidRPr="000038BD">
        <w:rPr>
          <w:rFonts w:hint="eastAsia"/>
          <w:kern w:val="0"/>
          <w:sz w:val="24"/>
          <w:szCs w:val="24"/>
        </w:rPr>
        <w:t>课程</w:t>
      </w:r>
      <w:r w:rsidRPr="000038BD">
        <w:rPr>
          <w:kern w:val="0"/>
          <w:sz w:val="24"/>
          <w:szCs w:val="24"/>
        </w:rPr>
        <w:t>组提供</w:t>
      </w:r>
      <w:r w:rsidRPr="000038BD">
        <w:rPr>
          <w:rFonts w:hint="eastAsia"/>
          <w:kern w:val="0"/>
          <w:sz w:val="24"/>
          <w:szCs w:val="24"/>
        </w:rPr>
        <w:t>12</w:t>
      </w:r>
      <w:r w:rsidRPr="000038BD">
        <w:rPr>
          <w:rFonts w:hint="eastAsia"/>
          <w:kern w:val="0"/>
          <w:sz w:val="24"/>
          <w:szCs w:val="24"/>
        </w:rPr>
        <w:t>门</w:t>
      </w:r>
      <w:r w:rsidRPr="000038BD">
        <w:rPr>
          <w:kern w:val="0"/>
          <w:sz w:val="24"/>
          <w:szCs w:val="24"/>
        </w:rPr>
        <w:t>以上专业</w:t>
      </w:r>
      <w:r w:rsidRPr="000038BD">
        <w:rPr>
          <w:rFonts w:hint="eastAsia"/>
          <w:kern w:val="0"/>
          <w:sz w:val="24"/>
          <w:szCs w:val="24"/>
        </w:rPr>
        <w:t>拓展选</w:t>
      </w:r>
      <w:r w:rsidRPr="000038BD">
        <w:rPr>
          <w:kern w:val="0"/>
          <w:sz w:val="24"/>
          <w:szCs w:val="24"/>
        </w:rPr>
        <w:t>修</w:t>
      </w:r>
      <w:r w:rsidRPr="000038BD">
        <w:rPr>
          <w:rFonts w:hint="eastAsia"/>
          <w:kern w:val="0"/>
          <w:sz w:val="24"/>
          <w:szCs w:val="24"/>
        </w:rPr>
        <w:t>课</w:t>
      </w:r>
      <w:r w:rsidRPr="000038BD">
        <w:rPr>
          <w:kern w:val="0"/>
          <w:sz w:val="24"/>
          <w:szCs w:val="24"/>
        </w:rPr>
        <w:t>。学生应</w:t>
      </w:r>
      <w:r w:rsidRPr="000038BD">
        <w:rPr>
          <w:rFonts w:hint="eastAsia"/>
          <w:kern w:val="0"/>
          <w:sz w:val="24"/>
          <w:szCs w:val="24"/>
        </w:rPr>
        <w:t>取得的专业拓展选修课程学分至少为</w:t>
      </w:r>
      <w:r w:rsidRPr="000038BD">
        <w:rPr>
          <w:kern w:val="0"/>
          <w:sz w:val="24"/>
          <w:szCs w:val="24"/>
        </w:rPr>
        <w:t>8</w:t>
      </w:r>
      <w:r w:rsidRPr="000038BD">
        <w:rPr>
          <w:rFonts w:hint="eastAsia"/>
          <w:kern w:val="0"/>
          <w:sz w:val="24"/>
          <w:szCs w:val="24"/>
        </w:rPr>
        <w:t>学分。</w:t>
      </w:r>
    </w:p>
    <w:p w14:paraId="28ABA269" w14:textId="77777777" w:rsidR="00B11F84" w:rsidRPr="00B11F84" w:rsidRDefault="00B11F84" w:rsidP="00B11F84">
      <w:pPr>
        <w:spacing w:line="360" w:lineRule="auto"/>
        <w:ind w:firstLineChars="200" w:firstLine="480"/>
        <w:outlineLvl w:val="1"/>
        <w:rPr>
          <w:rFonts w:ascii="宋体" w:hAnsi="宋体" w:cs="FangSong"/>
          <w:bCs/>
          <w:kern w:val="0"/>
          <w:sz w:val="24"/>
          <w:szCs w:val="24"/>
        </w:rPr>
      </w:pPr>
      <w:r w:rsidRPr="00B11F84">
        <w:rPr>
          <w:rFonts w:ascii="宋体" w:hAnsi="宋体" w:cs="FangSong" w:hint="eastAsia"/>
          <w:bCs/>
          <w:kern w:val="0"/>
          <w:sz w:val="24"/>
          <w:szCs w:val="24"/>
        </w:rPr>
        <w:t>（3）公共拓展</w:t>
      </w:r>
      <w:r w:rsidRPr="00B11F84">
        <w:rPr>
          <w:rFonts w:ascii="宋体" w:hAnsi="宋体" w:cs="FangSong"/>
          <w:bCs/>
          <w:kern w:val="0"/>
          <w:sz w:val="24"/>
          <w:szCs w:val="24"/>
        </w:rPr>
        <w:t>选修课</w:t>
      </w:r>
    </w:p>
    <w:p w14:paraId="74049FD1" w14:textId="55F2B82A" w:rsidR="00B11F84" w:rsidRPr="000038BD" w:rsidRDefault="00B11F84" w:rsidP="00A4671C">
      <w:pPr>
        <w:spacing w:line="360" w:lineRule="auto"/>
        <w:ind w:firstLineChars="200" w:firstLine="480"/>
        <w:outlineLvl w:val="1"/>
        <w:rPr>
          <w:kern w:val="0"/>
          <w:sz w:val="24"/>
          <w:szCs w:val="24"/>
        </w:rPr>
      </w:pPr>
      <w:r w:rsidRPr="000038BD">
        <w:rPr>
          <w:rFonts w:hint="eastAsia"/>
          <w:kern w:val="0"/>
          <w:sz w:val="24"/>
          <w:szCs w:val="24"/>
        </w:rPr>
        <w:t>学校统</w:t>
      </w:r>
      <w:r w:rsidRPr="000038BD">
        <w:rPr>
          <w:kern w:val="0"/>
          <w:sz w:val="24"/>
          <w:szCs w:val="24"/>
        </w:rPr>
        <w:t>一</w:t>
      </w:r>
      <w:r w:rsidRPr="000038BD">
        <w:rPr>
          <w:rFonts w:hint="eastAsia"/>
          <w:kern w:val="0"/>
          <w:sz w:val="24"/>
          <w:szCs w:val="24"/>
        </w:rPr>
        <w:t>开设公</w:t>
      </w:r>
      <w:r w:rsidRPr="000038BD">
        <w:rPr>
          <w:kern w:val="0"/>
          <w:sz w:val="24"/>
          <w:szCs w:val="24"/>
        </w:rPr>
        <w:t>共</w:t>
      </w:r>
      <w:r w:rsidRPr="000038BD">
        <w:rPr>
          <w:rFonts w:hint="eastAsia"/>
          <w:kern w:val="0"/>
          <w:sz w:val="24"/>
          <w:szCs w:val="24"/>
        </w:rPr>
        <w:t>拓展选修课，包括美术鉴赏、舞蹈鉴赏、创业人生、时代音画、创新中国、</w:t>
      </w:r>
      <w:r w:rsidRPr="000038BD">
        <w:rPr>
          <w:kern w:val="0"/>
          <w:sz w:val="24"/>
          <w:szCs w:val="24"/>
        </w:rPr>
        <w:t>普通话英语教程、</w:t>
      </w:r>
      <w:r w:rsidRPr="000038BD">
        <w:rPr>
          <w:rFonts w:hint="eastAsia"/>
          <w:kern w:val="0"/>
          <w:sz w:val="24"/>
          <w:szCs w:val="24"/>
        </w:rPr>
        <w:t>大学生创业基础等</w:t>
      </w:r>
      <w:r w:rsidRPr="000038BD">
        <w:rPr>
          <w:rFonts w:hint="eastAsia"/>
          <w:kern w:val="0"/>
          <w:sz w:val="24"/>
          <w:szCs w:val="24"/>
        </w:rPr>
        <w:t>68</w:t>
      </w:r>
      <w:r w:rsidRPr="000038BD">
        <w:rPr>
          <w:rFonts w:hint="eastAsia"/>
          <w:kern w:val="0"/>
          <w:sz w:val="24"/>
          <w:szCs w:val="24"/>
        </w:rPr>
        <w:t>门课程</w:t>
      </w:r>
      <w:r w:rsidRPr="000038BD">
        <w:rPr>
          <w:kern w:val="0"/>
          <w:sz w:val="24"/>
          <w:szCs w:val="24"/>
        </w:rPr>
        <w:t>，</w:t>
      </w:r>
      <w:r w:rsidRPr="000038BD">
        <w:rPr>
          <w:rFonts w:hint="eastAsia"/>
          <w:kern w:val="0"/>
          <w:sz w:val="24"/>
          <w:szCs w:val="24"/>
        </w:rPr>
        <w:t>分为普通公</w:t>
      </w:r>
      <w:r w:rsidRPr="000038BD">
        <w:rPr>
          <w:kern w:val="0"/>
          <w:sz w:val="24"/>
          <w:szCs w:val="24"/>
        </w:rPr>
        <w:t>共</w:t>
      </w:r>
      <w:r w:rsidRPr="000038BD">
        <w:rPr>
          <w:rFonts w:hint="eastAsia"/>
          <w:kern w:val="0"/>
          <w:sz w:val="24"/>
          <w:szCs w:val="24"/>
        </w:rPr>
        <w:t>选修课、限定公</w:t>
      </w:r>
      <w:r w:rsidRPr="000038BD">
        <w:rPr>
          <w:kern w:val="0"/>
          <w:sz w:val="24"/>
          <w:szCs w:val="24"/>
        </w:rPr>
        <w:t>共</w:t>
      </w:r>
      <w:r w:rsidRPr="000038BD">
        <w:rPr>
          <w:rFonts w:hint="eastAsia"/>
          <w:kern w:val="0"/>
          <w:sz w:val="24"/>
          <w:szCs w:val="24"/>
        </w:rPr>
        <w:t>选修课，学生在校学习期间，至少要在艺术限定性公</w:t>
      </w:r>
      <w:r w:rsidRPr="000038BD">
        <w:rPr>
          <w:kern w:val="0"/>
          <w:sz w:val="24"/>
          <w:szCs w:val="24"/>
        </w:rPr>
        <w:t>共</w:t>
      </w:r>
      <w:r w:rsidRPr="000038BD">
        <w:rPr>
          <w:rFonts w:hint="eastAsia"/>
          <w:kern w:val="0"/>
          <w:sz w:val="24"/>
          <w:szCs w:val="24"/>
        </w:rPr>
        <w:t>选修课程中选修</w:t>
      </w:r>
      <w:r w:rsidRPr="000038BD">
        <w:rPr>
          <w:rFonts w:hint="eastAsia"/>
          <w:kern w:val="0"/>
          <w:sz w:val="24"/>
          <w:szCs w:val="24"/>
        </w:rPr>
        <w:t>1</w:t>
      </w:r>
      <w:r w:rsidRPr="000038BD">
        <w:rPr>
          <w:kern w:val="0"/>
          <w:sz w:val="24"/>
          <w:szCs w:val="24"/>
        </w:rPr>
        <w:t>-2</w:t>
      </w:r>
      <w:r w:rsidRPr="000038BD">
        <w:rPr>
          <w:rFonts w:hint="eastAsia"/>
          <w:kern w:val="0"/>
          <w:sz w:val="24"/>
          <w:szCs w:val="24"/>
        </w:rPr>
        <w:t>门并且通过考核，取得</w:t>
      </w:r>
      <w:r w:rsidRPr="000038BD">
        <w:rPr>
          <w:rFonts w:hint="eastAsia"/>
          <w:kern w:val="0"/>
          <w:sz w:val="24"/>
          <w:szCs w:val="24"/>
        </w:rPr>
        <w:t>2</w:t>
      </w:r>
      <w:r w:rsidRPr="000038BD">
        <w:rPr>
          <w:rFonts w:hint="eastAsia"/>
          <w:kern w:val="0"/>
          <w:sz w:val="24"/>
          <w:szCs w:val="24"/>
        </w:rPr>
        <w:t>个学分；至少要在创新创业选修课程中选修</w:t>
      </w:r>
      <w:r w:rsidRPr="000038BD">
        <w:rPr>
          <w:kern w:val="0"/>
          <w:sz w:val="24"/>
          <w:szCs w:val="24"/>
        </w:rPr>
        <w:t>1-2</w:t>
      </w:r>
      <w:r w:rsidRPr="000038BD">
        <w:rPr>
          <w:rFonts w:hint="eastAsia"/>
          <w:kern w:val="0"/>
          <w:sz w:val="24"/>
          <w:szCs w:val="24"/>
        </w:rPr>
        <w:t>门并且通过考核，取得</w:t>
      </w:r>
      <w:r w:rsidRPr="000038BD">
        <w:rPr>
          <w:kern w:val="0"/>
          <w:sz w:val="24"/>
          <w:szCs w:val="24"/>
        </w:rPr>
        <w:t>2</w:t>
      </w:r>
      <w:r w:rsidRPr="000038BD">
        <w:rPr>
          <w:rFonts w:hint="eastAsia"/>
          <w:kern w:val="0"/>
          <w:sz w:val="24"/>
          <w:szCs w:val="24"/>
        </w:rPr>
        <w:t>个学分。普通公</w:t>
      </w:r>
      <w:r w:rsidRPr="000038BD">
        <w:rPr>
          <w:kern w:val="0"/>
          <w:sz w:val="24"/>
          <w:szCs w:val="24"/>
        </w:rPr>
        <w:t>共</w:t>
      </w:r>
      <w:r w:rsidRPr="000038BD">
        <w:rPr>
          <w:rFonts w:hint="eastAsia"/>
          <w:kern w:val="0"/>
          <w:sz w:val="24"/>
          <w:szCs w:val="24"/>
        </w:rPr>
        <w:t>选修课选修不少于</w:t>
      </w:r>
      <w:r w:rsidRPr="000038BD">
        <w:rPr>
          <w:rFonts w:hint="eastAsia"/>
          <w:kern w:val="0"/>
          <w:sz w:val="24"/>
          <w:szCs w:val="24"/>
        </w:rPr>
        <w:t>2</w:t>
      </w:r>
      <w:r w:rsidRPr="000038BD">
        <w:rPr>
          <w:rFonts w:hint="eastAsia"/>
          <w:kern w:val="0"/>
          <w:sz w:val="24"/>
          <w:szCs w:val="24"/>
        </w:rPr>
        <w:t>门</w:t>
      </w:r>
      <w:r w:rsidRPr="000038BD">
        <w:rPr>
          <w:kern w:val="0"/>
          <w:sz w:val="24"/>
          <w:szCs w:val="24"/>
        </w:rPr>
        <w:t>，</w:t>
      </w:r>
      <w:r w:rsidRPr="000038BD">
        <w:rPr>
          <w:rFonts w:hint="eastAsia"/>
          <w:kern w:val="0"/>
          <w:sz w:val="24"/>
          <w:szCs w:val="24"/>
        </w:rPr>
        <w:t>至</w:t>
      </w:r>
      <w:r w:rsidRPr="000038BD">
        <w:rPr>
          <w:kern w:val="0"/>
          <w:sz w:val="24"/>
          <w:szCs w:val="24"/>
        </w:rPr>
        <w:t>少为</w:t>
      </w:r>
      <w:r w:rsidRPr="000038BD">
        <w:rPr>
          <w:kern w:val="0"/>
          <w:sz w:val="24"/>
          <w:szCs w:val="24"/>
        </w:rPr>
        <w:t>4</w:t>
      </w:r>
      <w:r w:rsidRPr="000038BD">
        <w:rPr>
          <w:rFonts w:hint="eastAsia"/>
          <w:kern w:val="0"/>
          <w:sz w:val="24"/>
          <w:szCs w:val="24"/>
        </w:rPr>
        <w:t>学</w:t>
      </w:r>
      <w:r w:rsidRPr="000038BD">
        <w:rPr>
          <w:kern w:val="0"/>
          <w:sz w:val="24"/>
          <w:szCs w:val="24"/>
        </w:rPr>
        <w:t>分</w:t>
      </w:r>
      <w:r w:rsidRPr="000038BD">
        <w:rPr>
          <w:rFonts w:hint="eastAsia"/>
          <w:kern w:val="0"/>
          <w:sz w:val="24"/>
          <w:szCs w:val="24"/>
        </w:rPr>
        <w:t>。</w:t>
      </w:r>
      <w:r w:rsidRPr="000038BD">
        <w:rPr>
          <w:kern w:val="0"/>
          <w:sz w:val="24"/>
          <w:szCs w:val="24"/>
        </w:rPr>
        <w:t>累计</w:t>
      </w:r>
      <w:r w:rsidRPr="000038BD">
        <w:rPr>
          <w:rFonts w:hint="eastAsia"/>
          <w:kern w:val="0"/>
          <w:sz w:val="24"/>
          <w:szCs w:val="24"/>
        </w:rPr>
        <w:t>应取得的公</w:t>
      </w:r>
      <w:r w:rsidRPr="000038BD">
        <w:rPr>
          <w:kern w:val="0"/>
          <w:sz w:val="24"/>
          <w:szCs w:val="24"/>
        </w:rPr>
        <w:t>共</w:t>
      </w:r>
      <w:r w:rsidRPr="000038BD">
        <w:rPr>
          <w:rFonts w:hint="eastAsia"/>
          <w:kern w:val="0"/>
          <w:sz w:val="24"/>
          <w:szCs w:val="24"/>
        </w:rPr>
        <w:t>拓展选修课程</w:t>
      </w:r>
      <w:r w:rsidRPr="000038BD">
        <w:rPr>
          <w:kern w:val="0"/>
          <w:sz w:val="24"/>
          <w:szCs w:val="24"/>
        </w:rPr>
        <w:t>8</w:t>
      </w:r>
      <w:r w:rsidRPr="000038BD">
        <w:rPr>
          <w:rFonts w:hint="eastAsia"/>
          <w:kern w:val="0"/>
          <w:sz w:val="24"/>
          <w:szCs w:val="24"/>
        </w:rPr>
        <w:t>学分</w:t>
      </w:r>
      <w:r w:rsidRPr="000038BD">
        <w:rPr>
          <w:kern w:val="0"/>
          <w:sz w:val="24"/>
          <w:szCs w:val="24"/>
        </w:rPr>
        <w:t>。</w:t>
      </w:r>
    </w:p>
    <w:p w14:paraId="04AE8CAC" w14:textId="3D7A7EED" w:rsidR="001E323D" w:rsidRPr="00A4671C" w:rsidRDefault="00B11F84" w:rsidP="00A4671C">
      <w:pPr>
        <w:spacing w:line="360" w:lineRule="auto"/>
        <w:ind w:firstLineChars="200" w:firstLine="480"/>
        <w:rPr>
          <w:rFonts w:eastAsia="黑体"/>
          <w:sz w:val="24"/>
          <w:szCs w:val="32"/>
        </w:rPr>
      </w:pPr>
      <w:r w:rsidRPr="00A4671C">
        <w:rPr>
          <w:rFonts w:eastAsia="黑体" w:hint="eastAsia"/>
          <w:sz w:val="24"/>
          <w:szCs w:val="32"/>
        </w:rPr>
        <w:t>4</w:t>
      </w:r>
      <w:r w:rsidR="00C35BF9" w:rsidRPr="00A4671C">
        <w:rPr>
          <w:rFonts w:eastAsia="黑体"/>
          <w:sz w:val="24"/>
          <w:szCs w:val="32"/>
        </w:rPr>
        <w:t>.</w:t>
      </w:r>
      <w:r w:rsidR="001E323D" w:rsidRPr="00A4671C">
        <w:rPr>
          <w:rFonts w:eastAsia="黑体" w:hint="eastAsia"/>
          <w:sz w:val="24"/>
          <w:szCs w:val="32"/>
        </w:rPr>
        <w:t>专业核心课程和主要教学内容与要求</w:t>
      </w:r>
    </w:p>
    <w:tbl>
      <w:tblPr>
        <w:tblW w:w="88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2136"/>
        <w:gridCol w:w="5832"/>
      </w:tblGrid>
      <w:tr w:rsidR="001E323D" w:rsidRPr="002C0823" w14:paraId="1374C88A" w14:textId="77777777" w:rsidTr="00B571CF">
        <w:trPr>
          <w:trHeight w:val="444"/>
          <w:jc w:val="center"/>
        </w:trPr>
        <w:tc>
          <w:tcPr>
            <w:tcW w:w="840" w:type="dxa"/>
            <w:shd w:val="clear" w:color="auto" w:fill="auto"/>
            <w:vAlign w:val="center"/>
          </w:tcPr>
          <w:p w14:paraId="2EA317DB" w14:textId="77777777" w:rsidR="001E323D" w:rsidRPr="00B571CF" w:rsidRDefault="001E323D" w:rsidP="00F20B76">
            <w:pPr>
              <w:autoSpaceDE w:val="0"/>
              <w:autoSpaceDN w:val="0"/>
              <w:adjustRightInd w:val="0"/>
              <w:spacing w:line="276" w:lineRule="auto"/>
              <w:jc w:val="center"/>
              <w:rPr>
                <w:rFonts w:ascii="宋体" w:hAnsi="宋体"/>
                <w:b/>
                <w:szCs w:val="21"/>
              </w:rPr>
            </w:pPr>
            <w:r w:rsidRPr="00B571CF">
              <w:rPr>
                <w:rFonts w:ascii="宋体" w:hAnsi="宋体" w:cs="FangSong" w:hint="eastAsia"/>
                <w:b/>
                <w:kern w:val="0"/>
                <w:szCs w:val="21"/>
              </w:rPr>
              <w:t>序号</w:t>
            </w:r>
          </w:p>
        </w:tc>
        <w:tc>
          <w:tcPr>
            <w:tcW w:w="2136" w:type="dxa"/>
            <w:shd w:val="clear" w:color="auto" w:fill="auto"/>
            <w:vAlign w:val="center"/>
          </w:tcPr>
          <w:p w14:paraId="41D70294" w14:textId="77777777" w:rsidR="001E323D" w:rsidRPr="00B571CF" w:rsidRDefault="001E323D" w:rsidP="00F20B76">
            <w:pPr>
              <w:autoSpaceDE w:val="0"/>
              <w:autoSpaceDN w:val="0"/>
              <w:adjustRightInd w:val="0"/>
              <w:spacing w:line="276" w:lineRule="auto"/>
              <w:jc w:val="center"/>
              <w:rPr>
                <w:rFonts w:ascii="宋体" w:hAnsi="宋体"/>
                <w:b/>
                <w:szCs w:val="21"/>
              </w:rPr>
            </w:pPr>
            <w:r w:rsidRPr="00B571CF">
              <w:rPr>
                <w:rFonts w:ascii="宋体" w:hAnsi="宋体" w:cs="FangSong" w:hint="eastAsia"/>
                <w:b/>
                <w:kern w:val="0"/>
                <w:szCs w:val="21"/>
              </w:rPr>
              <w:t>专业核心课程</w:t>
            </w:r>
          </w:p>
        </w:tc>
        <w:tc>
          <w:tcPr>
            <w:tcW w:w="5832" w:type="dxa"/>
            <w:shd w:val="clear" w:color="auto" w:fill="auto"/>
            <w:vAlign w:val="center"/>
          </w:tcPr>
          <w:p w14:paraId="708AAF52" w14:textId="77777777" w:rsidR="001E323D" w:rsidRPr="00B571CF" w:rsidRDefault="001E323D" w:rsidP="00F20B76">
            <w:pPr>
              <w:autoSpaceDE w:val="0"/>
              <w:autoSpaceDN w:val="0"/>
              <w:adjustRightInd w:val="0"/>
              <w:spacing w:line="276" w:lineRule="auto"/>
              <w:jc w:val="center"/>
              <w:rPr>
                <w:rFonts w:ascii="宋体" w:hAnsi="宋体"/>
                <w:b/>
                <w:szCs w:val="21"/>
              </w:rPr>
            </w:pPr>
            <w:r w:rsidRPr="00B571CF">
              <w:rPr>
                <w:rFonts w:ascii="宋体" w:hAnsi="宋体" w:cs="FangSong" w:hint="eastAsia"/>
                <w:b/>
                <w:kern w:val="0"/>
                <w:szCs w:val="21"/>
              </w:rPr>
              <w:t>主要教学内容与要求</w:t>
            </w:r>
          </w:p>
        </w:tc>
      </w:tr>
      <w:tr w:rsidR="005D49D3" w:rsidRPr="002C0823" w14:paraId="7DA78370" w14:textId="77777777" w:rsidTr="00B571CF">
        <w:trPr>
          <w:trHeight w:val="444"/>
          <w:jc w:val="center"/>
        </w:trPr>
        <w:tc>
          <w:tcPr>
            <w:tcW w:w="840" w:type="dxa"/>
            <w:shd w:val="clear" w:color="auto" w:fill="auto"/>
            <w:vAlign w:val="center"/>
          </w:tcPr>
          <w:p w14:paraId="26167A8F" w14:textId="380E510B" w:rsidR="005D49D3" w:rsidRPr="005D49D3" w:rsidRDefault="005D49D3" w:rsidP="00F20B76">
            <w:pPr>
              <w:autoSpaceDE w:val="0"/>
              <w:autoSpaceDN w:val="0"/>
              <w:adjustRightInd w:val="0"/>
              <w:spacing w:line="276" w:lineRule="auto"/>
              <w:jc w:val="center"/>
              <w:rPr>
                <w:rFonts w:ascii="宋体" w:hAnsi="宋体" w:cs="FangSong"/>
                <w:kern w:val="0"/>
                <w:szCs w:val="21"/>
              </w:rPr>
            </w:pPr>
            <w:r w:rsidRPr="005D49D3">
              <w:rPr>
                <w:rFonts w:ascii="宋体" w:hAnsi="宋体" w:cs="FangSong" w:hint="eastAsia"/>
                <w:kern w:val="0"/>
                <w:szCs w:val="21"/>
              </w:rPr>
              <w:t>1</w:t>
            </w:r>
          </w:p>
        </w:tc>
        <w:tc>
          <w:tcPr>
            <w:tcW w:w="2136" w:type="dxa"/>
            <w:shd w:val="clear" w:color="auto" w:fill="auto"/>
            <w:vAlign w:val="center"/>
          </w:tcPr>
          <w:p w14:paraId="476893A5" w14:textId="05F0E8B1" w:rsidR="005D49D3" w:rsidRPr="005D49D3" w:rsidRDefault="00E73D4F" w:rsidP="00F20B76">
            <w:pPr>
              <w:autoSpaceDE w:val="0"/>
              <w:autoSpaceDN w:val="0"/>
              <w:adjustRightInd w:val="0"/>
              <w:spacing w:line="276" w:lineRule="auto"/>
              <w:jc w:val="center"/>
              <w:rPr>
                <w:rFonts w:ascii="宋体" w:hAnsi="宋体" w:cs="FangSong"/>
                <w:kern w:val="0"/>
                <w:szCs w:val="21"/>
              </w:rPr>
            </w:pPr>
            <w:r>
              <w:rPr>
                <w:rFonts w:ascii="宋体" w:hAnsi="宋体" w:cs="FangSong" w:hint="eastAsia"/>
                <w:kern w:val="0"/>
                <w:szCs w:val="21"/>
              </w:rPr>
              <w:t>安装工程计量与计价</w:t>
            </w:r>
          </w:p>
        </w:tc>
        <w:tc>
          <w:tcPr>
            <w:tcW w:w="5832" w:type="dxa"/>
            <w:shd w:val="clear" w:color="auto" w:fill="auto"/>
            <w:vAlign w:val="center"/>
          </w:tcPr>
          <w:p w14:paraId="11F4F6AA" w14:textId="3576FB36" w:rsidR="005D49D3" w:rsidRPr="005D49D3" w:rsidRDefault="00790B12" w:rsidP="00790B12">
            <w:pPr>
              <w:autoSpaceDE w:val="0"/>
              <w:autoSpaceDN w:val="0"/>
              <w:adjustRightInd w:val="0"/>
              <w:spacing w:line="276" w:lineRule="auto"/>
              <w:rPr>
                <w:rFonts w:ascii="宋体" w:hAnsi="宋体" w:cs="FangSong"/>
                <w:kern w:val="0"/>
                <w:szCs w:val="21"/>
              </w:rPr>
            </w:pPr>
            <w:r w:rsidRPr="00790B12">
              <w:rPr>
                <w:rFonts w:ascii="宋体" w:hAnsi="宋体" w:cs="FangSong" w:hint="eastAsia"/>
                <w:kern w:val="0"/>
                <w:szCs w:val="21"/>
              </w:rPr>
              <w:t>安装工程预算定额的内容、使用与换算；安装工程费用划分与计算；给水安装工程量、排水工程量、消火栓工程量、消防自动喷淋系统工程量、空调系统工程量、 电气照明系统工程量、防雷接地系统工程量、网 络系统工程量、动力配电系统工程量；分部分项工程费、措施项目费、其他项目费、</w:t>
            </w:r>
            <w:proofErr w:type="gramStart"/>
            <w:r w:rsidRPr="00790B12">
              <w:rPr>
                <w:rFonts w:ascii="宋体" w:hAnsi="宋体" w:cs="FangSong" w:hint="eastAsia"/>
                <w:kern w:val="0"/>
                <w:szCs w:val="21"/>
              </w:rPr>
              <w:t>规</w:t>
            </w:r>
            <w:proofErr w:type="gramEnd"/>
            <w:r w:rsidRPr="00790B12">
              <w:rPr>
                <w:rFonts w:ascii="宋体" w:hAnsi="宋体" w:cs="FangSong" w:hint="eastAsia"/>
                <w:kern w:val="0"/>
                <w:szCs w:val="21"/>
              </w:rPr>
              <w:t>费与税金计算；编制安装工程预算</w:t>
            </w:r>
          </w:p>
        </w:tc>
      </w:tr>
      <w:tr w:rsidR="00E73D4F" w:rsidRPr="002C0823" w14:paraId="56D49C51" w14:textId="77777777" w:rsidTr="00B571CF">
        <w:trPr>
          <w:trHeight w:val="444"/>
          <w:jc w:val="center"/>
        </w:trPr>
        <w:tc>
          <w:tcPr>
            <w:tcW w:w="840" w:type="dxa"/>
            <w:shd w:val="clear" w:color="auto" w:fill="auto"/>
            <w:vAlign w:val="center"/>
          </w:tcPr>
          <w:p w14:paraId="62A71E88" w14:textId="179F58CD" w:rsidR="00E73D4F" w:rsidRPr="005D49D3" w:rsidRDefault="00E73D4F" w:rsidP="00F20B76">
            <w:pPr>
              <w:autoSpaceDE w:val="0"/>
              <w:autoSpaceDN w:val="0"/>
              <w:adjustRightInd w:val="0"/>
              <w:spacing w:line="276" w:lineRule="auto"/>
              <w:jc w:val="center"/>
              <w:rPr>
                <w:rFonts w:ascii="宋体" w:hAnsi="宋体" w:cs="FangSong"/>
                <w:kern w:val="0"/>
                <w:szCs w:val="21"/>
              </w:rPr>
            </w:pPr>
            <w:r>
              <w:rPr>
                <w:rFonts w:ascii="宋体" w:hAnsi="宋体" w:cs="FangSong" w:hint="eastAsia"/>
                <w:kern w:val="0"/>
                <w:szCs w:val="21"/>
              </w:rPr>
              <w:t>2</w:t>
            </w:r>
          </w:p>
        </w:tc>
        <w:tc>
          <w:tcPr>
            <w:tcW w:w="2136" w:type="dxa"/>
            <w:shd w:val="clear" w:color="auto" w:fill="auto"/>
            <w:vAlign w:val="center"/>
          </w:tcPr>
          <w:p w14:paraId="404B3314" w14:textId="4E6F1C59" w:rsidR="00E73D4F" w:rsidRDefault="00E73D4F" w:rsidP="00F20B76">
            <w:pPr>
              <w:autoSpaceDE w:val="0"/>
              <w:autoSpaceDN w:val="0"/>
              <w:adjustRightInd w:val="0"/>
              <w:spacing w:line="276" w:lineRule="auto"/>
              <w:jc w:val="center"/>
              <w:rPr>
                <w:rFonts w:ascii="宋体" w:hAnsi="宋体" w:cs="FangSong"/>
                <w:kern w:val="0"/>
                <w:szCs w:val="21"/>
              </w:rPr>
            </w:pPr>
            <w:r>
              <w:rPr>
                <w:rFonts w:ascii="宋体" w:hAnsi="宋体" w:cs="FangSong" w:hint="eastAsia"/>
                <w:kern w:val="0"/>
                <w:szCs w:val="21"/>
              </w:rPr>
              <w:t>装饰工程计量与计价</w:t>
            </w:r>
          </w:p>
        </w:tc>
        <w:tc>
          <w:tcPr>
            <w:tcW w:w="5832" w:type="dxa"/>
            <w:shd w:val="clear" w:color="auto" w:fill="auto"/>
            <w:vAlign w:val="center"/>
          </w:tcPr>
          <w:p w14:paraId="1FF360C8" w14:textId="15EA2C6F" w:rsidR="00E73D4F" w:rsidRPr="00790B12" w:rsidRDefault="00E73D4F" w:rsidP="00E73D4F">
            <w:pPr>
              <w:autoSpaceDE w:val="0"/>
              <w:autoSpaceDN w:val="0"/>
              <w:adjustRightInd w:val="0"/>
              <w:spacing w:line="276" w:lineRule="auto"/>
              <w:rPr>
                <w:rFonts w:ascii="宋体" w:hAnsi="宋体" w:cs="FangSong"/>
                <w:kern w:val="0"/>
                <w:szCs w:val="21"/>
              </w:rPr>
            </w:pPr>
            <w:r>
              <w:rPr>
                <w:rFonts w:ascii="宋体" w:hAnsi="宋体" w:cs="FangSong" w:hint="eastAsia"/>
                <w:kern w:val="0"/>
                <w:szCs w:val="21"/>
              </w:rPr>
              <w:t>装饰工程</w:t>
            </w:r>
            <w:r w:rsidRPr="00E73D4F">
              <w:rPr>
                <w:rFonts w:ascii="宋体" w:hAnsi="宋体" w:cs="FangSong" w:hint="eastAsia"/>
                <w:kern w:val="0"/>
                <w:szCs w:val="21"/>
              </w:rPr>
              <w:t>定额计价方式；清单计价方式；</w:t>
            </w:r>
            <w:r>
              <w:rPr>
                <w:rFonts w:ascii="宋体" w:hAnsi="宋体" w:cs="FangSong" w:hint="eastAsia"/>
                <w:kern w:val="0"/>
                <w:szCs w:val="21"/>
              </w:rPr>
              <w:t>装饰</w:t>
            </w:r>
            <w:r w:rsidRPr="00E73D4F">
              <w:rPr>
                <w:rFonts w:ascii="宋体" w:hAnsi="宋体" w:cs="FangSong" w:hint="eastAsia"/>
                <w:kern w:val="0"/>
                <w:szCs w:val="21"/>
              </w:rPr>
              <w:t>工程造价费用构成；工程造价理论的经济学基础；工程造价理论的价格学基础；西方微观经济学对工程造价形成的影响；计价定额编制原理；技术测定法；定额消耗量确定方法；定额水平确定与测定方法；</w:t>
            </w:r>
            <w:r>
              <w:rPr>
                <w:rFonts w:ascii="宋体" w:hAnsi="宋体" w:cs="FangSong" w:hint="eastAsia"/>
                <w:kern w:val="0"/>
                <w:szCs w:val="21"/>
              </w:rPr>
              <w:t>人工单价编制方法；材料单价编制方法；</w:t>
            </w:r>
            <w:r w:rsidRPr="00E73D4F">
              <w:rPr>
                <w:rFonts w:ascii="宋体" w:hAnsi="宋体" w:cs="FangSong" w:hint="eastAsia"/>
                <w:kern w:val="0"/>
                <w:szCs w:val="21"/>
              </w:rPr>
              <w:t>工程量计算规则设计方法；建筑工程预算编制理论与方法；工程量清单报价编制理论与方法；工程结算编制理论与方法</w:t>
            </w:r>
          </w:p>
        </w:tc>
      </w:tr>
      <w:tr w:rsidR="001E323D" w14:paraId="6B79F7BC" w14:textId="77777777" w:rsidTr="00B571CF">
        <w:trPr>
          <w:trHeight w:val="449"/>
          <w:jc w:val="center"/>
        </w:trPr>
        <w:tc>
          <w:tcPr>
            <w:tcW w:w="840" w:type="dxa"/>
            <w:shd w:val="clear" w:color="auto" w:fill="auto"/>
            <w:vAlign w:val="center"/>
          </w:tcPr>
          <w:p w14:paraId="023E1168" w14:textId="53B7625C" w:rsidR="001E323D" w:rsidRPr="002C07AF" w:rsidRDefault="00E73D4F" w:rsidP="00F20B76">
            <w:pPr>
              <w:autoSpaceDE w:val="0"/>
              <w:autoSpaceDN w:val="0"/>
              <w:adjustRightInd w:val="0"/>
              <w:spacing w:line="276" w:lineRule="auto"/>
              <w:jc w:val="center"/>
              <w:rPr>
                <w:rFonts w:ascii="宋体" w:hAnsi="宋体" w:cs="FangSong"/>
                <w:kern w:val="0"/>
                <w:szCs w:val="21"/>
              </w:rPr>
            </w:pPr>
            <w:r>
              <w:rPr>
                <w:rFonts w:ascii="宋体" w:hAnsi="宋体" w:cs="FangSong" w:hint="eastAsia"/>
                <w:kern w:val="0"/>
                <w:szCs w:val="21"/>
              </w:rPr>
              <w:t>3</w:t>
            </w:r>
          </w:p>
        </w:tc>
        <w:tc>
          <w:tcPr>
            <w:tcW w:w="2136" w:type="dxa"/>
            <w:shd w:val="clear" w:color="auto" w:fill="auto"/>
            <w:vAlign w:val="center"/>
          </w:tcPr>
          <w:p w14:paraId="222E69E5" w14:textId="4C0B7AF6" w:rsidR="001E323D" w:rsidRPr="002C07AF" w:rsidRDefault="007516A2" w:rsidP="00F20B76">
            <w:pPr>
              <w:autoSpaceDE w:val="0"/>
              <w:autoSpaceDN w:val="0"/>
              <w:adjustRightInd w:val="0"/>
              <w:spacing w:line="276" w:lineRule="auto"/>
              <w:jc w:val="center"/>
              <w:rPr>
                <w:rFonts w:ascii="宋体" w:hAnsi="宋体" w:cs="FangSong"/>
                <w:kern w:val="0"/>
                <w:szCs w:val="21"/>
              </w:rPr>
            </w:pPr>
            <w:r w:rsidRPr="002C07AF">
              <w:rPr>
                <w:rFonts w:ascii="宋体" w:hAnsi="宋体" w:cs="FangSong" w:hint="eastAsia"/>
                <w:kern w:val="0"/>
                <w:szCs w:val="21"/>
              </w:rPr>
              <w:t>建筑构造与识图</w:t>
            </w:r>
          </w:p>
        </w:tc>
        <w:tc>
          <w:tcPr>
            <w:tcW w:w="5832" w:type="dxa"/>
            <w:shd w:val="clear" w:color="auto" w:fill="auto"/>
            <w:vAlign w:val="center"/>
          </w:tcPr>
          <w:p w14:paraId="69A148FD" w14:textId="39D75CD2" w:rsidR="001E323D" w:rsidRPr="002C07AF" w:rsidRDefault="007516A2" w:rsidP="00F20B76">
            <w:pPr>
              <w:autoSpaceDE w:val="0"/>
              <w:autoSpaceDN w:val="0"/>
              <w:adjustRightInd w:val="0"/>
              <w:spacing w:line="276" w:lineRule="auto"/>
              <w:jc w:val="left"/>
              <w:rPr>
                <w:rFonts w:ascii="宋体" w:hAnsi="宋体" w:cs="FangSong"/>
                <w:kern w:val="0"/>
                <w:szCs w:val="21"/>
              </w:rPr>
            </w:pPr>
            <w:r w:rsidRPr="002C07AF">
              <w:rPr>
                <w:rFonts w:ascii="宋体" w:hAnsi="宋体" w:cs="FangSong" w:hint="eastAsia"/>
                <w:kern w:val="0"/>
                <w:szCs w:val="21"/>
              </w:rPr>
              <w:t>制图的基本知识、正投影、轴测投影图及图样画法，及建筑施工图、结构施工图、给排水施工图。图形生成与输出的基本原理，掌握基本CAD绘图命令，编辑命令，图形设计及绘制的基本方法等内容。房屋建筑构造主要内容包括建筑构造理论，建筑空间组合设计。进行一般民用建筑，单层厂房的建筑方案设计，了解建筑制图的基本知识、投影知识及图样画法，绘制建筑施工图，以及砖混结构、框架结构、剪力墙结构房屋的建筑、结构施工图的识读等内容。</w:t>
            </w:r>
          </w:p>
        </w:tc>
      </w:tr>
      <w:tr w:rsidR="00C35BF9" w14:paraId="45CB7545" w14:textId="77777777" w:rsidTr="00B571CF">
        <w:trPr>
          <w:trHeight w:val="373"/>
          <w:jc w:val="center"/>
        </w:trPr>
        <w:tc>
          <w:tcPr>
            <w:tcW w:w="840" w:type="dxa"/>
            <w:shd w:val="clear" w:color="auto" w:fill="auto"/>
            <w:vAlign w:val="center"/>
          </w:tcPr>
          <w:p w14:paraId="4121E1BB" w14:textId="3D453A90" w:rsidR="00C35BF9" w:rsidRPr="002C07AF" w:rsidRDefault="00E73D4F" w:rsidP="00F20B76">
            <w:pPr>
              <w:autoSpaceDE w:val="0"/>
              <w:autoSpaceDN w:val="0"/>
              <w:adjustRightInd w:val="0"/>
              <w:spacing w:line="276" w:lineRule="auto"/>
              <w:jc w:val="center"/>
              <w:rPr>
                <w:rFonts w:ascii="宋体" w:hAnsi="宋体" w:cs="FangSong"/>
                <w:kern w:val="0"/>
                <w:szCs w:val="21"/>
              </w:rPr>
            </w:pPr>
            <w:r>
              <w:rPr>
                <w:rFonts w:ascii="宋体" w:hAnsi="宋体" w:cs="FangSong" w:hint="eastAsia"/>
                <w:kern w:val="0"/>
                <w:szCs w:val="21"/>
              </w:rPr>
              <w:t>4</w:t>
            </w:r>
          </w:p>
        </w:tc>
        <w:tc>
          <w:tcPr>
            <w:tcW w:w="2136" w:type="dxa"/>
            <w:shd w:val="clear" w:color="auto" w:fill="auto"/>
            <w:vAlign w:val="center"/>
          </w:tcPr>
          <w:p w14:paraId="4BDD9548" w14:textId="499C1112" w:rsidR="00C35BF9" w:rsidRPr="002C07AF" w:rsidRDefault="007516A2" w:rsidP="00F20B76">
            <w:pPr>
              <w:autoSpaceDE w:val="0"/>
              <w:autoSpaceDN w:val="0"/>
              <w:adjustRightInd w:val="0"/>
              <w:spacing w:line="276" w:lineRule="auto"/>
              <w:jc w:val="center"/>
              <w:rPr>
                <w:rFonts w:ascii="宋体" w:hAnsi="宋体" w:cs="FangSong"/>
                <w:kern w:val="0"/>
                <w:szCs w:val="21"/>
              </w:rPr>
            </w:pPr>
            <w:r w:rsidRPr="002C07AF">
              <w:rPr>
                <w:rFonts w:ascii="宋体" w:hAnsi="宋体" w:cs="FangSong" w:hint="eastAsia"/>
                <w:kern w:val="0"/>
                <w:szCs w:val="21"/>
              </w:rPr>
              <w:t>建筑结构</w:t>
            </w:r>
          </w:p>
        </w:tc>
        <w:tc>
          <w:tcPr>
            <w:tcW w:w="5832" w:type="dxa"/>
            <w:shd w:val="clear" w:color="auto" w:fill="auto"/>
            <w:vAlign w:val="center"/>
          </w:tcPr>
          <w:p w14:paraId="0EB4B68A" w14:textId="20EF2E7C" w:rsidR="00C35BF9" w:rsidRPr="002C07AF" w:rsidRDefault="007516A2" w:rsidP="007516A2">
            <w:pPr>
              <w:autoSpaceDE w:val="0"/>
              <w:autoSpaceDN w:val="0"/>
              <w:adjustRightInd w:val="0"/>
              <w:spacing w:line="276" w:lineRule="auto"/>
              <w:jc w:val="left"/>
              <w:rPr>
                <w:rFonts w:ascii="宋体" w:hAnsi="宋体" w:cs="FangSong"/>
                <w:kern w:val="0"/>
                <w:szCs w:val="21"/>
              </w:rPr>
            </w:pPr>
            <w:r w:rsidRPr="002C07AF">
              <w:rPr>
                <w:rFonts w:ascii="宋体" w:hAnsi="宋体" w:cs="FangSong" w:hint="eastAsia"/>
                <w:kern w:val="0"/>
                <w:szCs w:val="21"/>
              </w:rPr>
              <w:t>常见结构体系的认知；荷载的概念、分类与计算；混凝土结构材料及基本设计原则，混凝土基本构件的设计；钢结构材料及基本设计原则，常见钢结构构件及节点设计；混凝土结构平法施工图识读。</w:t>
            </w:r>
          </w:p>
        </w:tc>
      </w:tr>
      <w:tr w:rsidR="00C35BF9" w14:paraId="25D9C56F" w14:textId="77777777" w:rsidTr="00B571CF">
        <w:trPr>
          <w:trHeight w:val="426"/>
          <w:jc w:val="center"/>
        </w:trPr>
        <w:tc>
          <w:tcPr>
            <w:tcW w:w="840" w:type="dxa"/>
            <w:shd w:val="clear" w:color="auto" w:fill="auto"/>
            <w:vAlign w:val="center"/>
          </w:tcPr>
          <w:p w14:paraId="3D5F9757" w14:textId="1182396B" w:rsidR="00C35BF9" w:rsidRPr="002C07AF" w:rsidRDefault="00E73D4F" w:rsidP="00F20B76">
            <w:pPr>
              <w:autoSpaceDE w:val="0"/>
              <w:autoSpaceDN w:val="0"/>
              <w:adjustRightInd w:val="0"/>
              <w:spacing w:line="276" w:lineRule="auto"/>
              <w:jc w:val="center"/>
              <w:rPr>
                <w:rFonts w:ascii="宋体" w:hAnsi="宋体" w:cs="FangSong"/>
                <w:kern w:val="0"/>
                <w:szCs w:val="21"/>
              </w:rPr>
            </w:pPr>
            <w:r>
              <w:rPr>
                <w:rFonts w:ascii="宋体" w:hAnsi="宋体" w:cs="FangSong" w:hint="eastAsia"/>
                <w:kern w:val="0"/>
                <w:szCs w:val="21"/>
              </w:rPr>
              <w:lastRenderedPageBreak/>
              <w:t>5</w:t>
            </w:r>
          </w:p>
        </w:tc>
        <w:tc>
          <w:tcPr>
            <w:tcW w:w="2136" w:type="dxa"/>
            <w:shd w:val="clear" w:color="auto" w:fill="auto"/>
            <w:vAlign w:val="center"/>
          </w:tcPr>
          <w:p w14:paraId="173DA92B" w14:textId="4DBCBDD0" w:rsidR="00C35BF9" w:rsidRPr="002C07AF" w:rsidRDefault="002C07AF" w:rsidP="00F20B76">
            <w:pPr>
              <w:autoSpaceDE w:val="0"/>
              <w:autoSpaceDN w:val="0"/>
              <w:adjustRightInd w:val="0"/>
              <w:spacing w:line="276" w:lineRule="auto"/>
              <w:jc w:val="center"/>
              <w:rPr>
                <w:rFonts w:ascii="宋体" w:hAnsi="宋体" w:cs="FangSong"/>
                <w:kern w:val="0"/>
                <w:szCs w:val="21"/>
              </w:rPr>
            </w:pPr>
            <w:r w:rsidRPr="002C07AF">
              <w:rPr>
                <w:rFonts w:ascii="宋体" w:hAnsi="宋体" w:cs="FangSong" w:hint="eastAsia"/>
                <w:kern w:val="0"/>
                <w:szCs w:val="21"/>
              </w:rPr>
              <w:t>钢筋混凝土结构工程施工</w:t>
            </w:r>
          </w:p>
        </w:tc>
        <w:tc>
          <w:tcPr>
            <w:tcW w:w="5832" w:type="dxa"/>
            <w:shd w:val="clear" w:color="auto" w:fill="auto"/>
            <w:vAlign w:val="center"/>
          </w:tcPr>
          <w:p w14:paraId="338F91D1" w14:textId="7ED2C877" w:rsidR="00C35BF9" w:rsidRPr="002C07AF" w:rsidRDefault="002C07AF" w:rsidP="00F20B76">
            <w:pPr>
              <w:autoSpaceDE w:val="0"/>
              <w:autoSpaceDN w:val="0"/>
              <w:adjustRightInd w:val="0"/>
              <w:spacing w:line="276" w:lineRule="auto"/>
              <w:jc w:val="left"/>
              <w:rPr>
                <w:rFonts w:ascii="宋体" w:hAnsi="宋体" w:cs="FangSong"/>
                <w:kern w:val="0"/>
                <w:szCs w:val="21"/>
              </w:rPr>
            </w:pPr>
            <w:r w:rsidRPr="002C07AF">
              <w:rPr>
                <w:rFonts w:ascii="宋体" w:hAnsi="宋体" w:cs="FangSong" w:hint="eastAsia"/>
                <w:kern w:val="0"/>
                <w:szCs w:val="21"/>
              </w:rPr>
              <w:t>钢筋混凝土框架结构、钢筋混凝土剪力墙结构与楼梯结构施工图识读。模板工程施工、钢筋工程施工、混凝土工程施工及质量检查与验收等内容。</w:t>
            </w:r>
          </w:p>
        </w:tc>
      </w:tr>
      <w:tr w:rsidR="00C35BF9" w14:paraId="59CC1583" w14:textId="77777777" w:rsidTr="00B571CF">
        <w:trPr>
          <w:trHeight w:val="419"/>
          <w:jc w:val="center"/>
        </w:trPr>
        <w:tc>
          <w:tcPr>
            <w:tcW w:w="840" w:type="dxa"/>
            <w:shd w:val="clear" w:color="auto" w:fill="auto"/>
            <w:vAlign w:val="center"/>
          </w:tcPr>
          <w:p w14:paraId="2E780A3E" w14:textId="4BE17E9C" w:rsidR="00C35BF9" w:rsidRPr="002C07AF" w:rsidRDefault="00E73D4F" w:rsidP="00F20B76">
            <w:pPr>
              <w:autoSpaceDE w:val="0"/>
              <w:autoSpaceDN w:val="0"/>
              <w:adjustRightInd w:val="0"/>
              <w:spacing w:line="276" w:lineRule="auto"/>
              <w:jc w:val="center"/>
              <w:rPr>
                <w:rFonts w:ascii="宋体" w:hAnsi="宋体" w:cs="FangSong"/>
                <w:kern w:val="0"/>
                <w:szCs w:val="21"/>
              </w:rPr>
            </w:pPr>
            <w:r>
              <w:rPr>
                <w:rFonts w:ascii="宋体" w:hAnsi="宋体" w:cs="FangSong" w:hint="eastAsia"/>
                <w:kern w:val="0"/>
                <w:szCs w:val="21"/>
              </w:rPr>
              <w:t>6</w:t>
            </w:r>
          </w:p>
        </w:tc>
        <w:tc>
          <w:tcPr>
            <w:tcW w:w="2136" w:type="dxa"/>
            <w:shd w:val="clear" w:color="auto" w:fill="auto"/>
            <w:vAlign w:val="center"/>
          </w:tcPr>
          <w:p w14:paraId="4E2DBAF9" w14:textId="21D23617" w:rsidR="00C35BF9" w:rsidRPr="002C07AF" w:rsidRDefault="002C07AF" w:rsidP="00F20B76">
            <w:pPr>
              <w:autoSpaceDE w:val="0"/>
              <w:autoSpaceDN w:val="0"/>
              <w:adjustRightInd w:val="0"/>
              <w:spacing w:line="276" w:lineRule="auto"/>
              <w:jc w:val="center"/>
              <w:rPr>
                <w:rFonts w:ascii="宋体" w:hAnsi="宋体" w:cs="FangSong"/>
                <w:kern w:val="0"/>
                <w:szCs w:val="21"/>
              </w:rPr>
            </w:pPr>
            <w:r w:rsidRPr="002C07AF">
              <w:rPr>
                <w:rFonts w:ascii="宋体" w:hAnsi="宋体" w:cs="FangSong" w:hint="eastAsia"/>
                <w:kern w:val="0"/>
                <w:szCs w:val="21"/>
              </w:rPr>
              <w:t>建筑工程计量与计价</w:t>
            </w:r>
          </w:p>
        </w:tc>
        <w:tc>
          <w:tcPr>
            <w:tcW w:w="5832" w:type="dxa"/>
            <w:shd w:val="clear" w:color="auto" w:fill="auto"/>
            <w:vAlign w:val="center"/>
          </w:tcPr>
          <w:p w14:paraId="4B6AC31D" w14:textId="799F53B7" w:rsidR="00C35BF9" w:rsidRPr="002C07AF" w:rsidRDefault="002C07AF" w:rsidP="00F20B76">
            <w:pPr>
              <w:autoSpaceDE w:val="0"/>
              <w:autoSpaceDN w:val="0"/>
              <w:adjustRightInd w:val="0"/>
              <w:spacing w:line="276" w:lineRule="auto"/>
              <w:jc w:val="left"/>
              <w:rPr>
                <w:rFonts w:ascii="宋体" w:hAnsi="宋体" w:cs="FangSong"/>
                <w:kern w:val="0"/>
                <w:szCs w:val="21"/>
              </w:rPr>
            </w:pPr>
            <w:r w:rsidRPr="002C07AF">
              <w:rPr>
                <w:rFonts w:ascii="宋体" w:hAnsi="宋体" w:cs="FangSong" w:hint="eastAsia"/>
                <w:kern w:val="0"/>
                <w:szCs w:val="21"/>
              </w:rPr>
              <w:t>建筑工程工程量计算，建筑面积计算，建筑工程工程量计算，编制建筑工程工程量清单。装饰</w:t>
            </w:r>
            <w:proofErr w:type="gramStart"/>
            <w:r w:rsidRPr="002C07AF">
              <w:rPr>
                <w:rFonts w:ascii="宋体" w:hAnsi="宋体" w:cs="FangSong" w:hint="eastAsia"/>
                <w:kern w:val="0"/>
                <w:szCs w:val="21"/>
              </w:rPr>
              <w:t>工程工程</w:t>
            </w:r>
            <w:proofErr w:type="gramEnd"/>
            <w:r w:rsidRPr="002C07AF">
              <w:rPr>
                <w:rFonts w:ascii="宋体" w:hAnsi="宋体" w:cs="FangSong" w:hint="eastAsia"/>
                <w:kern w:val="0"/>
                <w:szCs w:val="21"/>
              </w:rPr>
              <w:t>量计算；编制装饰工程工程量清单。计价定额的概念、分类、组成及应用；综合单价的概念、组成及计算依据；综合单价的确定。分部分项工程费计算；措施费计算、其他项目费计算；</w:t>
            </w:r>
            <w:proofErr w:type="gramStart"/>
            <w:r w:rsidRPr="002C07AF">
              <w:rPr>
                <w:rFonts w:ascii="宋体" w:hAnsi="宋体" w:cs="FangSong" w:hint="eastAsia"/>
                <w:kern w:val="0"/>
                <w:szCs w:val="21"/>
              </w:rPr>
              <w:t>规</w:t>
            </w:r>
            <w:proofErr w:type="gramEnd"/>
            <w:r w:rsidRPr="002C07AF">
              <w:rPr>
                <w:rFonts w:ascii="宋体" w:hAnsi="宋体" w:cs="FangSong" w:hint="eastAsia"/>
                <w:kern w:val="0"/>
                <w:szCs w:val="21"/>
              </w:rPr>
              <w:t>费计算、税金计算；单位工程费计算；基本建设项目费计算。工程价款结算编制内容；工程价款结算编制方法；工程索赔与工程款支付。</w:t>
            </w:r>
          </w:p>
        </w:tc>
      </w:tr>
    </w:tbl>
    <w:p w14:paraId="2122CB8A" w14:textId="61672CFA" w:rsidR="00481F8B" w:rsidRPr="00A4671C" w:rsidRDefault="00B11F84" w:rsidP="00A4671C">
      <w:pPr>
        <w:spacing w:beforeLines="50" w:before="120" w:line="360" w:lineRule="auto"/>
        <w:ind w:firstLineChars="200" w:firstLine="480"/>
        <w:rPr>
          <w:rFonts w:eastAsia="黑体"/>
          <w:sz w:val="24"/>
          <w:szCs w:val="32"/>
        </w:rPr>
      </w:pPr>
      <w:r w:rsidRPr="00A4671C">
        <w:rPr>
          <w:rFonts w:eastAsia="黑体" w:hint="eastAsia"/>
          <w:sz w:val="24"/>
          <w:szCs w:val="32"/>
        </w:rPr>
        <w:t>5</w:t>
      </w:r>
      <w:r w:rsidR="00C35BF9" w:rsidRPr="00A4671C">
        <w:rPr>
          <w:rFonts w:eastAsia="黑体"/>
          <w:sz w:val="24"/>
          <w:szCs w:val="32"/>
        </w:rPr>
        <w:t>.</w:t>
      </w:r>
      <w:r w:rsidR="00481F8B" w:rsidRPr="00A4671C">
        <w:rPr>
          <w:rFonts w:eastAsia="黑体" w:hint="eastAsia"/>
          <w:sz w:val="24"/>
          <w:szCs w:val="32"/>
        </w:rPr>
        <w:t>实践性教学环</w:t>
      </w:r>
      <w:r w:rsidR="00481F8B" w:rsidRPr="00A4671C">
        <w:rPr>
          <w:rFonts w:eastAsia="黑体"/>
          <w:sz w:val="24"/>
          <w:szCs w:val="32"/>
        </w:rPr>
        <w:t>节</w:t>
      </w:r>
    </w:p>
    <w:p w14:paraId="7703F25B" w14:textId="373EF82B" w:rsidR="00AD3C39" w:rsidRPr="002C07AF" w:rsidRDefault="00B409B4" w:rsidP="00D5734D">
      <w:pPr>
        <w:pStyle w:val="2"/>
        <w:keepNext w:val="0"/>
        <w:keepLines w:val="0"/>
        <w:spacing w:beforeLines="0" w:line="360" w:lineRule="auto"/>
        <w:ind w:firstLine="480"/>
      </w:pPr>
      <w:r w:rsidRPr="002C07AF">
        <w:rPr>
          <w:rFonts w:asciiTheme="minorEastAsia" w:eastAsiaTheme="minorEastAsia" w:hAnsiTheme="minorEastAsia" w:cs="FangSong"/>
          <w:kern w:val="0"/>
          <w:szCs w:val="24"/>
        </w:rPr>
        <w:t>开设</w:t>
      </w:r>
      <w:r w:rsidR="00E235CA">
        <w:rPr>
          <w:rFonts w:asciiTheme="minorEastAsia" w:eastAsiaTheme="minorEastAsia" w:hAnsiTheme="minorEastAsia" w:cs="FangSong" w:hint="eastAsia"/>
          <w:kern w:val="0"/>
          <w:szCs w:val="24"/>
        </w:rPr>
        <w:t>古建筑调查</w:t>
      </w:r>
      <w:r w:rsidR="00FD045E" w:rsidRPr="00FD045E">
        <w:rPr>
          <w:rFonts w:asciiTheme="minorEastAsia" w:eastAsiaTheme="minorEastAsia" w:hAnsiTheme="minorEastAsia" w:cs="FangSong" w:hint="eastAsia"/>
          <w:kern w:val="0"/>
          <w:szCs w:val="24"/>
        </w:rPr>
        <w:t>、钢筋工程量计算、施工测量技能训练、BIM建模技能训练、工种操作技能训练、工程造价技能训练、砌体结构技能训练</w:t>
      </w:r>
      <w:r w:rsidR="002C07AF" w:rsidRPr="002C07AF">
        <w:rPr>
          <w:rFonts w:asciiTheme="minorEastAsia" w:eastAsiaTheme="minorEastAsia" w:hAnsiTheme="minorEastAsia" w:cs="FangSong" w:hint="eastAsia"/>
          <w:kern w:val="0"/>
          <w:szCs w:val="24"/>
        </w:rPr>
        <w:t>、顶岗实习</w:t>
      </w:r>
      <w:r w:rsidR="00FD045E">
        <w:rPr>
          <w:rFonts w:asciiTheme="minorEastAsia" w:eastAsiaTheme="minorEastAsia" w:hAnsiTheme="minorEastAsia" w:cs="FangSong" w:hint="eastAsia"/>
          <w:kern w:val="0"/>
          <w:szCs w:val="24"/>
        </w:rPr>
        <w:t>（工程造价）</w:t>
      </w:r>
      <w:r w:rsidR="002C07AF" w:rsidRPr="002C07AF">
        <w:rPr>
          <w:rFonts w:asciiTheme="minorEastAsia" w:eastAsiaTheme="minorEastAsia" w:hAnsiTheme="minorEastAsia" w:cs="FangSong" w:hint="eastAsia"/>
          <w:kern w:val="0"/>
          <w:szCs w:val="24"/>
        </w:rPr>
        <w:t>、毕业</w:t>
      </w:r>
      <w:r w:rsidR="00D5734D">
        <w:rPr>
          <w:rFonts w:asciiTheme="minorEastAsia" w:eastAsiaTheme="minorEastAsia" w:hAnsiTheme="minorEastAsia" w:cs="FangSong" w:hint="eastAsia"/>
          <w:kern w:val="0"/>
          <w:szCs w:val="24"/>
        </w:rPr>
        <w:t>实习报告</w:t>
      </w:r>
      <w:r w:rsidR="00FD045E">
        <w:rPr>
          <w:rFonts w:asciiTheme="minorEastAsia" w:eastAsiaTheme="minorEastAsia" w:hAnsiTheme="minorEastAsia" w:cs="FangSong" w:hint="eastAsia"/>
          <w:kern w:val="0"/>
          <w:szCs w:val="24"/>
        </w:rPr>
        <w:t>（工程造价）</w:t>
      </w:r>
      <w:r w:rsidR="002C07AF" w:rsidRPr="002C07AF">
        <w:rPr>
          <w:rFonts w:asciiTheme="minorEastAsia" w:eastAsiaTheme="minorEastAsia" w:hAnsiTheme="minorEastAsia" w:cs="FangSong" w:hint="eastAsia"/>
          <w:kern w:val="0"/>
          <w:szCs w:val="24"/>
        </w:rPr>
        <w:t>等</w:t>
      </w:r>
      <w:r w:rsidR="00B105CD">
        <w:rPr>
          <w:rFonts w:asciiTheme="minorEastAsia" w:eastAsiaTheme="minorEastAsia" w:hAnsiTheme="minorEastAsia" w:cs="FangSong" w:hint="eastAsia"/>
          <w:kern w:val="0"/>
          <w:szCs w:val="24"/>
        </w:rPr>
        <w:t>9</w:t>
      </w:r>
      <w:r w:rsidRPr="002C07AF">
        <w:rPr>
          <w:rFonts w:asciiTheme="minorEastAsia" w:eastAsiaTheme="minorEastAsia" w:hAnsiTheme="minorEastAsia" w:cs="FangSong" w:hint="eastAsia"/>
          <w:kern w:val="0"/>
          <w:szCs w:val="24"/>
        </w:rPr>
        <w:t>门专业实训</w:t>
      </w:r>
      <w:r w:rsidRPr="002C07AF">
        <w:rPr>
          <w:rFonts w:asciiTheme="minorEastAsia" w:eastAsiaTheme="minorEastAsia" w:hAnsiTheme="minorEastAsia" w:cs="FangSong"/>
          <w:kern w:val="0"/>
          <w:szCs w:val="24"/>
        </w:rPr>
        <w:t>课程</w:t>
      </w:r>
      <w:r w:rsidRPr="002C07AF">
        <w:rPr>
          <w:rFonts w:asciiTheme="minorEastAsia" w:eastAsiaTheme="minorEastAsia" w:hAnsiTheme="minorEastAsia" w:cs="FangSong" w:hint="eastAsia"/>
          <w:kern w:val="0"/>
          <w:szCs w:val="24"/>
        </w:rPr>
        <w:t>。</w:t>
      </w:r>
      <w:r w:rsidRPr="002C07AF">
        <w:rPr>
          <w:rFonts w:asciiTheme="minorEastAsia" w:eastAsiaTheme="minorEastAsia" w:hAnsiTheme="minorEastAsia" w:cs="FangSong"/>
          <w:kern w:val="0"/>
          <w:szCs w:val="24"/>
        </w:rPr>
        <w:t>其</w:t>
      </w:r>
      <w:r w:rsidRPr="002C07AF">
        <w:rPr>
          <w:rFonts w:asciiTheme="minorEastAsia" w:eastAsiaTheme="minorEastAsia" w:hAnsiTheme="minorEastAsia" w:cs="FangSong" w:hint="eastAsia"/>
          <w:kern w:val="0"/>
          <w:szCs w:val="24"/>
        </w:rPr>
        <w:t>中顶</w:t>
      </w:r>
      <w:r w:rsidRPr="002C07AF">
        <w:rPr>
          <w:rFonts w:asciiTheme="minorEastAsia" w:eastAsiaTheme="minorEastAsia" w:hAnsiTheme="minorEastAsia" w:cs="FangSong"/>
          <w:kern w:val="0"/>
          <w:szCs w:val="24"/>
        </w:rPr>
        <w:t>岗实习严</w:t>
      </w:r>
      <w:r w:rsidRPr="002C07AF">
        <w:rPr>
          <w:rFonts w:asciiTheme="minorEastAsia" w:eastAsiaTheme="minorEastAsia" w:hAnsiTheme="minorEastAsia" w:cs="FangSong" w:hint="eastAsia"/>
          <w:kern w:val="0"/>
          <w:szCs w:val="24"/>
        </w:rPr>
        <w:t>格</w:t>
      </w:r>
      <w:r w:rsidRPr="002C07AF">
        <w:rPr>
          <w:rFonts w:asciiTheme="minorEastAsia" w:eastAsiaTheme="minorEastAsia" w:hAnsiTheme="minorEastAsia" w:cs="FangSong"/>
          <w:kern w:val="0"/>
          <w:szCs w:val="24"/>
        </w:rPr>
        <w:t>执行</w:t>
      </w:r>
      <w:r w:rsidRPr="002C07AF">
        <w:rPr>
          <w:rFonts w:asciiTheme="minorEastAsia" w:eastAsiaTheme="minorEastAsia" w:hAnsiTheme="minorEastAsia" w:cs="FangSong" w:hint="eastAsia"/>
          <w:bCs w:val="0"/>
          <w:kern w:val="0"/>
          <w:szCs w:val="24"/>
        </w:rPr>
        <w:t>《沙洲职业工学院顶岗实习教学和学生管理工作规范》</w:t>
      </w:r>
      <w:r w:rsidRPr="002C07AF">
        <w:rPr>
          <w:rFonts w:asciiTheme="minorEastAsia" w:eastAsiaTheme="minorEastAsia" w:hAnsiTheme="minorEastAsia" w:cs="FangSong" w:hint="eastAsia"/>
          <w:kern w:val="0"/>
          <w:szCs w:val="24"/>
        </w:rPr>
        <w:t>和国</w:t>
      </w:r>
      <w:r w:rsidRPr="002C07AF">
        <w:rPr>
          <w:rFonts w:asciiTheme="minorEastAsia" w:eastAsiaTheme="minorEastAsia" w:hAnsiTheme="minorEastAsia" w:cs="FangSong"/>
          <w:kern w:val="0"/>
          <w:szCs w:val="24"/>
        </w:rPr>
        <w:t>家发</w:t>
      </w:r>
      <w:r w:rsidRPr="002C07AF">
        <w:rPr>
          <w:rFonts w:asciiTheme="minorEastAsia" w:eastAsiaTheme="minorEastAsia" w:hAnsiTheme="minorEastAsia" w:cs="FangSong" w:hint="eastAsia"/>
          <w:kern w:val="0"/>
          <w:szCs w:val="24"/>
        </w:rPr>
        <w:t>布</w:t>
      </w:r>
      <w:r w:rsidRPr="002C07AF">
        <w:rPr>
          <w:rFonts w:asciiTheme="minorEastAsia" w:eastAsiaTheme="minorEastAsia" w:hAnsiTheme="minorEastAsia" w:cs="FangSong"/>
          <w:kern w:val="0"/>
          <w:szCs w:val="24"/>
        </w:rPr>
        <w:t>的《</w:t>
      </w:r>
      <w:r w:rsidRPr="002C07AF">
        <w:rPr>
          <w:rFonts w:asciiTheme="minorEastAsia" w:eastAsiaTheme="minorEastAsia" w:hAnsiTheme="minorEastAsia" w:cs="FangSong" w:hint="eastAsia"/>
          <w:kern w:val="0"/>
          <w:szCs w:val="24"/>
        </w:rPr>
        <w:t>高等职业学校</w:t>
      </w:r>
      <w:r w:rsidR="00E73D4F">
        <w:rPr>
          <w:rFonts w:asciiTheme="minorEastAsia" w:eastAsiaTheme="minorEastAsia" w:hAnsiTheme="minorEastAsia" w:cs="FangSong" w:hint="eastAsia"/>
          <w:kern w:val="0"/>
          <w:szCs w:val="24"/>
        </w:rPr>
        <w:t>工程造价</w:t>
      </w:r>
      <w:r w:rsidRPr="002C07AF">
        <w:rPr>
          <w:rFonts w:asciiTheme="minorEastAsia" w:eastAsiaTheme="minorEastAsia" w:hAnsiTheme="minorEastAsia" w:cs="FangSong" w:hint="eastAsia"/>
          <w:kern w:val="0"/>
          <w:szCs w:val="24"/>
        </w:rPr>
        <w:t>专业顶岗实习标准》</w:t>
      </w:r>
      <w:r w:rsidRPr="002C07AF">
        <w:rPr>
          <w:rFonts w:asciiTheme="minorEastAsia" w:eastAsiaTheme="minorEastAsia" w:hAnsiTheme="minorEastAsia" w:cs="FangSong"/>
          <w:kern w:val="0"/>
          <w:szCs w:val="24"/>
        </w:rPr>
        <w:t>。</w:t>
      </w:r>
    </w:p>
    <w:p w14:paraId="1575DFDA" w14:textId="24AFFA89" w:rsidR="00C35BF9" w:rsidRPr="00A4671C" w:rsidRDefault="00FD045E" w:rsidP="00A4671C">
      <w:pPr>
        <w:spacing w:beforeLines="50" w:before="120" w:line="360" w:lineRule="auto"/>
        <w:ind w:firstLineChars="200" w:firstLine="480"/>
        <w:rPr>
          <w:rFonts w:eastAsia="黑体"/>
          <w:sz w:val="24"/>
          <w:szCs w:val="32"/>
        </w:rPr>
      </w:pPr>
      <w:r w:rsidRPr="00A4671C">
        <w:rPr>
          <w:rFonts w:eastAsia="黑体" w:hint="eastAsia"/>
          <w:sz w:val="24"/>
          <w:szCs w:val="32"/>
        </w:rPr>
        <w:t>6</w:t>
      </w:r>
      <w:r w:rsidR="00C35BF9" w:rsidRPr="00A4671C">
        <w:rPr>
          <w:rFonts w:eastAsia="黑体" w:hint="eastAsia"/>
          <w:sz w:val="24"/>
          <w:szCs w:val="32"/>
        </w:rPr>
        <w:t>.</w:t>
      </w:r>
      <w:r w:rsidR="00C35BF9" w:rsidRPr="00A4671C">
        <w:rPr>
          <w:rFonts w:eastAsia="黑体" w:hint="eastAsia"/>
          <w:sz w:val="24"/>
          <w:szCs w:val="32"/>
        </w:rPr>
        <w:t>相</w:t>
      </w:r>
      <w:r w:rsidR="00C35BF9" w:rsidRPr="00A4671C">
        <w:rPr>
          <w:rFonts w:eastAsia="黑体"/>
          <w:sz w:val="24"/>
          <w:szCs w:val="32"/>
        </w:rPr>
        <w:t>关要求</w:t>
      </w:r>
    </w:p>
    <w:p w14:paraId="7F97FC09" w14:textId="77777777" w:rsidR="00FD045E" w:rsidRPr="00FD045E" w:rsidRDefault="00FD045E" w:rsidP="00D5734D">
      <w:pPr>
        <w:spacing w:line="360" w:lineRule="auto"/>
        <w:ind w:firstLineChars="200" w:firstLine="480"/>
        <w:outlineLvl w:val="1"/>
        <w:rPr>
          <w:rFonts w:ascii="宋体" w:hAnsi="宋体" w:cs="仿宋"/>
          <w:bCs/>
          <w:kern w:val="0"/>
          <w:sz w:val="24"/>
          <w:szCs w:val="24"/>
        </w:rPr>
      </w:pPr>
      <w:r w:rsidRPr="00FD045E">
        <w:rPr>
          <w:rFonts w:ascii="宋体" w:hAnsi="宋体" w:cs="仿宋" w:hint="eastAsia"/>
          <w:bCs/>
          <w:kern w:val="0"/>
          <w:sz w:val="24"/>
          <w:szCs w:val="24"/>
        </w:rPr>
        <w:t>学</w:t>
      </w:r>
      <w:r w:rsidRPr="00FD045E">
        <w:rPr>
          <w:rFonts w:ascii="宋体" w:hAnsi="宋体" w:cs="仿宋"/>
          <w:bCs/>
          <w:kern w:val="0"/>
          <w:sz w:val="24"/>
          <w:szCs w:val="24"/>
        </w:rPr>
        <w:t>生可</w:t>
      </w:r>
      <w:r w:rsidRPr="00FD045E">
        <w:rPr>
          <w:rFonts w:ascii="宋体" w:hAnsi="宋体" w:cs="仿宋" w:hint="eastAsia"/>
          <w:bCs/>
          <w:kern w:val="0"/>
          <w:sz w:val="24"/>
          <w:szCs w:val="24"/>
        </w:rPr>
        <w:t>选</w:t>
      </w:r>
      <w:r w:rsidRPr="00FD045E">
        <w:rPr>
          <w:rFonts w:ascii="宋体" w:hAnsi="宋体" w:cs="仿宋"/>
          <w:bCs/>
          <w:kern w:val="0"/>
          <w:sz w:val="24"/>
          <w:szCs w:val="24"/>
        </w:rPr>
        <w:t>修普通话教程</w:t>
      </w:r>
      <w:r w:rsidRPr="00FD045E">
        <w:rPr>
          <w:rFonts w:ascii="宋体" w:hAnsi="宋体" w:cs="仿宋" w:hint="eastAsia"/>
          <w:bCs/>
          <w:kern w:val="0"/>
          <w:sz w:val="24"/>
          <w:szCs w:val="24"/>
        </w:rPr>
        <w:t>网</w:t>
      </w:r>
      <w:r w:rsidRPr="00FD045E">
        <w:rPr>
          <w:rFonts w:ascii="宋体" w:hAnsi="宋体" w:cs="仿宋"/>
          <w:bCs/>
          <w:kern w:val="0"/>
          <w:sz w:val="24"/>
          <w:szCs w:val="24"/>
        </w:rPr>
        <w:t>络课程</w:t>
      </w:r>
      <w:r w:rsidRPr="00FD045E">
        <w:rPr>
          <w:rFonts w:ascii="宋体" w:hAnsi="宋体" w:cs="仿宋" w:hint="eastAsia"/>
          <w:bCs/>
          <w:kern w:val="0"/>
          <w:sz w:val="24"/>
          <w:szCs w:val="24"/>
        </w:rPr>
        <w:t>，</w:t>
      </w:r>
      <w:r w:rsidRPr="00FD045E">
        <w:rPr>
          <w:rFonts w:ascii="宋体" w:hAnsi="宋体" w:cs="仿宋"/>
          <w:bCs/>
          <w:kern w:val="0"/>
          <w:sz w:val="24"/>
          <w:szCs w:val="24"/>
        </w:rPr>
        <w:t>计1</w:t>
      </w:r>
      <w:r w:rsidRPr="00FD045E">
        <w:rPr>
          <w:rFonts w:ascii="宋体" w:hAnsi="宋体" w:cs="仿宋" w:hint="eastAsia"/>
          <w:bCs/>
          <w:kern w:val="0"/>
          <w:sz w:val="24"/>
          <w:szCs w:val="24"/>
        </w:rPr>
        <w:t>学</w:t>
      </w:r>
      <w:r w:rsidRPr="00FD045E">
        <w:rPr>
          <w:rFonts w:ascii="宋体" w:hAnsi="宋体" w:cs="仿宋"/>
          <w:bCs/>
          <w:kern w:val="0"/>
          <w:sz w:val="24"/>
          <w:szCs w:val="24"/>
        </w:rPr>
        <w:t>分</w:t>
      </w:r>
      <w:r w:rsidRPr="00FD045E">
        <w:rPr>
          <w:rFonts w:ascii="宋体" w:hAnsi="宋体" w:cs="仿宋" w:hint="eastAsia"/>
          <w:bCs/>
          <w:kern w:val="0"/>
          <w:sz w:val="24"/>
          <w:szCs w:val="24"/>
        </w:rPr>
        <w:t>，</w:t>
      </w:r>
      <w:r w:rsidRPr="00FD045E">
        <w:rPr>
          <w:rFonts w:ascii="宋体" w:hAnsi="宋体" w:cs="仿宋"/>
          <w:bCs/>
          <w:kern w:val="0"/>
          <w:sz w:val="24"/>
          <w:szCs w:val="24"/>
        </w:rPr>
        <w:t>并依照《江苏省实施（中华人民共和国国家通用语言文字法）办法》参加普通话水平测试</w:t>
      </w:r>
      <w:r w:rsidRPr="00FD045E">
        <w:rPr>
          <w:rFonts w:ascii="宋体" w:hAnsi="宋体" w:cs="仿宋" w:hint="eastAsia"/>
          <w:bCs/>
          <w:kern w:val="0"/>
          <w:sz w:val="24"/>
          <w:szCs w:val="24"/>
        </w:rPr>
        <w:t>并获</w:t>
      </w:r>
      <w:r w:rsidRPr="00FD045E">
        <w:rPr>
          <w:rFonts w:ascii="宋体" w:hAnsi="宋体" w:cs="仿宋"/>
          <w:bCs/>
          <w:kern w:val="0"/>
          <w:sz w:val="24"/>
          <w:szCs w:val="24"/>
        </w:rPr>
        <w:t>取普通话等级证书</w:t>
      </w:r>
      <w:r w:rsidRPr="00FD045E">
        <w:rPr>
          <w:rFonts w:ascii="宋体" w:hAnsi="宋体" w:cs="仿宋" w:hint="eastAsia"/>
          <w:bCs/>
          <w:kern w:val="0"/>
          <w:sz w:val="24"/>
          <w:szCs w:val="24"/>
        </w:rPr>
        <w:t>；学</w:t>
      </w:r>
      <w:r w:rsidRPr="00FD045E">
        <w:rPr>
          <w:rFonts w:ascii="宋体" w:hAnsi="宋体" w:cs="仿宋"/>
          <w:bCs/>
          <w:kern w:val="0"/>
          <w:sz w:val="24"/>
          <w:szCs w:val="24"/>
        </w:rPr>
        <w:t>生应</w:t>
      </w:r>
      <w:r w:rsidRPr="00FD045E">
        <w:rPr>
          <w:rFonts w:ascii="宋体" w:hAnsi="宋体" w:cs="仿宋" w:hint="eastAsia"/>
          <w:bCs/>
          <w:kern w:val="0"/>
          <w:sz w:val="24"/>
          <w:szCs w:val="24"/>
        </w:rPr>
        <w:t>在第2学期参加高等学校英语应用能力（A级或B级）考试，在第2学期参加全国计算机等级（一级，计算机基础及MS Office应用）考试或参加全国计算机等级（二级，MS Office高级应用），并获</w:t>
      </w:r>
      <w:r w:rsidRPr="00FD045E">
        <w:rPr>
          <w:rFonts w:ascii="宋体" w:hAnsi="宋体" w:cs="仿宋"/>
          <w:bCs/>
          <w:kern w:val="0"/>
          <w:sz w:val="24"/>
          <w:szCs w:val="24"/>
        </w:rPr>
        <w:t>得相应合格证</w:t>
      </w:r>
      <w:r w:rsidRPr="00FD045E">
        <w:rPr>
          <w:rFonts w:ascii="宋体" w:hAnsi="宋体" w:cs="仿宋" w:hint="eastAsia"/>
          <w:bCs/>
          <w:kern w:val="0"/>
          <w:sz w:val="24"/>
          <w:szCs w:val="24"/>
        </w:rPr>
        <w:t>书。</w:t>
      </w:r>
    </w:p>
    <w:p w14:paraId="04ACE254" w14:textId="77777777" w:rsidR="00FD045E" w:rsidRDefault="00FD045E" w:rsidP="00FD045E">
      <w:pPr>
        <w:spacing w:beforeLines="50" w:before="120" w:line="360" w:lineRule="auto"/>
        <w:ind w:firstLineChars="200" w:firstLine="480"/>
        <w:outlineLvl w:val="1"/>
        <w:rPr>
          <w:rFonts w:eastAsia="黑体"/>
          <w:bCs/>
          <w:sz w:val="24"/>
          <w:szCs w:val="24"/>
        </w:rPr>
      </w:pPr>
      <w:r w:rsidRPr="00FD045E">
        <w:rPr>
          <w:rFonts w:eastAsia="黑体" w:hint="eastAsia"/>
          <w:bCs/>
          <w:sz w:val="24"/>
          <w:szCs w:val="24"/>
        </w:rPr>
        <w:t>学生在校期间应参加以下专业技能的培训与</w:t>
      </w:r>
      <w:r w:rsidRPr="00FD045E">
        <w:rPr>
          <w:rFonts w:ascii="宋体" w:hAnsi="宋体" w:cs="仿宋" w:hint="eastAsia"/>
          <w:bCs/>
          <w:kern w:val="0"/>
          <w:sz w:val="24"/>
          <w:szCs w:val="24"/>
        </w:rPr>
        <w:t>考核，并获取相应职业技能等级证书</w:t>
      </w:r>
      <w:r w:rsidRPr="00FD045E">
        <w:rPr>
          <w:rFonts w:eastAsia="黑体" w:hint="eastAsia"/>
          <w:bCs/>
          <w:sz w:val="24"/>
          <w:szCs w:val="24"/>
        </w:rPr>
        <w:t>：</w:t>
      </w:r>
    </w:p>
    <w:p w14:paraId="5D2C98EB" w14:textId="77777777" w:rsidR="00FD045E" w:rsidRPr="00B50BBC" w:rsidRDefault="00FD045E" w:rsidP="00FD045E">
      <w:pPr>
        <w:spacing w:line="360" w:lineRule="auto"/>
        <w:ind w:firstLineChars="200" w:firstLine="480"/>
        <w:rPr>
          <w:rFonts w:asciiTheme="minorEastAsia" w:eastAsiaTheme="minorEastAsia" w:hAnsiTheme="minorEastAsia" w:cs="FangSong"/>
          <w:kern w:val="0"/>
          <w:sz w:val="24"/>
          <w:szCs w:val="24"/>
        </w:rPr>
      </w:pPr>
      <w:r w:rsidRPr="00B50BBC">
        <w:rPr>
          <w:rFonts w:asciiTheme="minorEastAsia" w:eastAsiaTheme="minorEastAsia" w:hAnsiTheme="minorEastAsia" w:cs="FangSong" w:hint="eastAsia"/>
          <w:kern w:val="0"/>
          <w:sz w:val="24"/>
          <w:szCs w:val="24"/>
        </w:rPr>
        <w:t>（</w:t>
      </w:r>
      <w:r w:rsidRPr="00B50BBC">
        <w:rPr>
          <w:rFonts w:asciiTheme="minorEastAsia" w:eastAsiaTheme="minorEastAsia" w:hAnsiTheme="minorEastAsia" w:cs="FangSong"/>
          <w:kern w:val="0"/>
          <w:sz w:val="24"/>
          <w:szCs w:val="24"/>
        </w:rPr>
        <w:t>1</w:t>
      </w:r>
      <w:r w:rsidRPr="00B50BBC">
        <w:rPr>
          <w:rFonts w:asciiTheme="minorEastAsia" w:eastAsiaTheme="minorEastAsia" w:hAnsiTheme="minorEastAsia" w:cs="FangSong" w:hint="eastAsia"/>
          <w:kern w:val="0"/>
          <w:sz w:val="24"/>
          <w:szCs w:val="24"/>
        </w:rPr>
        <w:t>）</w:t>
      </w:r>
      <w:r>
        <w:rPr>
          <w:rFonts w:asciiTheme="minorEastAsia" w:eastAsiaTheme="minorEastAsia" w:hAnsiTheme="minorEastAsia" w:cs="FangSong" w:hint="eastAsia"/>
          <w:kern w:val="0"/>
          <w:sz w:val="24"/>
          <w:szCs w:val="24"/>
        </w:rPr>
        <w:t>BIM职业技能等级证书</w:t>
      </w:r>
    </w:p>
    <w:p w14:paraId="12F36709" w14:textId="77777777" w:rsidR="00FD045E" w:rsidRDefault="00FD045E" w:rsidP="00FD045E">
      <w:pPr>
        <w:spacing w:line="360" w:lineRule="auto"/>
        <w:ind w:firstLineChars="200" w:firstLine="480"/>
        <w:rPr>
          <w:rFonts w:asciiTheme="minorEastAsia" w:eastAsiaTheme="minorEastAsia" w:hAnsiTheme="minorEastAsia" w:cs="FangSong"/>
          <w:kern w:val="0"/>
          <w:sz w:val="24"/>
          <w:szCs w:val="24"/>
        </w:rPr>
      </w:pPr>
      <w:r>
        <w:rPr>
          <w:rFonts w:asciiTheme="minorEastAsia" w:eastAsiaTheme="minorEastAsia" w:hAnsiTheme="minorEastAsia" w:cs="FangSong" w:hint="eastAsia"/>
          <w:kern w:val="0"/>
          <w:sz w:val="24"/>
          <w:szCs w:val="24"/>
        </w:rPr>
        <w:t>（2）CAD证书</w:t>
      </w:r>
    </w:p>
    <w:p w14:paraId="2E98041C" w14:textId="72A886C1" w:rsidR="00FD045E" w:rsidRPr="00FD045E" w:rsidRDefault="00FD045E" w:rsidP="00FD045E">
      <w:pPr>
        <w:spacing w:line="360" w:lineRule="auto"/>
        <w:ind w:firstLineChars="200" w:firstLine="480"/>
        <w:rPr>
          <w:rFonts w:asciiTheme="minorEastAsia" w:eastAsiaTheme="minorEastAsia" w:hAnsiTheme="minorEastAsia" w:cs="FangSong"/>
          <w:kern w:val="0"/>
          <w:sz w:val="24"/>
          <w:szCs w:val="24"/>
        </w:rPr>
      </w:pPr>
      <w:r>
        <w:rPr>
          <w:rFonts w:asciiTheme="minorEastAsia" w:eastAsiaTheme="minorEastAsia" w:hAnsiTheme="minorEastAsia" w:cs="FangSong" w:hint="eastAsia"/>
          <w:kern w:val="0"/>
          <w:sz w:val="24"/>
          <w:szCs w:val="24"/>
        </w:rPr>
        <w:t>（3）二级造价工程师证书</w:t>
      </w:r>
    </w:p>
    <w:p w14:paraId="7A5F8BA4" w14:textId="443133AB" w:rsidR="00481F8B" w:rsidRPr="00D5734D" w:rsidRDefault="00481F8B" w:rsidP="00D5734D">
      <w:pPr>
        <w:pStyle w:val="2"/>
        <w:spacing w:before="120"/>
        <w:ind w:firstLine="480"/>
        <w:rPr>
          <w:szCs w:val="24"/>
        </w:rPr>
      </w:pPr>
      <w:r w:rsidRPr="00D5734D">
        <w:rPr>
          <w:rFonts w:hint="eastAsia"/>
          <w:szCs w:val="24"/>
        </w:rPr>
        <w:t>（</w:t>
      </w:r>
      <w:r w:rsidR="00C35BF9" w:rsidRPr="00D5734D">
        <w:rPr>
          <w:rFonts w:hint="eastAsia"/>
          <w:szCs w:val="24"/>
        </w:rPr>
        <w:t>二</w:t>
      </w:r>
      <w:r w:rsidRPr="00D5734D">
        <w:rPr>
          <w:szCs w:val="24"/>
        </w:rPr>
        <w:t>）</w:t>
      </w:r>
      <w:r w:rsidR="00C35BF9" w:rsidRPr="00D5734D">
        <w:rPr>
          <w:rFonts w:hint="eastAsia"/>
          <w:szCs w:val="24"/>
        </w:rPr>
        <w:t>学时</w:t>
      </w:r>
      <w:r w:rsidR="00C35BF9" w:rsidRPr="00D5734D">
        <w:rPr>
          <w:szCs w:val="24"/>
        </w:rPr>
        <w:t>安排</w:t>
      </w:r>
    </w:p>
    <w:p w14:paraId="03AEC653" w14:textId="6956995C" w:rsidR="00142ED4" w:rsidRPr="00A73007" w:rsidRDefault="00FD045E" w:rsidP="00FD045E">
      <w:pPr>
        <w:pStyle w:val="2"/>
        <w:keepNext w:val="0"/>
        <w:keepLines w:val="0"/>
        <w:spacing w:before="120" w:line="360" w:lineRule="auto"/>
        <w:ind w:firstLine="480"/>
        <w:rPr>
          <w:rFonts w:asciiTheme="minorEastAsia" w:eastAsiaTheme="minorEastAsia" w:hAnsiTheme="minorEastAsia" w:cs="FangSong"/>
          <w:kern w:val="0"/>
          <w:szCs w:val="24"/>
        </w:rPr>
      </w:pPr>
      <w:r w:rsidRPr="00FD045E">
        <w:rPr>
          <w:rFonts w:asciiTheme="minorEastAsia" w:eastAsiaTheme="minorEastAsia" w:hAnsiTheme="minorEastAsia" w:cs="FangSong" w:hint="eastAsia"/>
          <w:kern w:val="0"/>
          <w:szCs w:val="24"/>
        </w:rPr>
        <w:t>总学时为</w:t>
      </w:r>
      <w:r w:rsidR="0008359E">
        <w:rPr>
          <w:rFonts w:asciiTheme="minorEastAsia" w:eastAsiaTheme="minorEastAsia" w:hAnsiTheme="minorEastAsia" w:cs="FangSong" w:hint="eastAsia"/>
          <w:kern w:val="0"/>
          <w:szCs w:val="24"/>
        </w:rPr>
        <w:t>2536</w:t>
      </w:r>
      <w:r w:rsidRPr="00FD045E">
        <w:rPr>
          <w:rFonts w:asciiTheme="minorEastAsia" w:eastAsiaTheme="minorEastAsia" w:hAnsiTheme="minorEastAsia" w:cs="FangSong" w:hint="eastAsia"/>
          <w:kern w:val="0"/>
          <w:szCs w:val="24"/>
        </w:rPr>
        <w:t>学时，每</w:t>
      </w:r>
      <w:r w:rsidRPr="00FD045E">
        <w:rPr>
          <w:rFonts w:asciiTheme="minorEastAsia" w:eastAsiaTheme="minorEastAsia" w:hAnsiTheme="minorEastAsia" w:cs="FangSong"/>
          <w:kern w:val="0"/>
          <w:szCs w:val="24"/>
        </w:rPr>
        <w:t>16</w:t>
      </w:r>
      <w:r w:rsidRPr="00FD045E">
        <w:rPr>
          <w:rFonts w:asciiTheme="minorEastAsia" w:eastAsiaTheme="minorEastAsia" w:hAnsiTheme="minorEastAsia" w:cs="FangSong" w:hint="eastAsia"/>
          <w:kern w:val="0"/>
          <w:szCs w:val="24"/>
        </w:rPr>
        <w:t>学时折算</w:t>
      </w:r>
      <w:r w:rsidRPr="00FD045E">
        <w:rPr>
          <w:rFonts w:asciiTheme="minorEastAsia" w:eastAsiaTheme="minorEastAsia" w:hAnsiTheme="minorEastAsia" w:cs="FangSong"/>
          <w:kern w:val="0"/>
          <w:szCs w:val="24"/>
        </w:rPr>
        <w:t xml:space="preserve">1 </w:t>
      </w:r>
      <w:r w:rsidRPr="00FD045E">
        <w:rPr>
          <w:rFonts w:asciiTheme="minorEastAsia" w:eastAsiaTheme="minorEastAsia" w:hAnsiTheme="minorEastAsia" w:cs="FangSong" w:hint="eastAsia"/>
          <w:kern w:val="0"/>
          <w:szCs w:val="24"/>
        </w:rPr>
        <w:t>学分。其中，公</w:t>
      </w:r>
      <w:r w:rsidRPr="00FD045E">
        <w:rPr>
          <w:rFonts w:asciiTheme="minorEastAsia" w:eastAsiaTheme="minorEastAsia" w:hAnsiTheme="minorEastAsia" w:cs="FangSong"/>
          <w:kern w:val="0"/>
          <w:szCs w:val="24"/>
        </w:rPr>
        <w:t>共基础课</w:t>
      </w:r>
      <w:r w:rsidRPr="00FD045E">
        <w:rPr>
          <w:rFonts w:asciiTheme="minorEastAsia" w:eastAsiaTheme="minorEastAsia" w:hAnsiTheme="minorEastAsia" w:cs="FangSong" w:hint="eastAsia"/>
          <w:kern w:val="0"/>
          <w:szCs w:val="24"/>
        </w:rPr>
        <w:t>程</w:t>
      </w:r>
      <w:r w:rsidRPr="00FD045E">
        <w:rPr>
          <w:rFonts w:asciiTheme="minorEastAsia" w:eastAsiaTheme="minorEastAsia" w:hAnsiTheme="minorEastAsia" w:cs="FangSong"/>
          <w:kern w:val="0"/>
          <w:szCs w:val="24"/>
        </w:rPr>
        <w:t>总学时</w:t>
      </w:r>
      <w:r w:rsidR="0008359E">
        <w:rPr>
          <w:rFonts w:asciiTheme="minorEastAsia" w:eastAsiaTheme="minorEastAsia" w:hAnsiTheme="minorEastAsia" w:cs="FangSong" w:hint="eastAsia"/>
          <w:kern w:val="0"/>
          <w:szCs w:val="24"/>
        </w:rPr>
        <w:t>664</w:t>
      </w:r>
      <w:r w:rsidRPr="00FD045E">
        <w:rPr>
          <w:rFonts w:asciiTheme="minorEastAsia" w:eastAsiaTheme="minorEastAsia" w:hAnsiTheme="minorEastAsia" w:cs="FangSong" w:hint="eastAsia"/>
          <w:kern w:val="0"/>
          <w:szCs w:val="24"/>
        </w:rPr>
        <w:t>学</w:t>
      </w:r>
      <w:r w:rsidRPr="00FD045E">
        <w:rPr>
          <w:rFonts w:asciiTheme="minorEastAsia" w:eastAsiaTheme="minorEastAsia" w:hAnsiTheme="minorEastAsia" w:cs="FangSong"/>
          <w:kern w:val="0"/>
          <w:szCs w:val="24"/>
        </w:rPr>
        <w:t>时，占</w:t>
      </w:r>
      <w:r w:rsidRPr="00FD045E">
        <w:rPr>
          <w:rFonts w:asciiTheme="minorEastAsia" w:eastAsiaTheme="minorEastAsia" w:hAnsiTheme="minorEastAsia" w:cs="FangSong" w:hint="eastAsia"/>
          <w:kern w:val="0"/>
          <w:szCs w:val="24"/>
        </w:rPr>
        <w:t>总</w:t>
      </w:r>
      <w:r w:rsidRPr="00FD045E">
        <w:rPr>
          <w:rFonts w:asciiTheme="minorEastAsia" w:eastAsiaTheme="minorEastAsia" w:hAnsiTheme="minorEastAsia" w:cs="FangSong"/>
          <w:kern w:val="0"/>
          <w:szCs w:val="24"/>
        </w:rPr>
        <w:t>学时</w:t>
      </w:r>
      <w:r w:rsidR="0008359E">
        <w:rPr>
          <w:rFonts w:asciiTheme="minorEastAsia" w:eastAsiaTheme="minorEastAsia" w:hAnsiTheme="minorEastAsia" w:cs="FangSong" w:hint="eastAsia"/>
          <w:kern w:val="0"/>
          <w:szCs w:val="24"/>
        </w:rPr>
        <w:t>26.18</w:t>
      </w:r>
      <w:r w:rsidRPr="00FD045E">
        <w:rPr>
          <w:rFonts w:asciiTheme="minorEastAsia" w:eastAsiaTheme="minorEastAsia" w:hAnsiTheme="minorEastAsia" w:cs="FangSong" w:hint="eastAsia"/>
          <w:kern w:val="0"/>
          <w:szCs w:val="24"/>
        </w:rPr>
        <w:t>%；</w:t>
      </w:r>
      <w:r w:rsidRPr="00FD045E">
        <w:rPr>
          <w:rFonts w:asciiTheme="minorEastAsia" w:eastAsiaTheme="minorEastAsia" w:hAnsiTheme="minorEastAsia" w:cs="FangSong"/>
          <w:kern w:val="0"/>
          <w:szCs w:val="24"/>
        </w:rPr>
        <w:t>实践性环节</w:t>
      </w:r>
      <w:r w:rsidRPr="00FD045E">
        <w:rPr>
          <w:rFonts w:asciiTheme="minorEastAsia" w:eastAsiaTheme="minorEastAsia" w:hAnsiTheme="minorEastAsia" w:cs="FangSong" w:hint="eastAsia"/>
          <w:kern w:val="0"/>
          <w:szCs w:val="24"/>
        </w:rPr>
        <w:t>占</w:t>
      </w:r>
      <w:r w:rsidRPr="00FD045E">
        <w:rPr>
          <w:rFonts w:asciiTheme="minorEastAsia" w:eastAsiaTheme="minorEastAsia" w:hAnsiTheme="minorEastAsia" w:cs="FangSong"/>
          <w:kern w:val="0"/>
          <w:szCs w:val="24"/>
        </w:rPr>
        <w:t>总学</w:t>
      </w:r>
      <w:r w:rsidRPr="00FD045E">
        <w:rPr>
          <w:rFonts w:asciiTheme="minorEastAsia" w:eastAsiaTheme="minorEastAsia" w:hAnsiTheme="minorEastAsia" w:cs="FangSong" w:hint="eastAsia"/>
          <w:kern w:val="0"/>
          <w:szCs w:val="24"/>
        </w:rPr>
        <w:t>时比例为</w:t>
      </w:r>
      <w:r w:rsidR="0008359E">
        <w:rPr>
          <w:rFonts w:asciiTheme="minorEastAsia" w:eastAsiaTheme="minorEastAsia" w:hAnsiTheme="minorEastAsia" w:cs="FangSong" w:hint="eastAsia"/>
          <w:kern w:val="0"/>
          <w:szCs w:val="24"/>
        </w:rPr>
        <w:t>56.4</w:t>
      </w:r>
      <w:r w:rsidRPr="00FD045E">
        <w:rPr>
          <w:rFonts w:asciiTheme="minorEastAsia" w:eastAsiaTheme="minorEastAsia" w:hAnsiTheme="minorEastAsia" w:cs="FangSong" w:hint="eastAsia"/>
          <w:kern w:val="0"/>
          <w:szCs w:val="24"/>
        </w:rPr>
        <w:t>%。顶岗实习累计时间为半年，专业拓展</w:t>
      </w:r>
      <w:r w:rsidRPr="00FD045E">
        <w:rPr>
          <w:rFonts w:asciiTheme="minorEastAsia" w:eastAsiaTheme="minorEastAsia" w:hAnsiTheme="minorEastAsia" w:cs="FangSong"/>
          <w:kern w:val="0"/>
          <w:szCs w:val="24"/>
        </w:rPr>
        <w:t>选修</w:t>
      </w:r>
      <w:r w:rsidRPr="00FD045E">
        <w:rPr>
          <w:rFonts w:asciiTheme="minorEastAsia" w:eastAsiaTheme="minorEastAsia" w:hAnsiTheme="minorEastAsia" w:cs="FangSong" w:hint="eastAsia"/>
          <w:kern w:val="0"/>
          <w:szCs w:val="24"/>
        </w:rPr>
        <w:t>课和</w:t>
      </w:r>
      <w:r w:rsidRPr="00FD045E">
        <w:rPr>
          <w:rFonts w:asciiTheme="minorEastAsia" w:eastAsiaTheme="minorEastAsia" w:hAnsiTheme="minorEastAsia" w:cs="FangSong"/>
          <w:kern w:val="0"/>
          <w:szCs w:val="24"/>
        </w:rPr>
        <w:t>公共</w:t>
      </w:r>
      <w:r w:rsidRPr="00FD045E">
        <w:rPr>
          <w:rFonts w:asciiTheme="minorEastAsia" w:eastAsiaTheme="minorEastAsia" w:hAnsiTheme="minorEastAsia" w:cs="FangSong" w:hint="eastAsia"/>
          <w:kern w:val="0"/>
          <w:szCs w:val="24"/>
        </w:rPr>
        <w:t>拓展</w:t>
      </w:r>
      <w:r w:rsidRPr="00FD045E">
        <w:rPr>
          <w:rFonts w:asciiTheme="minorEastAsia" w:eastAsiaTheme="minorEastAsia" w:hAnsiTheme="minorEastAsia" w:cs="FangSong"/>
          <w:kern w:val="0"/>
          <w:szCs w:val="24"/>
        </w:rPr>
        <w:t>选修课</w:t>
      </w:r>
      <w:r w:rsidRPr="00FD045E">
        <w:rPr>
          <w:rFonts w:asciiTheme="minorEastAsia" w:eastAsiaTheme="minorEastAsia" w:hAnsiTheme="minorEastAsia" w:cs="FangSong" w:hint="eastAsia"/>
          <w:kern w:val="0"/>
          <w:szCs w:val="24"/>
        </w:rPr>
        <w:t>学分计入总学分，</w:t>
      </w:r>
      <w:r w:rsidRPr="00FD045E">
        <w:rPr>
          <w:rFonts w:asciiTheme="minorEastAsia" w:eastAsiaTheme="minorEastAsia" w:hAnsiTheme="minorEastAsia" w:cs="FangSong"/>
          <w:kern w:val="0"/>
          <w:szCs w:val="24"/>
        </w:rPr>
        <w:t>占总</w:t>
      </w:r>
      <w:r w:rsidRPr="00FD045E">
        <w:rPr>
          <w:rFonts w:asciiTheme="minorEastAsia" w:eastAsiaTheme="minorEastAsia" w:hAnsiTheme="minorEastAsia" w:cs="FangSong" w:hint="eastAsia"/>
          <w:kern w:val="0"/>
          <w:szCs w:val="24"/>
        </w:rPr>
        <w:t>学</w:t>
      </w:r>
      <w:r w:rsidRPr="00FD045E">
        <w:rPr>
          <w:rFonts w:asciiTheme="minorEastAsia" w:eastAsiaTheme="minorEastAsia" w:hAnsiTheme="minorEastAsia" w:cs="FangSong"/>
          <w:kern w:val="0"/>
          <w:szCs w:val="24"/>
        </w:rPr>
        <w:t>分</w:t>
      </w:r>
      <w:r w:rsidRPr="00FD045E">
        <w:rPr>
          <w:rFonts w:asciiTheme="minorEastAsia" w:eastAsiaTheme="minorEastAsia" w:hAnsiTheme="minorEastAsia" w:cs="FangSong" w:hint="eastAsia"/>
          <w:kern w:val="0"/>
          <w:szCs w:val="24"/>
        </w:rPr>
        <w:t>比例为10.</w:t>
      </w:r>
      <w:r w:rsidR="0008359E">
        <w:rPr>
          <w:rFonts w:asciiTheme="minorEastAsia" w:eastAsiaTheme="minorEastAsia" w:hAnsiTheme="minorEastAsia" w:cs="FangSong" w:hint="eastAsia"/>
          <w:kern w:val="0"/>
          <w:szCs w:val="24"/>
        </w:rPr>
        <w:t>0</w:t>
      </w:r>
      <w:r w:rsidRPr="00FD045E">
        <w:rPr>
          <w:rFonts w:asciiTheme="minorEastAsia" w:eastAsiaTheme="minorEastAsia" w:hAnsiTheme="minorEastAsia" w:cs="FangSong" w:hint="eastAsia"/>
          <w:kern w:val="0"/>
          <w:szCs w:val="24"/>
        </w:rPr>
        <w:t>6%。</w:t>
      </w:r>
    </w:p>
    <w:tbl>
      <w:tblPr>
        <w:tblW w:w="8804" w:type="dxa"/>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6"/>
        <w:gridCol w:w="589"/>
        <w:gridCol w:w="1543"/>
        <w:gridCol w:w="684"/>
        <w:gridCol w:w="683"/>
        <w:gridCol w:w="683"/>
        <w:gridCol w:w="683"/>
        <w:gridCol w:w="683"/>
        <w:gridCol w:w="683"/>
        <w:gridCol w:w="775"/>
        <w:gridCol w:w="1072"/>
      </w:tblGrid>
      <w:tr w:rsidR="00FD045E" w14:paraId="65C10463" w14:textId="77777777" w:rsidTr="00FD045E">
        <w:trPr>
          <w:trHeight w:val="454"/>
          <w:jc w:val="center"/>
        </w:trPr>
        <w:tc>
          <w:tcPr>
            <w:tcW w:w="2858" w:type="dxa"/>
            <w:gridSpan w:val="3"/>
            <w:tcBorders>
              <w:bottom w:val="single" w:sz="12" w:space="0" w:color="auto"/>
              <w:right w:val="single" w:sz="12" w:space="0" w:color="auto"/>
              <w:tl2br w:val="single" w:sz="12" w:space="0" w:color="auto"/>
            </w:tcBorders>
            <w:tcMar>
              <w:left w:w="0" w:type="dxa"/>
              <w:right w:w="0" w:type="dxa"/>
            </w:tcMar>
            <w:vAlign w:val="bottom"/>
          </w:tcPr>
          <w:p w14:paraId="01B407CC" w14:textId="77777777" w:rsidR="00FD045E" w:rsidRDefault="00FD045E" w:rsidP="003F6E6A">
            <w:pPr>
              <w:snapToGrid w:val="0"/>
              <w:spacing w:line="260" w:lineRule="exact"/>
              <w:jc w:val="right"/>
              <w:rPr>
                <w:rFonts w:ascii="方正小标宋简体" w:eastAsia="方正小标宋简体" w:hAnsi="宋体"/>
                <w:sz w:val="18"/>
                <w:szCs w:val="18"/>
              </w:rPr>
            </w:pPr>
            <w:r>
              <w:rPr>
                <w:rFonts w:ascii="方正小标宋简体" w:eastAsia="方正小标宋简体" w:hAnsi="宋体" w:hint="eastAsia"/>
                <w:sz w:val="18"/>
                <w:szCs w:val="18"/>
              </w:rPr>
              <w:lastRenderedPageBreak/>
              <w:t xml:space="preserve">学期 </w:t>
            </w:r>
          </w:p>
          <w:p w14:paraId="729BD753" w14:textId="77777777" w:rsidR="00FD045E" w:rsidRDefault="00FD045E" w:rsidP="003F6E6A">
            <w:pPr>
              <w:snapToGrid w:val="0"/>
              <w:spacing w:line="260" w:lineRule="exact"/>
              <w:jc w:val="center"/>
              <w:rPr>
                <w:rFonts w:eastAsia="方正小标宋简体"/>
                <w:sz w:val="18"/>
                <w:szCs w:val="18"/>
              </w:rPr>
            </w:pPr>
            <w:r>
              <w:rPr>
                <w:rFonts w:ascii="方正小标宋简体" w:eastAsia="方正小标宋简体" w:hAnsi="宋体" w:hint="eastAsia"/>
                <w:sz w:val="18"/>
                <w:szCs w:val="18"/>
              </w:rPr>
              <w:t xml:space="preserve"> </w:t>
            </w:r>
            <w:proofErr w:type="gramStart"/>
            <w:r>
              <w:rPr>
                <w:rFonts w:ascii="方正小标宋简体" w:eastAsia="方正小标宋简体" w:hAnsi="宋体" w:hint="eastAsia"/>
                <w:sz w:val="18"/>
                <w:szCs w:val="18"/>
              </w:rPr>
              <w:t>课类</w:t>
            </w:r>
            <w:proofErr w:type="gramEnd"/>
          </w:p>
        </w:tc>
        <w:tc>
          <w:tcPr>
            <w:tcW w:w="684" w:type="dxa"/>
            <w:tcBorders>
              <w:left w:val="single" w:sz="12" w:space="0" w:color="auto"/>
              <w:tl2br w:val="nil"/>
              <w:tr2bl w:val="nil"/>
            </w:tcBorders>
            <w:tcMar>
              <w:left w:w="0" w:type="dxa"/>
              <w:right w:w="0" w:type="dxa"/>
            </w:tcMar>
            <w:vAlign w:val="center"/>
          </w:tcPr>
          <w:p w14:paraId="5FA09087" w14:textId="77777777" w:rsidR="00FD045E" w:rsidRDefault="00FD045E" w:rsidP="003F6E6A">
            <w:pPr>
              <w:snapToGrid w:val="0"/>
              <w:spacing w:line="260" w:lineRule="exact"/>
              <w:jc w:val="center"/>
              <w:rPr>
                <w:rFonts w:eastAsia="方正小标宋简体"/>
                <w:sz w:val="18"/>
                <w:szCs w:val="18"/>
              </w:rPr>
            </w:pPr>
            <w:r>
              <w:rPr>
                <w:rFonts w:eastAsia="方正小标宋简体"/>
                <w:sz w:val="18"/>
                <w:szCs w:val="18"/>
              </w:rPr>
              <w:t>一</w:t>
            </w:r>
            <w:proofErr w:type="gramStart"/>
            <w:r>
              <w:rPr>
                <w:rFonts w:eastAsia="方正小标宋简体"/>
                <w:sz w:val="18"/>
                <w:szCs w:val="18"/>
              </w:rPr>
              <w:t>1</w:t>
            </w:r>
            <w:proofErr w:type="gramEnd"/>
          </w:p>
        </w:tc>
        <w:tc>
          <w:tcPr>
            <w:tcW w:w="683" w:type="dxa"/>
            <w:tcBorders>
              <w:tl2br w:val="nil"/>
              <w:tr2bl w:val="nil"/>
            </w:tcBorders>
            <w:tcMar>
              <w:left w:w="0" w:type="dxa"/>
              <w:right w:w="0" w:type="dxa"/>
            </w:tcMar>
            <w:vAlign w:val="center"/>
          </w:tcPr>
          <w:p w14:paraId="2DD561E3" w14:textId="77777777" w:rsidR="00FD045E" w:rsidRDefault="00FD045E" w:rsidP="003F6E6A">
            <w:pPr>
              <w:snapToGrid w:val="0"/>
              <w:spacing w:line="260" w:lineRule="exact"/>
              <w:jc w:val="center"/>
              <w:rPr>
                <w:rFonts w:eastAsia="方正小标宋简体"/>
                <w:sz w:val="18"/>
                <w:szCs w:val="18"/>
              </w:rPr>
            </w:pPr>
            <w:r>
              <w:rPr>
                <w:rFonts w:eastAsia="方正小标宋简体"/>
                <w:sz w:val="18"/>
                <w:szCs w:val="18"/>
              </w:rPr>
              <w:t>一</w:t>
            </w:r>
            <w:proofErr w:type="gramStart"/>
            <w:r>
              <w:rPr>
                <w:rFonts w:eastAsia="方正小标宋简体"/>
                <w:sz w:val="18"/>
                <w:szCs w:val="18"/>
              </w:rPr>
              <w:t>2</w:t>
            </w:r>
            <w:proofErr w:type="gramEnd"/>
          </w:p>
        </w:tc>
        <w:tc>
          <w:tcPr>
            <w:tcW w:w="683" w:type="dxa"/>
            <w:tcBorders>
              <w:tl2br w:val="nil"/>
              <w:tr2bl w:val="nil"/>
            </w:tcBorders>
            <w:tcMar>
              <w:left w:w="0" w:type="dxa"/>
              <w:right w:w="0" w:type="dxa"/>
            </w:tcMar>
            <w:vAlign w:val="center"/>
          </w:tcPr>
          <w:p w14:paraId="6E1908F2" w14:textId="77777777" w:rsidR="00FD045E" w:rsidRDefault="00FD045E" w:rsidP="003F6E6A">
            <w:pPr>
              <w:snapToGrid w:val="0"/>
              <w:spacing w:line="260" w:lineRule="exact"/>
              <w:jc w:val="center"/>
              <w:rPr>
                <w:rFonts w:eastAsia="方正小标宋简体"/>
                <w:sz w:val="18"/>
                <w:szCs w:val="18"/>
              </w:rPr>
            </w:pPr>
            <w:r>
              <w:rPr>
                <w:rFonts w:eastAsia="方正小标宋简体"/>
                <w:sz w:val="18"/>
                <w:szCs w:val="18"/>
              </w:rPr>
              <w:t>二</w:t>
            </w:r>
            <w:proofErr w:type="gramStart"/>
            <w:r>
              <w:rPr>
                <w:rFonts w:eastAsia="方正小标宋简体"/>
                <w:sz w:val="18"/>
                <w:szCs w:val="18"/>
              </w:rPr>
              <w:t>1</w:t>
            </w:r>
            <w:proofErr w:type="gramEnd"/>
          </w:p>
        </w:tc>
        <w:tc>
          <w:tcPr>
            <w:tcW w:w="683" w:type="dxa"/>
            <w:tcBorders>
              <w:tl2br w:val="nil"/>
              <w:tr2bl w:val="nil"/>
            </w:tcBorders>
            <w:tcMar>
              <w:left w:w="0" w:type="dxa"/>
              <w:right w:w="0" w:type="dxa"/>
            </w:tcMar>
            <w:vAlign w:val="center"/>
          </w:tcPr>
          <w:p w14:paraId="517910B1" w14:textId="77777777" w:rsidR="00FD045E" w:rsidRDefault="00FD045E" w:rsidP="003F6E6A">
            <w:pPr>
              <w:snapToGrid w:val="0"/>
              <w:spacing w:line="260" w:lineRule="exact"/>
              <w:jc w:val="center"/>
              <w:rPr>
                <w:rFonts w:eastAsia="方正小标宋简体"/>
                <w:sz w:val="18"/>
                <w:szCs w:val="18"/>
              </w:rPr>
            </w:pPr>
            <w:r>
              <w:rPr>
                <w:rFonts w:eastAsia="方正小标宋简体"/>
                <w:sz w:val="18"/>
                <w:szCs w:val="18"/>
              </w:rPr>
              <w:t>二</w:t>
            </w:r>
            <w:proofErr w:type="gramStart"/>
            <w:r>
              <w:rPr>
                <w:rFonts w:eastAsia="方正小标宋简体"/>
                <w:sz w:val="18"/>
                <w:szCs w:val="18"/>
              </w:rPr>
              <w:t>2</w:t>
            </w:r>
            <w:proofErr w:type="gramEnd"/>
          </w:p>
        </w:tc>
        <w:tc>
          <w:tcPr>
            <w:tcW w:w="683" w:type="dxa"/>
            <w:tcBorders>
              <w:tl2br w:val="nil"/>
              <w:tr2bl w:val="nil"/>
            </w:tcBorders>
            <w:tcMar>
              <w:left w:w="0" w:type="dxa"/>
              <w:right w:w="0" w:type="dxa"/>
            </w:tcMar>
            <w:vAlign w:val="center"/>
          </w:tcPr>
          <w:p w14:paraId="2C823BFB" w14:textId="77777777" w:rsidR="00FD045E" w:rsidRDefault="00FD045E" w:rsidP="003F6E6A">
            <w:pPr>
              <w:snapToGrid w:val="0"/>
              <w:spacing w:line="260" w:lineRule="exact"/>
              <w:jc w:val="center"/>
              <w:rPr>
                <w:rFonts w:eastAsia="方正小标宋简体"/>
                <w:sz w:val="18"/>
                <w:szCs w:val="18"/>
              </w:rPr>
            </w:pPr>
            <w:r>
              <w:rPr>
                <w:rFonts w:eastAsia="方正小标宋简体"/>
                <w:sz w:val="18"/>
                <w:szCs w:val="18"/>
              </w:rPr>
              <w:t>三</w:t>
            </w:r>
            <w:proofErr w:type="gramStart"/>
            <w:r>
              <w:rPr>
                <w:rFonts w:eastAsia="方正小标宋简体"/>
                <w:sz w:val="18"/>
                <w:szCs w:val="18"/>
              </w:rPr>
              <w:t>1</w:t>
            </w:r>
            <w:proofErr w:type="gramEnd"/>
          </w:p>
        </w:tc>
        <w:tc>
          <w:tcPr>
            <w:tcW w:w="683" w:type="dxa"/>
            <w:tcBorders>
              <w:tl2br w:val="nil"/>
              <w:tr2bl w:val="nil"/>
            </w:tcBorders>
            <w:tcMar>
              <w:left w:w="0" w:type="dxa"/>
              <w:right w:w="0" w:type="dxa"/>
            </w:tcMar>
            <w:vAlign w:val="center"/>
          </w:tcPr>
          <w:p w14:paraId="1B43D252" w14:textId="77777777" w:rsidR="00FD045E" w:rsidRDefault="00FD045E" w:rsidP="003F6E6A">
            <w:pPr>
              <w:snapToGrid w:val="0"/>
              <w:spacing w:line="260" w:lineRule="exact"/>
              <w:jc w:val="center"/>
              <w:rPr>
                <w:rFonts w:eastAsia="方正小标宋简体"/>
                <w:sz w:val="18"/>
                <w:szCs w:val="18"/>
              </w:rPr>
            </w:pPr>
            <w:r>
              <w:rPr>
                <w:rFonts w:eastAsia="方正小标宋简体"/>
                <w:sz w:val="18"/>
                <w:szCs w:val="18"/>
              </w:rPr>
              <w:t>三</w:t>
            </w:r>
            <w:proofErr w:type="gramStart"/>
            <w:r>
              <w:rPr>
                <w:rFonts w:eastAsia="方正小标宋简体"/>
                <w:sz w:val="18"/>
                <w:szCs w:val="18"/>
              </w:rPr>
              <w:t>2</w:t>
            </w:r>
            <w:proofErr w:type="gramEnd"/>
          </w:p>
        </w:tc>
        <w:tc>
          <w:tcPr>
            <w:tcW w:w="775" w:type="dxa"/>
            <w:tcBorders>
              <w:tl2br w:val="nil"/>
              <w:tr2bl w:val="nil"/>
            </w:tcBorders>
            <w:tcMar>
              <w:left w:w="0" w:type="dxa"/>
              <w:right w:w="0" w:type="dxa"/>
            </w:tcMar>
            <w:vAlign w:val="center"/>
          </w:tcPr>
          <w:p w14:paraId="13E847DE" w14:textId="77777777" w:rsidR="00FD045E" w:rsidRDefault="00FD045E" w:rsidP="003F6E6A">
            <w:pPr>
              <w:snapToGrid w:val="0"/>
              <w:spacing w:line="260" w:lineRule="exact"/>
              <w:jc w:val="center"/>
              <w:rPr>
                <w:rFonts w:eastAsia="方正小标宋简体"/>
                <w:sz w:val="18"/>
                <w:szCs w:val="18"/>
              </w:rPr>
            </w:pPr>
            <w:r>
              <w:rPr>
                <w:rFonts w:eastAsia="方正小标宋简体"/>
                <w:sz w:val="18"/>
                <w:szCs w:val="18"/>
              </w:rPr>
              <w:t>总计</w:t>
            </w:r>
          </w:p>
        </w:tc>
        <w:tc>
          <w:tcPr>
            <w:tcW w:w="1072" w:type="dxa"/>
            <w:tcBorders>
              <w:tl2br w:val="nil"/>
              <w:tr2bl w:val="nil"/>
            </w:tcBorders>
            <w:tcMar>
              <w:left w:w="0" w:type="dxa"/>
              <w:right w:w="0" w:type="dxa"/>
            </w:tcMar>
            <w:vAlign w:val="center"/>
          </w:tcPr>
          <w:p w14:paraId="5119CC57" w14:textId="77777777" w:rsidR="00FD045E" w:rsidRDefault="00FD045E" w:rsidP="003F6E6A">
            <w:pPr>
              <w:snapToGrid w:val="0"/>
              <w:spacing w:line="260" w:lineRule="exact"/>
              <w:jc w:val="center"/>
              <w:rPr>
                <w:rFonts w:eastAsia="方正小标宋简体"/>
                <w:sz w:val="18"/>
                <w:szCs w:val="18"/>
              </w:rPr>
            </w:pPr>
            <w:r>
              <w:rPr>
                <w:rFonts w:eastAsia="方正小标宋简体"/>
                <w:sz w:val="18"/>
                <w:szCs w:val="18"/>
              </w:rPr>
              <w:t>百分比</w:t>
            </w:r>
          </w:p>
        </w:tc>
      </w:tr>
      <w:tr w:rsidR="00FD045E" w14:paraId="07E0E59E" w14:textId="77777777" w:rsidTr="00FD045E">
        <w:trPr>
          <w:trHeight w:val="454"/>
          <w:jc w:val="center"/>
        </w:trPr>
        <w:tc>
          <w:tcPr>
            <w:tcW w:w="726" w:type="dxa"/>
            <w:vMerge w:val="restart"/>
            <w:tcBorders>
              <w:top w:val="single" w:sz="12" w:space="0" w:color="auto"/>
              <w:bottom w:val="single" w:sz="12" w:space="0" w:color="auto"/>
              <w:tl2br w:val="nil"/>
              <w:tr2bl w:val="nil"/>
            </w:tcBorders>
            <w:vAlign w:val="center"/>
          </w:tcPr>
          <w:p w14:paraId="38D2418D" w14:textId="77777777" w:rsidR="00FD045E" w:rsidRDefault="00FD045E" w:rsidP="003F6E6A">
            <w:pPr>
              <w:snapToGrid w:val="0"/>
              <w:spacing w:line="260" w:lineRule="exact"/>
              <w:jc w:val="center"/>
              <w:rPr>
                <w:rFonts w:ascii="方正大标宋简体" w:eastAsia="方正大标宋简体"/>
                <w:sz w:val="18"/>
                <w:szCs w:val="18"/>
              </w:rPr>
            </w:pPr>
            <w:r>
              <w:rPr>
                <w:rFonts w:ascii="方正大标宋简体" w:eastAsia="方正大标宋简体" w:hAnsi="宋体" w:hint="eastAsia"/>
                <w:sz w:val="18"/>
                <w:szCs w:val="18"/>
              </w:rPr>
              <w:t>底层共享课程</w:t>
            </w:r>
          </w:p>
        </w:tc>
        <w:tc>
          <w:tcPr>
            <w:tcW w:w="2132" w:type="dxa"/>
            <w:gridSpan w:val="2"/>
            <w:tcBorders>
              <w:top w:val="single" w:sz="12" w:space="0" w:color="auto"/>
              <w:bottom w:val="single" w:sz="12" w:space="0" w:color="auto"/>
              <w:tl2br w:val="nil"/>
              <w:tr2bl w:val="nil"/>
            </w:tcBorders>
            <w:vAlign w:val="center"/>
          </w:tcPr>
          <w:p w14:paraId="7529942A" w14:textId="77777777" w:rsidR="00FD045E" w:rsidRDefault="00FD045E" w:rsidP="003F6E6A">
            <w:pPr>
              <w:snapToGrid w:val="0"/>
              <w:spacing w:line="260" w:lineRule="exact"/>
              <w:jc w:val="center"/>
              <w:rPr>
                <w:sz w:val="18"/>
                <w:szCs w:val="18"/>
              </w:rPr>
            </w:pPr>
            <w:r>
              <w:rPr>
                <w:rFonts w:ascii="方正大标宋简体" w:eastAsia="方正大标宋简体" w:hAnsi="宋体" w:hint="eastAsia"/>
                <w:sz w:val="18"/>
                <w:szCs w:val="18"/>
              </w:rPr>
              <w:t>公共基础课</w:t>
            </w:r>
          </w:p>
        </w:tc>
        <w:tc>
          <w:tcPr>
            <w:tcW w:w="684" w:type="dxa"/>
            <w:tcBorders>
              <w:tl2br w:val="nil"/>
              <w:tr2bl w:val="nil"/>
            </w:tcBorders>
            <w:tcMar>
              <w:left w:w="0" w:type="dxa"/>
              <w:right w:w="0" w:type="dxa"/>
            </w:tcMar>
            <w:vAlign w:val="center"/>
          </w:tcPr>
          <w:p w14:paraId="5725F635" w14:textId="54727288" w:rsidR="00FD045E" w:rsidRDefault="00FD045E" w:rsidP="003F6E6A">
            <w:pPr>
              <w:snapToGrid w:val="0"/>
              <w:spacing w:line="260" w:lineRule="exact"/>
              <w:jc w:val="center"/>
              <w:rPr>
                <w:sz w:val="18"/>
                <w:szCs w:val="18"/>
              </w:rPr>
            </w:pPr>
            <w:r>
              <w:rPr>
                <w:rFonts w:hint="eastAsia"/>
                <w:sz w:val="18"/>
                <w:szCs w:val="18"/>
              </w:rPr>
              <w:t>2</w:t>
            </w:r>
            <w:r w:rsidR="0008359E">
              <w:rPr>
                <w:rFonts w:hint="eastAsia"/>
                <w:sz w:val="18"/>
                <w:szCs w:val="18"/>
              </w:rPr>
              <w:t>2</w:t>
            </w:r>
          </w:p>
        </w:tc>
        <w:tc>
          <w:tcPr>
            <w:tcW w:w="683" w:type="dxa"/>
            <w:tcBorders>
              <w:tl2br w:val="nil"/>
              <w:tr2bl w:val="nil"/>
            </w:tcBorders>
            <w:tcMar>
              <w:left w:w="0" w:type="dxa"/>
              <w:right w:w="0" w:type="dxa"/>
            </w:tcMar>
            <w:vAlign w:val="center"/>
          </w:tcPr>
          <w:p w14:paraId="66633F45" w14:textId="3F85ACD5" w:rsidR="00FD045E" w:rsidRDefault="00FD045E" w:rsidP="003F6E6A">
            <w:pPr>
              <w:snapToGrid w:val="0"/>
              <w:spacing w:line="260" w:lineRule="exact"/>
              <w:jc w:val="center"/>
              <w:rPr>
                <w:sz w:val="18"/>
                <w:szCs w:val="18"/>
              </w:rPr>
            </w:pPr>
            <w:r>
              <w:rPr>
                <w:rFonts w:hint="eastAsia"/>
                <w:sz w:val="18"/>
                <w:szCs w:val="18"/>
              </w:rPr>
              <w:t>13</w:t>
            </w:r>
            <w:r w:rsidR="0008359E">
              <w:rPr>
                <w:rFonts w:hint="eastAsia"/>
                <w:sz w:val="18"/>
                <w:szCs w:val="18"/>
              </w:rPr>
              <w:t>.5</w:t>
            </w:r>
          </w:p>
        </w:tc>
        <w:tc>
          <w:tcPr>
            <w:tcW w:w="683" w:type="dxa"/>
            <w:tcBorders>
              <w:tl2br w:val="nil"/>
              <w:tr2bl w:val="nil"/>
            </w:tcBorders>
            <w:tcMar>
              <w:left w:w="0" w:type="dxa"/>
              <w:right w:w="0" w:type="dxa"/>
            </w:tcMar>
            <w:vAlign w:val="center"/>
          </w:tcPr>
          <w:p w14:paraId="087F291D" w14:textId="064450A8" w:rsidR="00FD045E" w:rsidRDefault="00FD045E" w:rsidP="003F6E6A">
            <w:pPr>
              <w:snapToGrid w:val="0"/>
              <w:spacing w:line="260" w:lineRule="exact"/>
              <w:jc w:val="center"/>
              <w:rPr>
                <w:sz w:val="18"/>
                <w:szCs w:val="18"/>
              </w:rPr>
            </w:pPr>
            <w:r>
              <w:rPr>
                <w:rFonts w:hint="eastAsia"/>
                <w:sz w:val="18"/>
                <w:szCs w:val="18"/>
              </w:rPr>
              <w:t>1</w:t>
            </w:r>
            <w:r w:rsidR="0008359E">
              <w:rPr>
                <w:rFonts w:hint="eastAsia"/>
                <w:sz w:val="18"/>
                <w:szCs w:val="18"/>
              </w:rPr>
              <w:t>.5</w:t>
            </w:r>
          </w:p>
        </w:tc>
        <w:tc>
          <w:tcPr>
            <w:tcW w:w="683" w:type="dxa"/>
            <w:tcBorders>
              <w:tl2br w:val="nil"/>
              <w:tr2bl w:val="nil"/>
            </w:tcBorders>
            <w:tcMar>
              <w:left w:w="0" w:type="dxa"/>
              <w:right w:w="0" w:type="dxa"/>
            </w:tcMar>
            <w:vAlign w:val="center"/>
          </w:tcPr>
          <w:p w14:paraId="1158F85B" w14:textId="77777777" w:rsidR="00FD045E" w:rsidRDefault="00FD045E" w:rsidP="003F6E6A">
            <w:pPr>
              <w:snapToGrid w:val="0"/>
              <w:spacing w:line="260" w:lineRule="exact"/>
              <w:jc w:val="center"/>
              <w:rPr>
                <w:sz w:val="18"/>
                <w:szCs w:val="18"/>
              </w:rPr>
            </w:pPr>
            <w:r>
              <w:rPr>
                <w:rFonts w:hint="eastAsia"/>
                <w:sz w:val="18"/>
                <w:szCs w:val="18"/>
              </w:rPr>
              <w:t>1.5</w:t>
            </w:r>
          </w:p>
        </w:tc>
        <w:tc>
          <w:tcPr>
            <w:tcW w:w="683" w:type="dxa"/>
            <w:tcBorders>
              <w:tl2br w:val="nil"/>
              <w:tr2bl w:val="nil"/>
            </w:tcBorders>
            <w:tcMar>
              <w:left w:w="0" w:type="dxa"/>
              <w:right w:w="0" w:type="dxa"/>
            </w:tcMar>
            <w:vAlign w:val="center"/>
          </w:tcPr>
          <w:p w14:paraId="1D3C8517" w14:textId="77777777" w:rsidR="00FD045E" w:rsidRDefault="00FD045E" w:rsidP="003F6E6A">
            <w:pPr>
              <w:snapToGrid w:val="0"/>
              <w:spacing w:line="260" w:lineRule="exact"/>
              <w:jc w:val="center"/>
              <w:rPr>
                <w:sz w:val="18"/>
                <w:szCs w:val="18"/>
              </w:rPr>
            </w:pPr>
            <w:r>
              <w:rPr>
                <w:rFonts w:hint="eastAsia"/>
                <w:sz w:val="18"/>
                <w:szCs w:val="18"/>
              </w:rPr>
              <w:t>3</w:t>
            </w:r>
          </w:p>
        </w:tc>
        <w:tc>
          <w:tcPr>
            <w:tcW w:w="683" w:type="dxa"/>
            <w:tcBorders>
              <w:tl2br w:val="nil"/>
              <w:tr2bl w:val="nil"/>
            </w:tcBorders>
            <w:tcMar>
              <w:left w:w="0" w:type="dxa"/>
              <w:right w:w="0" w:type="dxa"/>
            </w:tcMar>
            <w:vAlign w:val="center"/>
          </w:tcPr>
          <w:p w14:paraId="35CA8884" w14:textId="77777777" w:rsidR="00FD045E" w:rsidRDefault="00FD045E" w:rsidP="003F6E6A">
            <w:pPr>
              <w:snapToGrid w:val="0"/>
              <w:spacing w:line="260" w:lineRule="exact"/>
              <w:jc w:val="center"/>
              <w:rPr>
                <w:sz w:val="18"/>
                <w:szCs w:val="18"/>
              </w:rPr>
            </w:pPr>
            <w:r>
              <w:rPr>
                <w:rFonts w:hint="eastAsia"/>
                <w:sz w:val="18"/>
                <w:szCs w:val="18"/>
              </w:rPr>
              <w:t>0</w:t>
            </w:r>
          </w:p>
        </w:tc>
        <w:tc>
          <w:tcPr>
            <w:tcW w:w="775" w:type="dxa"/>
            <w:tcBorders>
              <w:tl2br w:val="nil"/>
              <w:tr2bl w:val="nil"/>
            </w:tcBorders>
            <w:tcMar>
              <w:left w:w="0" w:type="dxa"/>
              <w:right w:w="0" w:type="dxa"/>
            </w:tcMar>
            <w:vAlign w:val="center"/>
          </w:tcPr>
          <w:p w14:paraId="35E3FC88" w14:textId="5106CB77" w:rsidR="00FD045E" w:rsidRDefault="0008359E" w:rsidP="003F6E6A">
            <w:pPr>
              <w:snapToGrid w:val="0"/>
              <w:spacing w:line="260" w:lineRule="exact"/>
              <w:jc w:val="center"/>
              <w:rPr>
                <w:sz w:val="18"/>
                <w:szCs w:val="18"/>
              </w:rPr>
            </w:pPr>
            <w:r>
              <w:rPr>
                <w:rFonts w:hint="eastAsia"/>
                <w:sz w:val="18"/>
                <w:szCs w:val="18"/>
              </w:rPr>
              <w:t>41.5</w:t>
            </w:r>
          </w:p>
        </w:tc>
        <w:tc>
          <w:tcPr>
            <w:tcW w:w="1072" w:type="dxa"/>
            <w:tcBorders>
              <w:tl2br w:val="nil"/>
              <w:tr2bl w:val="nil"/>
            </w:tcBorders>
            <w:tcMar>
              <w:left w:w="0" w:type="dxa"/>
              <w:right w:w="0" w:type="dxa"/>
            </w:tcMar>
            <w:vAlign w:val="center"/>
          </w:tcPr>
          <w:p w14:paraId="065BB950" w14:textId="79A1B673" w:rsidR="00FD045E" w:rsidRDefault="0008359E" w:rsidP="003F6E6A">
            <w:pPr>
              <w:snapToGrid w:val="0"/>
              <w:spacing w:line="260" w:lineRule="exact"/>
              <w:jc w:val="center"/>
              <w:rPr>
                <w:sz w:val="18"/>
                <w:szCs w:val="18"/>
              </w:rPr>
            </w:pPr>
            <w:r>
              <w:rPr>
                <w:rFonts w:hint="eastAsia"/>
                <w:sz w:val="18"/>
                <w:szCs w:val="18"/>
              </w:rPr>
              <w:t>26.18</w:t>
            </w:r>
            <w:r w:rsidR="00FD045E">
              <w:rPr>
                <w:rFonts w:hint="eastAsia"/>
                <w:sz w:val="18"/>
                <w:szCs w:val="18"/>
              </w:rPr>
              <w:t>%</w:t>
            </w:r>
          </w:p>
        </w:tc>
      </w:tr>
      <w:tr w:rsidR="00FD045E" w14:paraId="038DDC8A" w14:textId="77777777" w:rsidTr="00FD045E">
        <w:trPr>
          <w:trHeight w:val="454"/>
          <w:jc w:val="center"/>
        </w:trPr>
        <w:tc>
          <w:tcPr>
            <w:tcW w:w="726" w:type="dxa"/>
            <w:vMerge/>
            <w:tcBorders>
              <w:top w:val="single" w:sz="12" w:space="0" w:color="auto"/>
              <w:tl2br w:val="nil"/>
              <w:tr2bl w:val="nil"/>
            </w:tcBorders>
            <w:vAlign w:val="center"/>
          </w:tcPr>
          <w:p w14:paraId="59D590AD" w14:textId="77777777" w:rsidR="00FD045E" w:rsidRDefault="00FD045E" w:rsidP="003F6E6A">
            <w:pPr>
              <w:snapToGrid w:val="0"/>
              <w:spacing w:line="260" w:lineRule="exact"/>
              <w:jc w:val="center"/>
              <w:rPr>
                <w:rFonts w:ascii="方正大标宋简体" w:eastAsia="方正大标宋简体"/>
                <w:sz w:val="18"/>
                <w:szCs w:val="18"/>
              </w:rPr>
            </w:pPr>
          </w:p>
        </w:tc>
        <w:tc>
          <w:tcPr>
            <w:tcW w:w="2132" w:type="dxa"/>
            <w:gridSpan w:val="2"/>
            <w:tcBorders>
              <w:top w:val="single" w:sz="12" w:space="0" w:color="auto"/>
              <w:tl2br w:val="nil"/>
              <w:tr2bl w:val="nil"/>
            </w:tcBorders>
            <w:vAlign w:val="center"/>
          </w:tcPr>
          <w:p w14:paraId="711C121D" w14:textId="77777777" w:rsidR="00FD045E" w:rsidRDefault="00FD045E" w:rsidP="003F6E6A">
            <w:pPr>
              <w:snapToGrid w:val="0"/>
              <w:spacing w:line="260" w:lineRule="exact"/>
              <w:jc w:val="center"/>
              <w:rPr>
                <w:sz w:val="18"/>
                <w:szCs w:val="18"/>
              </w:rPr>
            </w:pPr>
            <w:r>
              <w:rPr>
                <w:rFonts w:ascii="方正大标宋简体" w:eastAsia="方正大标宋简体" w:hAnsi="宋体" w:hint="eastAsia"/>
                <w:sz w:val="18"/>
                <w:szCs w:val="18"/>
              </w:rPr>
              <w:t>专业共享课</w:t>
            </w:r>
          </w:p>
        </w:tc>
        <w:tc>
          <w:tcPr>
            <w:tcW w:w="684" w:type="dxa"/>
            <w:tcBorders>
              <w:tl2br w:val="nil"/>
              <w:tr2bl w:val="nil"/>
            </w:tcBorders>
            <w:tcMar>
              <w:left w:w="0" w:type="dxa"/>
              <w:right w:w="0" w:type="dxa"/>
            </w:tcMar>
            <w:vAlign w:val="center"/>
          </w:tcPr>
          <w:p w14:paraId="5CEFD77F" w14:textId="77777777" w:rsidR="00FD045E" w:rsidRDefault="00FD045E" w:rsidP="003F6E6A">
            <w:pPr>
              <w:snapToGrid w:val="0"/>
              <w:spacing w:line="260" w:lineRule="exact"/>
              <w:jc w:val="center"/>
              <w:rPr>
                <w:sz w:val="18"/>
                <w:szCs w:val="18"/>
              </w:rPr>
            </w:pPr>
            <w:r>
              <w:rPr>
                <w:rFonts w:hint="eastAsia"/>
                <w:sz w:val="18"/>
                <w:szCs w:val="18"/>
              </w:rPr>
              <w:t>0</w:t>
            </w:r>
          </w:p>
        </w:tc>
        <w:tc>
          <w:tcPr>
            <w:tcW w:w="683" w:type="dxa"/>
            <w:tcBorders>
              <w:tl2br w:val="nil"/>
              <w:tr2bl w:val="nil"/>
            </w:tcBorders>
            <w:tcMar>
              <w:left w:w="0" w:type="dxa"/>
              <w:right w:w="0" w:type="dxa"/>
            </w:tcMar>
            <w:vAlign w:val="center"/>
          </w:tcPr>
          <w:p w14:paraId="782B11CD" w14:textId="77777777" w:rsidR="00FD045E" w:rsidRDefault="00FD045E" w:rsidP="003F6E6A">
            <w:pPr>
              <w:snapToGrid w:val="0"/>
              <w:spacing w:line="260" w:lineRule="exact"/>
              <w:jc w:val="center"/>
              <w:rPr>
                <w:sz w:val="18"/>
                <w:szCs w:val="18"/>
              </w:rPr>
            </w:pPr>
            <w:r>
              <w:rPr>
                <w:rFonts w:hint="eastAsia"/>
                <w:sz w:val="18"/>
                <w:szCs w:val="18"/>
              </w:rPr>
              <w:t>0</w:t>
            </w:r>
          </w:p>
        </w:tc>
        <w:tc>
          <w:tcPr>
            <w:tcW w:w="683" w:type="dxa"/>
            <w:tcBorders>
              <w:tl2br w:val="nil"/>
              <w:tr2bl w:val="nil"/>
            </w:tcBorders>
            <w:tcMar>
              <w:left w:w="0" w:type="dxa"/>
              <w:right w:w="0" w:type="dxa"/>
            </w:tcMar>
            <w:vAlign w:val="center"/>
          </w:tcPr>
          <w:p w14:paraId="2756F08B" w14:textId="77777777" w:rsidR="00FD045E" w:rsidRDefault="00FD045E" w:rsidP="003F6E6A">
            <w:pPr>
              <w:snapToGrid w:val="0"/>
              <w:spacing w:line="260" w:lineRule="exact"/>
              <w:jc w:val="center"/>
              <w:rPr>
                <w:sz w:val="18"/>
                <w:szCs w:val="18"/>
              </w:rPr>
            </w:pPr>
            <w:r>
              <w:rPr>
                <w:rFonts w:hint="eastAsia"/>
                <w:sz w:val="18"/>
                <w:szCs w:val="18"/>
              </w:rPr>
              <w:t>6</w:t>
            </w:r>
          </w:p>
        </w:tc>
        <w:tc>
          <w:tcPr>
            <w:tcW w:w="683" w:type="dxa"/>
            <w:tcBorders>
              <w:tl2br w:val="nil"/>
              <w:tr2bl w:val="nil"/>
            </w:tcBorders>
            <w:tcMar>
              <w:left w:w="0" w:type="dxa"/>
              <w:right w:w="0" w:type="dxa"/>
            </w:tcMar>
            <w:vAlign w:val="center"/>
          </w:tcPr>
          <w:p w14:paraId="4D56BCC4" w14:textId="77777777" w:rsidR="00FD045E" w:rsidRDefault="00FD045E" w:rsidP="003F6E6A">
            <w:pPr>
              <w:snapToGrid w:val="0"/>
              <w:spacing w:line="260" w:lineRule="exact"/>
              <w:jc w:val="center"/>
              <w:rPr>
                <w:sz w:val="18"/>
                <w:szCs w:val="18"/>
              </w:rPr>
            </w:pPr>
            <w:r>
              <w:rPr>
                <w:rFonts w:hint="eastAsia"/>
                <w:sz w:val="18"/>
                <w:szCs w:val="18"/>
              </w:rPr>
              <w:t>0</w:t>
            </w:r>
          </w:p>
        </w:tc>
        <w:tc>
          <w:tcPr>
            <w:tcW w:w="683" w:type="dxa"/>
            <w:tcBorders>
              <w:tl2br w:val="nil"/>
              <w:tr2bl w:val="nil"/>
            </w:tcBorders>
            <w:tcMar>
              <w:left w:w="0" w:type="dxa"/>
              <w:right w:w="0" w:type="dxa"/>
            </w:tcMar>
            <w:vAlign w:val="center"/>
          </w:tcPr>
          <w:p w14:paraId="139494DB" w14:textId="77777777" w:rsidR="00FD045E" w:rsidRDefault="00FD045E" w:rsidP="003F6E6A">
            <w:pPr>
              <w:snapToGrid w:val="0"/>
              <w:spacing w:line="260" w:lineRule="exact"/>
              <w:jc w:val="center"/>
              <w:rPr>
                <w:sz w:val="18"/>
                <w:szCs w:val="18"/>
              </w:rPr>
            </w:pPr>
            <w:r>
              <w:rPr>
                <w:rFonts w:hint="eastAsia"/>
                <w:sz w:val="18"/>
                <w:szCs w:val="18"/>
              </w:rPr>
              <w:t>4.5</w:t>
            </w:r>
          </w:p>
        </w:tc>
        <w:tc>
          <w:tcPr>
            <w:tcW w:w="683" w:type="dxa"/>
            <w:tcBorders>
              <w:tl2br w:val="nil"/>
              <w:tr2bl w:val="nil"/>
            </w:tcBorders>
            <w:tcMar>
              <w:left w:w="0" w:type="dxa"/>
              <w:right w:w="0" w:type="dxa"/>
            </w:tcMar>
            <w:vAlign w:val="center"/>
          </w:tcPr>
          <w:p w14:paraId="461F4D61" w14:textId="77777777" w:rsidR="00FD045E" w:rsidRDefault="00FD045E" w:rsidP="003F6E6A">
            <w:pPr>
              <w:snapToGrid w:val="0"/>
              <w:spacing w:line="260" w:lineRule="exact"/>
              <w:jc w:val="center"/>
              <w:rPr>
                <w:sz w:val="18"/>
                <w:szCs w:val="18"/>
              </w:rPr>
            </w:pPr>
            <w:r>
              <w:rPr>
                <w:rFonts w:hint="eastAsia"/>
                <w:sz w:val="18"/>
                <w:szCs w:val="18"/>
              </w:rPr>
              <w:t>0</w:t>
            </w:r>
          </w:p>
        </w:tc>
        <w:tc>
          <w:tcPr>
            <w:tcW w:w="775" w:type="dxa"/>
            <w:tcBorders>
              <w:tl2br w:val="nil"/>
              <w:tr2bl w:val="nil"/>
            </w:tcBorders>
            <w:tcMar>
              <w:left w:w="0" w:type="dxa"/>
              <w:right w:w="0" w:type="dxa"/>
            </w:tcMar>
            <w:vAlign w:val="center"/>
          </w:tcPr>
          <w:p w14:paraId="39E86871" w14:textId="77777777" w:rsidR="00FD045E" w:rsidRDefault="00FD045E" w:rsidP="003F6E6A">
            <w:pPr>
              <w:snapToGrid w:val="0"/>
              <w:spacing w:line="260" w:lineRule="exact"/>
              <w:jc w:val="center"/>
              <w:rPr>
                <w:sz w:val="18"/>
                <w:szCs w:val="18"/>
              </w:rPr>
            </w:pPr>
            <w:r>
              <w:rPr>
                <w:rFonts w:hint="eastAsia"/>
                <w:sz w:val="18"/>
                <w:szCs w:val="18"/>
              </w:rPr>
              <w:t>10.5</w:t>
            </w:r>
          </w:p>
        </w:tc>
        <w:tc>
          <w:tcPr>
            <w:tcW w:w="1072" w:type="dxa"/>
            <w:tcBorders>
              <w:tl2br w:val="nil"/>
              <w:tr2bl w:val="nil"/>
            </w:tcBorders>
            <w:tcMar>
              <w:left w:w="0" w:type="dxa"/>
              <w:right w:w="0" w:type="dxa"/>
            </w:tcMar>
            <w:vAlign w:val="center"/>
          </w:tcPr>
          <w:p w14:paraId="23FB879A" w14:textId="310A56E7" w:rsidR="00FD045E" w:rsidRDefault="0008359E" w:rsidP="003F6E6A">
            <w:pPr>
              <w:snapToGrid w:val="0"/>
              <w:spacing w:line="260" w:lineRule="exact"/>
              <w:jc w:val="center"/>
              <w:rPr>
                <w:sz w:val="18"/>
                <w:szCs w:val="18"/>
              </w:rPr>
            </w:pPr>
            <w:r>
              <w:rPr>
                <w:rFonts w:hint="eastAsia"/>
                <w:sz w:val="18"/>
                <w:szCs w:val="18"/>
              </w:rPr>
              <w:t>6.62</w:t>
            </w:r>
            <w:r w:rsidR="00FD045E">
              <w:rPr>
                <w:rFonts w:hint="eastAsia"/>
                <w:sz w:val="18"/>
                <w:szCs w:val="18"/>
              </w:rPr>
              <w:t>%</w:t>
            </w:r>
          </w:p>
        </w:tc>
      </w:tr>
      <w:tr w:rsidR="00FD045E" w14:paraId="7FCF31B5" w14:textId="77777777" w:rsidTr="00FD045E">
        <w:trPr>
          <w:trHeight w:val="454"/>
          <w:jc w:val="center"/>
        </w:trPr>
        <w:tc>
          <w:tcPr>
            <w:tcW w:w="726" w:type="dxa"/>
            <w:vMerge w:val="restart"/>
            <w:tcBorders>
              <w:tl2br w:val="nil"/>
              <w:tr2bl w:val="nil"/>
            </w:tcBorders>
            <w:vAlign w:val="center"/>
          </w:tcPr>
          <w:p w14:paraId="74525972" w14:textId="77777777" w:rsidR="00FD045E" w:rsidRDefault="00FD045E" w:rsidP="003F6E6A">
            <w:pPr>
              <w:snapToGrid w:val="0"/>
              <w:spacing w:line="260" w:lineRule="exact"/>
              <w:jc w:val="center"/>
              <w:rPr>
                <w:rFonts w:ascii="方正大标宋简体" w:eastAsia="方正大标宋简体"/>
                <w:sz w:val="18"/>
                <w:szCs w:val="18"/>
              </w:rPr>
            </w:pPr>
            <w:r>
              <w:rPr>
                <w:rFonts w:ascii="方正大标宋简体" w:eastAsia="方正大标宋简体" w:hAnsi="宋体" w:hint="eastAsia"/>
                <w:sz w:val="18"/>
                <w:szCs w:val="18"/>
              </w:rPr>
              <w:t>中层专项课程</w:t>
            </w:r>
          </w:p>
        </w:tc>
        <w:tc>
          <w:tcPr>
            <w:tcW w:w="2132" w:type="dxa"/>
            <w:gridSpan w:val="2"/>
            <w:tcBorders>
              <w:tl2br w:val="nil"/>
              <w:tr2bl w:val="nil"/>
            </w:tcBorders>
            <w:vAlign w:val="center"/>
          </w:tcPr>
          <w:p w14:paraId="163E56EA" w14:textId="77777777" w:rsidR="00FD045E" w:rsidRDefault="00FD045E" w:rsidP="003F6E6A">
            <w:pPr>
              <w:snapToGrid w:val="0"/>
              <w:spacing w:line="260" w:lineRule="exact"/>
              <w:jc w:val="center"/>
              <w:rPr>
                <w:sz w:val="18"/>
                <w:szCs w:val="18"/>
              </w:rPr>
            </w:pPr>
            <w:r>
              <w:rPr>
                <w:rFonts w:ascii="方正大标宋简体" w:eastAsia="方正大标宋简体" w:hAnsi="宋体" w:hint="eastAsia"/>
                <w:sz w:val="18"/>
                <w:szCs w:val="18"/>
              </w:rPr>
              <w:t>专业方向课</w:t>
            </w:r>
          </w:p>
        </w:tc>
        <w:tc>
          <w:tcPr>
            <w:tcW w:w="684" w:type="dxa"/>
            <w:tcBorders>
              <w:tl2br w:val="nil"/>
              <w:tr2bl w:val="nil"/>
            </w:tcBorders>
            <w:tcMar>
              <w:left w:w="0" w:type="dxa"/>
              <w:right w:w="0" w:type="dxa"/>
            </w:tcMar>
            <w:vAlign w:val="center"/>
          </w:tcPr>
          <w:p w14:paraId="70990315" w14:textId="77777777" w:rsidR="00FD045E" w:rsidRDefault="00FD045E" w:rsidP="003F6E6A">
            <w:pPr>
              <w:snapToGrid w:val="0"/>
              <w:spacing w:line="260" w:lineRule="exact"/>
              <w:jc w:val="center"/>
              <w:rPr>
                <w:sz w:val="18"/>
                <w:szCs w:val="18"/>
              </w:rPr>
            </w:pPr>
            <w:r>
              <w:rPr>
                <w:rFonts w:hint="eastAsia"/>
                <w:sz w:val="18"/>
                <w:szCs w:val="18"/>
              </w:rPr>
              <w:t>4</w:t>
            </w:r>
          </w:p>
        </w:tc>
        <w:tc>
          <w:tcPr>
            <w:tcW w:w="683" w:type="dxa"/>
            <w:tcBorders>
              <w:tl2br w:val="nil"/>
              <w:tr2bl w:val="nil"/>
            </w:tcBorders>
            <w:tcMar>
              <w:left w:w="0" w:type="dxa"/>
              <w:right w:w="0" w:type="dxa"/>
            </w:tcMar>
            <w:vAlign w:val="center"/>
          </w:tcPr>
          <w:p w14:paraId="39181FAF" w14:textId="77777777" w:rsidR="00FD045E" w:rsidRDefault="00FD045E" w:rsidP="003F6E6A">
            <w:pPr>
              <w:snapToGrid w:val="0"/>
              <w:spacing w:line="260" w:lineRule="exact"/>
              <w:jc w:val="center"/>
              <w:rPr>
                <w:sz w:val="18"/>
                <w:szCs w:val="18"/>
              </w:rPr>
            </w:pPr>
            <w:r>
              <w:rPr>
                <w:rFonts w:hint="eastAsia"/>
                <w:sz w:val="18"/>
                <w:szCs w:val="18"/>
              </w:rPr>
              <w:t>9.5</w:t>
            </w:r>
          </w:p>
        </w:tc>
        <w:tc>
          <w:tcPr>
            <w:tcW w:w="683" w:type="dxa"/>
            <w:tcBorders>
              <w:tl2br w:val="nil"/>
              <w:tr2bl w:val="nil"/>
            </w:tcBorders>
            <w:tcMar>
              <w:left w:w="0" w:type="dxa"/>
              <w:right w:w="0" w:type="dxa"/>
            </w:tcMar>
            <w:vAlign w:val="center"/>
          </w:tcPr>
          <w:p w14:paraId="6D845B82" w14:textId="77777777" w:rsidR="00FD045E" w:rsidRDefault="00FD045E" w:rsidP="003F6E6A">
            <w:pPr>
              <w:snapToGrid w:val="0"/>
              <w:spacing w:line="260" w:lineRule="exact"/>
              <w:jc w:val="center"/>
              <w:rPr>
                <w:sz w:val="18"/>
                <w:szCs w:val="18"/>
              </w:rPr>
            </w:pPr>
            <w:r>
              <w:rPr>
                <w:rFonts w:hint="eastAsia"/>
                <w:sz w:val="18"/>
                <w:szCs w:val="18"/>
              </w:rPr>
              <w:t>5.5</w:t>
            </w:r>
          </w:p>
        </w:tc>
        <w:tc>
          <w:tcPr>
            <w:tcW w:w="683" w:type="dxa"/>
            <w:tcBorders>
              <w:tl2br w:val="nil"/>
              <w:tr2bl w:val="nil"/>
            </w:tcBorders>
            <w:tcMar>
              <w:left w:w="0" w:type="dxa"/>
              <w:right w:w="0" w:type="dxa"/>
            </w:tcMar>
            <w:vAlign w:val="center"/>
          </w:tcPr>
          <w:p w14:paraId="09B76964" w14:textId="77777777" w:rsidR="00FD045E" w:rsidRDefault="00FD045E" w:rsidP="003F6E6A">
            <w:pPr>
              <w:snapToGrid w:val="0"/>
              <w:spacing w:line="260" w:lineRule="exact"/>
              <w:jc w:val="center"/>
              <w:rPr>
                <w:sz w:val="18"/>
                <w:szCs w:val="18"/>
              </w:rPr>
            </w:pPr>
            <w:r>
              <w:rPr>
                <w:rFonts w:hint="eastAsia"/>
                <w:sz w:val="18"/>
                <w:szCs w:val="18"/>
              </w:rPr>
              <w:t>0</w:t>
            </w:r>
          </w:p>
        </w:tc>
        <w:tc>
          <w:tcPr>
            <w:tcW w:w="683" w:type="dxa"/>
            <w:tcBorders>
              <w:tl2br w:val="nil"/>
              <w:tr2bl w:val="nil"/>
            </w:tcBorders>
            <w:tcMar>
              <w:left w:w="0" w:type="dxa"/>
              <w:right w:w="0" w:type="dxa"/>
            </w:tcMar>
            <w:vAlign w:val="center"/>
          </w:tcPr>
          <w:p w14:paraId="5C52C8D0" w14:textId="77777777" w:rsidR="00FD045E" w:rsidRDefault="00FD045E" w:rsidP="003F6E6A">
            <w:pPr>
              <w:snapToGrid w:val="0"/>
              <w:spacing w:line="260" w:lineRule="exact"/>
              <w:jc w:val="center"/>
              <w:rPr>
                <w:sz w:val="18"/>
                <w:szCs w:val="18"/>
              </w:rPr>
            </w:pPr>
            <w:r>
              <w:rPr>
                <w:rFonts w:hint="eastAsia"/>
                <w:sz w:val="18"/>
                <w:szCs w:val="18"/>
              </w:rPr>
              <w:t>6</w:t>
            </w:r>
          </w:p>
        </w:tc>
        <w:tc>
          <w:tcPr>
            <w:tcW w:w="683" w:type="dxa"/>
            <w:tcBorders>
              <w:tl2br w:val="nil"/>
              <w:tr2bl w:val="nil"/>
            </w:tcBorders>
            <w:tcMar>
              <w:left w:w="0" w:type="dxa"/>
              <w:right w:w="0" w:type="dxa"/>
            </w:tcMar>
            <w:vAlign w:val="center"/>
          </w:tcPr>
          <w:p w14:paraId="6EEEC933" w14:textId="77777777" w:rsidR="00FD045E" w:rsidRDefault="00FD045E" w:rsidP="003F6E6A">
            <w:pPr>
              <w:snapToGrid w:val="0"/>
              <w:spacing w:line="260" w:lineRule="exact"/>
              <w:jc w:val="center"/>
              <w:rPr>
                <w:sz w:val="18"/>
                <w:szCs w:val="18"/>
              </w:rPr>
            </w:pPr>
          </w:p>
        </w:tc>
        <w:tc>
          <w:tcPr>
            <w:tcW w:w="775" w:type="dxa"/>
            <w:tcBorders>
              <w:tl2br w:val="nil"/>
              <w:tr2bl w:val="nil"/>
            </w:tcBorders>
            <w:tcMar>
              <w:left w:w="0" w:type="dxa"/>
              <w:right w:w="0" w:type="dxa"/>
            </w:tcMar>
            <w:vAlign w:val="center"/>
          </w:tcPr>
          <w:p w14:paraId="59A98A1C" w14:textId="77777777" w:rsidR="00FD045E" w:rsidRDefault="00FD045E" w:rsidP="003F6E6A">
            <w:pPr>
              <w:snapToGrid w:val="0"/>
              <w:spacing w:line="260" w:lineRule="exact"/>
              <w:jc w:val="center"/>
              <w:rPr>
                <w:sz w:val="18"/>
                <w:szCs w:val="18"/>
              </w:rPr>
            </w:pPr>
            <w:r>
              <w:rPr>
                <w:rFonts w:hint="eastAsia"/>
                <w:sz w:val="18"/>
                <w:szCs w:val="18"/>
              </w:rPr>
              <w:t>25</w:t>
            </w:r>
          </w:p>
        </w:tc>
        <w:tc>
          <w:tcPr>
            <w:tcW w:w="1072" w:type="dxa"/>
            <w:tcBorders>
              <w:tl2br w:val="nil"/>
              <w:tr2bl w:val="nil"/>
            </w:tcBorders>
            <w:tcMar>
              <w:left w:w="0" w:type="dxa"/>
              <w:right w:w="0" w:type="dxa"/>
            </w:tcMar>
            <w:vAlign w:val="center"/>
          </w:tcPr>
          <w:p w14:paraId="58243341" w14:textId="6409C712" w:rsidR="00FD045E" w:rsidRDefault="0008359E" w:rsidP="003F6E6A">
            <w:pPr>
              <w:snapToGrid w:val="0"/>
              <w:spacing w:line="260" w:lineRule="exact"/>
              <w:jc w:val="center"/>
              <w:rPr>
                <w:sz w:val="18"/>
                <w:szCs w:val="18"/>
              </w:rPr>
            </w:pPr>
            <w:r>
              <w:rPr>
                <w:rFonts w:hint="eastAsia"/>
                <w:sz w:val="18"/>
                <w:szCs w:val="18"/>
              </w:rPr>
              <w:t>15.77</w:t>
            </w:r>
            <w:r w:rsidR="00FD045E">
              <w:rPr>
                <w:rFonts w:hint="eastAsia"/>
                <w:sz w:val="18"/>
                <w:szCs w:val="18"/>
              </w:rPr>
              <w:t>%</w:t>
            </w:r>
          </w:p>
        </w:tc>
      </w:tr>
      <w:tr w:rsidR="00FD045E" w14:paraId="23CD0549" w14:textId="77777777" w:rsidTr="00FD045E">
        <w:trPr>
          <w:trHeight w:val="454"/>
          <w:jc w:val="center"/>
        </w:trPr>
        <w:tc>
          <w:tcPr>
            <w:tcW w:w="726" w:type="dxa"/>
            <w:vMerge/>
            <w:tcBorders>
              <w:tl2br w:val="nil"/>
              <w:tr2bl w:val="nil"/>
            </w:tcBorders>
            <w:vAlign w:val="center"/>
          </w:tcPr>
          <w:p w14:paraId="4AB2D893" w14:textId="77777777" w:rsidR="00FD045E" w:rsidRDefault="00FD045E" w:rsidP="003F6E6A">
            <w:pPr>
              <w:snapToGrid w:val="0"/>
              <w:spacing w:line="260" w:lineRule="exact"/>
              <w:jc w:val="center"/>
              <w:rPr>
                <w:rFonts w:ascii="方正大标宋简体" w:eastAsia="方正大标宋简体"/>
                <w:sz w:val="18"/>
                <w:szCs w:val="18"/>
              </w:rPr>
            </w:pPr>
          </w:p>
        </w:tc>
        <w:tc>
          <w:tcPr>
            <w:tcW w:w="2132" w:type="dxa"/>
            <w:gridSpan w:val="2"/>
            <w:tcBorders>
              <w:tl2br w:val="nil"/>
              <w:tr2bl w:val="nil"/>
            </w:tcBorders>
            <w:vAlign w:val="center"/>
          </w:tcPr>
          <w:p w14:paraId="4A2B67ED" w14:textId="77777777" w:rsidR="00FD045E" w:rsidRDefault="00FD045E" w:rsidP="003F6E6A">
            <w:pPr>
              <w:snapToGrid w:val="0"/>
              <w:spacing w:line="260" w:lineRule="exact"/>
              <w:jc w:val="center"/>
              <w:rPr>
                <w:sz w:val="18"/>
                <w:szCs w:val="18"/>
              </w:rPr>
            </w:pPr>
            <w:r>
              <w:rPr>
                <w:rFonts w:ascii="方正大标宋简体" w:eastAsia="方正大标宋简体" w:hAnsi="宋体" w:hint="eastAsia"/>
                <w:sz w:val="18"/>
                <w:szCs w:val="18"/>
              </w:rPr>
              <w:t>专业实践课</w:t>
            </w:r>
          </w:p>
        </w:tc>
        <w:tc>
          <w:tcPr>
            <w:tcW w:w="684" w:type="dxa"/>
            <w:tcBorders>
              <w:tl2br w:val="nil"/>
              <w:tr2bl w:val="nil"/>
            </w:tcBorders>
            <w:tcMar>
              <w:left w:w="0" w:type="dxa"/>
              <w:right w:w="0" w:type="dxa"/>
            </w:tcMar>
            <w:vAlign w:val="center"/>
          </w:tcPr>
          <w:p w14:paraId="7E3ED7D8" w14:textId="77777777" w:rsidR="00FD045E" w:rsidRDefault="00FD045E" w:rsidP="003F6E6A">
            <w:pPr>
              <w:snapToGrid w:val="0"/>
              <w:spacing w:line="260" w:lineRule="exact"/>
              <w:jc w:val="center"/>
              <w:rPr>
                <w:sz w:val="18"/>
                <w:szCs w:val="18"/>
              </w:rPr>
            </w:pPr>
            <w:r>
              <w:rPr>
                <w:rFonts w:hint="eastAsia"/>
                <w:sz w:val="18"/>
                <w:szCs w:val="18"/>
              </w:rPr>
              <w:t>0</w:t>
            </w:r>
          </w:p>
        </w:tc>
        <w:tc>
          <w:tcPr>
            <w:tcW w:w="683" w:type="dxa"/>
            <w:tcBorders>
              <w:tl2br w:val="nil"/>
              <w:tr2bl w:val="nil"/>
            </w:tcBorders>
            <w:tcMar>
              <w:left w:w="0" w:type="dxa"/>
              <w:right w:w="0" w:type="dxa"/>
            </w:tcMar>
            <w:vAlign w:val="center"/>
          </w:tcPr>
          <w:p w14:paraId="4BEB7720" w14:textId="77777777" w:rsidR="00FD045E" w:rsidRDefault="00FD045E" w:rsidP="003F6E6A">
            <w:pPr>
              <w:snapToGrid w:val="0"/>
              <w:spacing w:line="260" w:lineRule="exact"/>
              <w:jc w:val="center"/>
              <w:rPr>
                <w:sz w:val="18"/>
                <w:szCs w:val="18"/>
              </w:rPr>
            </w:pPr>
            <w:r>
              <w:rPr>
                <w:rFonts w:hint="eastAsia"/>
                <w:sz w:val="18"/>
                <w:szCs w:val="18"/>
              </w:rPr>
              <w:t>0</w:t>
            </w:r>
          </w:p>
        </w:tc>
        <w:tc>
          <w:tcPr>
            <w:tcW w:w="683" w:type="dxa"/>
            <w:tcBorders>
              <w:tl2br w:val="nil"/>
              <w:tr2bl w:val="nil"/>
            </w:tcBorders>
            <w:tcMar>
              <w:left w:w="0" w:type="dxa"/>
              <w:right w:w="0" w:type="dxa"/>
            </w:tcMar>
            <w:vAlign w:val="center"/>
          </w:tcPr>
          <w:p w14:paraId="2345D1A1" w14:textId="2A6CC40D" w:rsidR="00FD045E" w:rsidRDefault="0020117E" w:rsidP="003F6E6A">
            <w:pPr>
              <w:snapToGrid w:val="0"/>
              <w:spacing w:line="260" w:lineRule="exact"/>
              <w:jc w:val="center"/>
              <w:rPr>
                <w:sz w:val="18"/>
                <w:szCs w:val="18"/>
              </w:rPr>
            </w:pPr>
            <w:r>
              <w:rPr>
                <w:rFonts w:hint="eastAsia"/>
                <w:sz w:val="18"/>
                <w:szCs w:val="18"/>
              </w:rPr>
              <w:t>6</w:t>
            </w:r>
          </w:p>
        </w:tc>
        <w:tc>
          <w:tcPr>
            <w:tcW w:w="683" w:type="dxa"/>
            <w:tcBorders>
              <w:tl2br w:val="nil"/>
              <w:tr2bl w:val="nil"/>
            </w:tcBorders>
            <w:tcMar>
              <w:left w:w="0" w:type="dxa"/>
              <w:right w:w="0" w:type="dxa"/>
            </w:tcMar>
            <w:vAlign w:val="center"/>
          </w:tcPr>
          <w:p w14:paraId="4887E082" w14:textId="4699C006" w:rsidR="00FD045E" w:rsidRDefault="0020117E" w:rsidP="003F6E6A">
            <w:pPr>
              <w:snapToGrid w:val="0"/>
              <w:spacing w:line="260" w:lineRule="exact"/>
              <w:jc w:val="center"/>
              <w:rPr>
                <w:sz w:val="18"/>
                <w:szCs w:val="18"/>
              </w:rPr>
            </w:pPr>
            <w:r>
              <w:rPr>
                <w:rFonts w:hint="eastAsia"/>
                <w:sz w:val="18"/>
                <w:szCs w:val="18"/>
              </w:rPr>
              <w:t>4.5</w:t>
            </w:r>
          </w:p>
        </w:tc>
        <w:tc>
          <w:tcPr>
            <w:tcW w:w="683" w:type="dxa"/>
            <w:tcBorders>
              <w:tl2br w:val="nil"/>
              <w:tr2bl w:val="nil"/>
            </w:tcBorders>
            <w:tcMar>
              <w:left w:w="0" w:type="dxa"/>
              <w:right w:w="0" w:type="dxa"/>
            </w:tcMar>
            <w:vAlign w:val="center"/>
          </w:tcPr>
          <w:p w14:paraId="1FBCBEF5" w14:textId="77777777" w:rsidR="00FD045E" w:rsidRDefault="00FD045E" w:rsidP="003F6E6A">
            <w:pPr>
              <w:snapToGrid w:val="0"/>
              <w:spacing w:line="260" w:lineRule="exact"/>
              <w:jc w:val="center"/>
              <w:rPr>
                <w:sz w:val="18"/>
                <w:szCs w:val="18"/>
              </w:rPr>
            </w:pPr>
            <w:r>
              <w:rPr>
                <w:rFonts w:hint="eastAsia"/>
                <w:sz w:val="18"/>
                <w:szCs w:val="18"/>
              </w:rPr>
              <w:t>9</w:t>
            </w:r>
          </w:p>
        </w:tc>
        <w:tc>
          <w:tcPr>
            <w:tcW w:w="683" w:type="dxa"/>
            <w:tcBorders>
              <w:tl2br w:val="nil"/>
              <w:tr2bl w:val="nil"/>
            </w:tcBorders>
            <w:tcMar>
              <w:left w:w="0" w:type="dxa"/>
              <w:right w:w="0" w:type="dxa"/>
            </w:tcMar>
            <w:vAlign w:val="center"/>
          </w:tcPr>
          <w:p w14:paraId="26F68DC7" w14:textId="77777777" w:rsidR="00FD045E" w:rsidRDefault="00FD045E" w:rsidP="003F6E6A">
            <w:pPr>
              <w:snapToGrid w:val="0"/>
              <w:spacing w:line="260" w:lineRule="exact"/>
              <w:jc w:val="center"/>
              <w:rPr>
                <w:sz w:val="18"/>
                <w:szCs w:val="18"/>
              </w:rPr>
            </w:pPr>
            <w:r>
              <w:rPr>
                <w:rFonts w:hint="eastAsia"/>
                <w:sz w:val="18"/>
                <w:szCs w:val="18"/>
              </w:rPr>
              <w:t>0</w:t>
            </w:r>
          </w:p>
        </w:tc>
        <w:tc>
          <w:tcPr>
            <w:tcW w:w="775" w:type="dxa"/>
            <w:tcBorders>
              <w:tl2br w:val="nil"/>
              <w:tr2bl w:val="nil"/>
            </w:tcBorders>
            <w:tcMar>
              <w:left w:w="0" w:type="dxa"/>
              <w:right w:w="0" w:type="dxa"/>
            </w:tcMar>
            <w:vAlign w:val="center"/>
          </w:tcPr>
          <w:p w14:paraId="5BA9DDCA" w14:textId="6FAE23F0" w:rsidR="00FD045E" w:rsidRDefault="0020117E" w:rsidP="003F6E6A">
            <w:pPr>
              <w:snapToGrid w:val="0"/>
              <w:spacing w:line="260" w:lineRule="exact"/>
              <w:jc w:val="center"/>
              <w:rPr>
                <w:sz w:val="18"/>
                <w:szCs w:val="18"/>
              </w:rPr>
            </w:pPr>
            <w:r>
              <w:rPr>
                <w:rFonts w:hint="eastAsia"/>
                <w:sz w:val="18"/>
                <w:szCs w:val="18"/>
              </w:rPr>
              <w:t>19.5</w:t>
            </w:r>
          </w:p>
        </w:tc>
        <w:tc>
          <w:tcPr>
            <w:tcW w:w="1072" w:type="dxa"/>
            <w:tcBorders>
              <w:tl2br w:val="nil"/>
              <w:tr2bl w:val="nil"/>
            </w:tcBorders>
            <w:tcMar>
              <w:left w:w="0" w:type="dxa"/>
              <w:right w:w="0" w:type="dxa"/>
            </w:tcMar>
            <w:vAlign w:val="center"/>
          </w:tcPr>
          <w:p w14:paraId="1EAE67B3" w14:textId="30C259C6" w:rsidR="00FD045E" w:rsidRDefault="0008359E" w:rsidP="003F6E6A">
            <w:pPr>
              <w:snapToGrid w:val="0"/>
              <w:spacing w:line="260" w:lineRule="exact"/>
              <w:jc w:val="center"/>
              <w:rPr>
                <w:sz w:val="18"/>
                <w:szCs w:val="18"/>
              </w:rPr>
            </w:pPr>
            <w:r>
              <w:rPr>
                <w:rFonts w:hint="eastAsia"/>
                <w:sz w:val="18"/>
                <w:szCs w:val="18"/>
              </w:rPr>
              <w:t>12.3</w:t>
            </w:r>
            <w:r w:rsidR="00FD045E">
              <w:rPr>
                <w:rFonts w:hint="eastAsia"/>
                <w:sz w:val="18"/>
                <w:szCs w:val="18"/>
              </w:rPr>
              <w:t>%</w:t>
            </w:r>
          </w:p>
        </w:tc>
      </w:tr>
      <w:tr w:rsidR="00FD045E" w14:paraId="291E19C1" w14:textId="77777777" w:rsidTr="00FD045E">
        <w:trPr>
          <w:trHeight w:val="454"/>
          <w:jc w:val="center"/>
        </w:trPr>
        <w:tc>
          <w:tcPr>
            <w:tcW w:w="726" w:type="dxa"/>
            <w:vMerge w:val="restart"/>
            <w:tcBorders>
              <w:tl2br w:val="nil"/>
              <w:tr2bl w:val="nil"/>
            </w:tcBorders>
            <w:vAlign w:val="center"/>
          </w:tcPr>
          <w:p w14:paraId="0B509166" w14:textId="77777777" w:rsidR="00FD045E" w:rsidRDefault="00FD045E" w:rsidP="003F6E6A">
            <w:pPr>
              <w:snapToGrid w:val="0"/>
              <w:spacing w:line="260" w:lineRule="exact"/>
              <w:jc w:val="center"/>
              <w:rPr>
                <w:rFonts w:ascii="方正大标宋简体" w:eastAsia="方正大标宋简体"/>
                <w:sz w:val="18"/>
                <w:szCs w:val="18"/>
              </w:rPr>
            </w:pPr>
            <w:r>
              <w:rPr>
                <w:rFonts w:ascii="方正大标宋简体" w:eastAsia="方正大标宋简体" w:hint="eastAsia"/>
                <w:sz w:val="18"/>
                <w:szCs w:val="18"/>
              </w:rPr>
              <w:t>高层互选课程</w:t>
            </w:r>
          </w:p>
        </w:tc>
        <w:tc>
          <w:tcPr>
            <w:tcW w:w="2132" w:type="dxa"/>
            <w:gridSpan w:val="2"/>
            <w:tcBorders>
              <w:tl2br w:val="nil"/>
              <w:tr2bl w:val="nil"/>
            </w:tcBorders>
            <w:vAlign w:val="center"/>
          </w:tcPr>
          <w:p w14:paraId="2CE69B4C" w14:textId="77777777" w:rsidR="00FD045E" w:rsidRDefault="00FD045E" w:rsidP="003F6E6A">
            <w:pPr>
              <w:snapToGrid w:val="0"/>
              <w:spacing w:line="260" w:lineRule="exact"/>
              <w:jc w:val="center"/>
              <w:rPr>
                <w:sz w:val="18"/>
                <w:szCs w:val="18"/>
              </w:rPr>
            </w:pPr>
            <w:r>
              <w:rPr>
                <w:rFonts w:ascii="方正大标宋简体" w:eastAsia="方正大标宋简体" w:hAnsi="宋体" w:hint="eastAsia"/>
                <w:sz w:val="18"/>
                <w:szCs w:val="18"/>
              </w:rPr>
              <w:t>专业拓展必修课</w:t>
            </w:r>
          </w:p>
        </w:tc>
        <w:tc>
          <w:tcPr>
            <w:tcW w:w="684" w:type="dxa"/>
            <w:tcBorders>
              <w:tl2br w:val="nil"/>
              <w:tr2bl w:val="nil"/>
            </w:tcBorders>
            <w:tcMar>
              <w:left w:w="0" w:type="dxa"/>
              <w:right w:w="0" w:type="dxa"/>
            </w:tcMar>
            <w:vAlign w:val="center"/>
          </w:tcPr>
          <w:p w14:paraId="25E070A7" w14:textId="77777777" w:rsidR="00FD045E" w:rsidRDefault="00FD045E" w:rsidP="003F6E6A">
            <w:pPr>
              <w:snapToGrid w:val="0"/>
              <w:spacing w:line="260" w:lineRule="exact"/>
              <w:jc w:val="center"/>
              <w:rPr>
                <w:sz w:val="18"/>
                <w:szCs w:val="18"/>
              </w:rPr>
            </w:pPr>
            <w:r>
              <w:rPr>
                <w:rFonts w:hint="eastAsia"/>
                <w:sz w:val="18"/>
                <w:szCs w:val="18"/>
              </w:rPr>
              <w:t>0</w:t>
            </w:r>
          </w:p>
        </w:tc>
        <w:tc>
          <w:tcPr>
            <w:tcW w:w="683" w:type="dxa"/>
            <w:tcBorders>
              <w:tl2br w:val="nil"/>
              <w:tr2bl w:val="nil"/>
            </w:tcBorders>
            <w:tcMar>
              <w:left w:w="0" w:type="dxa"/>
              <w:right w:w="0" w:type="dxa"/>
            </w:tcMar>
            <w:vAlign w:val="center"/>
          </w:tcPr>
          <w:p w14:paraId="2E4E796E" w14:textId="77777777" w:rsidR="00FD045E" w:rsidRDefault="00FD045E" w:rsidP="003F6E6A">
            <w:pPr>
              <w:snapToGrid w:val="0"/>
              <w:spacing w:line="260" w:lineRule="exact"/>
              <w:jc w:val="center"/>
              <w:rPr>
                <w:sz w:val="18"/>
                <w:szCs w:val="18"/>
              </w:rPr>
            </w:pPr>
            <w:r>
              <w:rPr>
                <w:rFonts w:hint="eastAsia"/>
                <w:sz w:val="18"/>
                <w:szCs w:val="18"/>
              </w:rPr>
              <w:t>0</w:t>
            </w:r>
          </w:p>
        </w:tc>
        <w:tc>
          <w:tcPr>
            <w:tcW w:w="683" w:type="dxa"/>
            <w:tcBorders>
              <w:tl2br w:val="nil"/>
              <w:tr2bl w:val="nil"/>
            </w:tcBorders>
            <w:tcMar>
              <w:left w:w="0" w:type="dxa"/>
              <w:right w:w="0" w:type="dxa"/>
            </w:tcMar>
            <w:vAlign w:val="center"/>
          </w:tcPr>
          <w:p w14:paraId="139544BC" w14:textId="77777777" w:rsidR="00FD045E" w:rsidRDefault="00FD045E" w:rsidP="003F6E6A">
            <w:pPr>
              <w:snapToGrid w:val="0"/>
              <w:spacing w:line="260" w:lineRule="exact"/>
              <w:jc w:val="center"/>
              <w:rPr>
                <w:sz w:val="18"/>
                <w:szCs w:val="18"/>
              </w:rPr>
            </w:pPr>
            <w:r>
              <w:rPr>
                <w:rFonts w:hint="eastAsia"/>
                <w:sz w:val="18"/>
                <w:szCs w:val="18"/>
              </w:rPr>
              <w:t>4.5</w:t>
            </w:r>
          </w:p>
        </w:tc>
        <w:tc>
          <w:tcPr>
            <w:tcW w:w="683" w:type="dxa"/>
            <w:tcBorders>
              <w:tl2br w:val="nil"/>
              <w:tr2bl w:val="nil"/>
            </w:tcBorders>
            <w:tcMar>
              <w:left w:w="0" w:type="dxa"/>
              <w:right w:w="0" w:type="dxa"/>
            </w:tcMar>
            <w:vAlign w:val="center"/>
          </w:tcPr>
          <w:p w14:paraId="607A969E" w14:textId="77777777" w:rsidR="00FD045E" w:rsidRDefault="00FD045E" w:rsidP="003F6E6A">
            <w:pPr>
              <w:snapToGrid w:val="0"/>
              <w:spacing w:line="260" w:lineRule="exact"/>
              <w:jc w:val="center"/>
              <w:rPr>
                <w:sz w:val="18"/>
                <w:szCs w:val="18"/>
              </w:rPr>
            </w:pPr>
            <w:r>
              <w:rPr>
                <w:rFonts w:hint="eastAsia"/>
                <w:sz w:val="18"/>
                <w:szCs w:val="18"/>
              </w:rPr>
              <w:t>12</w:t>
            </w:r>
          </w:p>
        </w:tc>
        <w:tc>
          <w:tcPr>
            <w:tcW w:w="683" w:type="dxa"/>
            <w:tcBorders>
              <w:tl2br w:val="nil"/>
              <w:tr2bl w:val="nil"/>
            </w:tcBorders>
            <w:tcMar>
              <w:left w:w="0" w:type="dxa"/>
              <w:right w:w="0" w:type="dxa"/>
            </w:tcMar>
            <w:vAlign w:val="center"/>
          </w:tcPr>
          <w:p w14:paraId="59F11FB0" w14:textId="77777777" w:rsidR="00FD045E" w:rsidRDefault="00FD045E" w:rsidP="003F6E6A">
            <w:pPr>
              <w:snapToGrid w:val="0"/>
              <w:spacing w:line="260" w:lineRule="exact"/>
              <w:jc w:val="center"/>
              <w:rPr>
                <w:sz w:val="18"/>
                <w:szCs w:val="18"/>
              </w:rPr>
            </w:pPr>
            <w:r>
              <w:rPr>
                <w:rFonts w:hint="eastAsia"/>
                <w:sz w:val="18"/>
                <w:szCs w:val="18"/>
              </w:rPr>
              <w:t>2.5</w:t>
            </w:r>
          </w:p>
        </w:tc>
        <w:tc>
          <w:tcPr>
            <w:tcW w:w="683" w:type="dxa"/>
            <w:tcBorders>
              <w:tl2br w:val="nil"/>
              <w:tr2bl w:val="nil"/>
            </w:tcBorders>
            <w:tcMar>
              <w:left w:w="0" w:type="dxa"/>
              <w:right w:w="0" w:type="dxa"/>
            </w:tcMar>
            <w:vAlign w:val="center"/>
          </w:tcPr>
          <w:p w14:paraId="1259792F" w14:textId="77777777" w:rsidR="00FD045E" w:rsidRDefault="00FD045E" w:rsidP="003F6E6A">
            <w:pPr>
              <w:snapToGrid w:val="0"/>
              <w:spacing w:line="260" w:lineRule="exact"/>
              <w:jc w:val="center"/>
              <w:rPr>
                <w:sz w:val="18"/>
                <w:szCs w:val="18"/>
              </w:rPr>
            </w:pPr>
            <w:r>
              <w:rPr>
                <w:rFonts w:hint="eastAsia"/>
                <w:sz w:val="18"/>
                <w:szCs w:val="18"/>
              </w:rPr>
              <w:t>24</w:t>
            </w:r>
          </w:p>
        </w:tc>
        <w:tc>
          <w:tcPr>
            <w:tcW w:w="775" w:type="dxa"/>
            <w:tcBorders>
              <w:tl2br w:val="nil"/>
              <w:tr2bl w:val="nil"/>
            </w:tcBorders>
            <w:tcMar>
              <w:left w:w="0" w:type="dxa"/>
              <w:right w:w="0" w:type="dxa"/>
            </w:tcMar>
            <w:vAlign w:val="center"/>
          </w:tcPr>
          <w:p w14:paraId="0D8AB62D" w14:textId="079DD91C" w:rsidR="00FD045E" w:rsidRDefault="0020117E" w:rsidP="003F6E6A">
            <w:pPr>
              <w:snapToGrid w:val="0"/>
              <w:spacing w:line="260" w:lineRule="exact"/>
              <w:jc w:val="center"/>
              <w:rPr>
                <w:sz w:val="18"/>
                <w:szCs w:val="18"/>
              </w:rPr>
            </w:pPr>
            <w:r>
              <w:rPr>
                <w:rFonts w:hint="eastAsia"/>
                <w:sz w:val="18"/>
                <w:szCs w:val="18"/>
              </w:rPr>
              <w:t>46</w:t>
            </w:r>
          </w:p>
        </w:tc>
        <w:tc>
          <w:tcPr>
            <w:tcW w:w="1072" w:type="dxa"/>
            <w:tcBorders>
              <w:tl2br w:val="nil"/>
              <w:tr2bl w:val="nil"/>
            </w:tcBorders>
            <w:tcMar>
              <w:left w:w="0" w:type="dxa"/>
              <w:right w:w="0" w:type="dxa"/>
            </w:tcMar>
            <w:vAlign w:val="center"/>
          </w:tcPr>
          <w:p w14:paraId="1D7B955F" w14:textId="5E54C4E4" w:rsidR="00FD045E" w:rsidRDefault="0008359E" w:rsidP="003F6E6A">
            <w:pPr>
              <w:snapToGrid w:val="0"/>
              <w:spacing w:line="260" w:lineRule="exact"/>
              <w:jc w:val="center"/>
              <w:rPr>
                <w:sz w:val="18"/>
                <w:szCs w:val="18"/>
              </w:rPr>
            </w:pPr>
            <w:r>
              <w:rPr>
                <w:rFonts w:hint="eastAsia"/>
                <w:sz w:val="18"/>
                <w:szCs w:val="18"/>
              </w:rPr>
              <w:t>29.02</w:t>
            </w:r>
            <w:r w:rsidR="00FD045E">
              <w:rPr>
                <w:rFonts w:hint="eastAsia"/>
                <w:sz w:val="18"/>
                <w:szCs w:val="18"/>
              </w:rPr>
              <w:t>%</w:t>
            </w:r>
          </w:p>
        </w:tc>
      </w:tr>
      <w:tr w:rsidR="00FD045E" w14:paraId="0BF0EF55" w14:textId="77777777" w:rsidTr="00FD045E">
        <w:trPr>
          <w:trHeight w:val="454"/>
          <w:jc w:val="center"/>
        </w:trPr>
        <w:tc>
          <w:tcPr>
            <w:tcW w:w="726" w:type="dxa"/>
            <w:vMerge/>
            <w:tcBorders>
              <w:tl2br w:val="nil"/>
              <w:tr2bl w:val="nil"/>
            </w:tcBorders>
            <w:vAlign w:val="center"/>
          </w:tcPr>
          <w:p w14:paraId="02CEDC74" w14:textId="77777777" w:rsidR="00FD045E" w:rsidRDefault="00FD045E" w:rsidP="003F6E6A">
            <w:pPr>
              <w:snapToGrid w:val="0"/>
              <w:spacing w:line="260" w:lineRule="exact"/>
              <w:jc w:val="center"/>
              <w:rPr>
                <w:rFonts w:ascii="方正大标宋简体" w:eastAsia="方正大标宋简体"/>
                <w:sz w:val="18"/>
                <w:szCs w:val="18"/>
              </w:rPr>
            </w:pPr>
          </w:p>
        </w:tc>
        <w:tc>
          <w:tcPr>
            <w:tcW w:w="2132" w:type="dxa"/>
            <w:gridSpan w:val="2"/>
            <w:tcBorders>
              <w:tl2br w:val="nil"/>
              <w:tr2bl w:val="nil"/>
            </w:tcBorders>
            <w:vAlign w:val="center"/>
          </w:tcPr>
          <w:p w14:paraId="54EC11BA" w14:textId="77777777" w:rsidR="00FD045E" w:rsidRDefault="00FD045E" w:rsidP="003F6E6A">
            <w:pPr>
              <w:snapToGrid w:val="0"/>
              <w:spacing w:line="260" w:lineRule="exact"/>
              <w:jc w:val="center"/>
              <w:rPr>
                <w:sz w:val="18"/>
                <w:szCs w:val="18"/>
              </w:rPr>
            </w:pPr>
            <w:r>
              <w:rPr>
                <w:rFonts w:ascii="方正大标宋简体" w:eastAsia="方正大标宋简体" w:hAnsi="宋体" w:hint="eastAsia"/>
                <w:sz w:val="18"/>
                <w:szCs w:val="18"/>
              </w:rPr>
              <w:t>专业拓展选修课</w:t>
            </w:r>
          </w:p>
        </w:tc>
        <w:tc>
          <w:tcPr>
            <w:tcW w:w="4099" w:type="dxa"/>
            <w:gridSpan w:val="6"/>
            <w:tcBorders>
              <w:tl2br w:val="nil"/>
              <w:tr2bl w:val="nil"/>
            </w:tcBorders>
            <w:tcMar>
              <w:left w:w="0" w:type="dxa"/>
              <w:right w:w="0" w:type="dxa"/>
            </w:tcMar>
            <w:vAlign w:val="center"/>
          </w:tcPr>
          <w:p w14:paraId="7F70E044" w14:textId="77777777" w:rsidR="00FD045E" w:rsidRDefault="00FD045E" w:rsidP="003F6E6A">
            <w:pPr>
              <w:snapToGrid w:val="0"/>
              <w:spacing w:line="260" w:lineRule="exact"/>
              <w:jc w:val="center"/>
              <w:rPr>
                <w:sz w:val="18"/>
                <w:szCs w:val="18"/>
              </w:rPr>
            </w:pPr>
          </w:p>
        </w:tc>
        <w:tc>
          <w:tcPr>
            <w:tcW w:w="775" w:type="dxa"/>
            <w:tcBorders>
              <w:tl2br w:val="nil"/>
              <w:tr2bl w:val="nil"/>
            </w:tcBorders>
            <w:tcMar>
              <w:left w:w="0" w:type="dxa"/>
              <w:right w:w="0" w:type="dxa"/>
            </w:tcMar>
            <w:vAlign w:val="center"/>
          </w:tcPr>
          <w:p w14:paraId="28587D6D" w14:textId="77777777" w:rsidR="00FD045E" w:rsidRDefault="00FD045E" w:rsidP="003F6E6A">
            <w:pPr>
              <w:snapToGrid w:val="0"/>
              <w:spacing w:line="260" w:lineRule="exact"/>
              <w:jc w:val="center"/>
              <w:rPr>
                <w:sz w:val="18"/>
                <w:szCs w:val="18"/>
              </w:rPr>
            </w:pPr>
            <w:r>
              <w:rPr>
                <w:rFonts w:hint="eastAsia"/>
                <w:sz w:val="18"/>
                <w:szCs w:val="18"/>
              </w:rPr>
              <w:t>8.0</w:t>
            </w:r>
          </w:p>
        </w:tc>
        <w:tc>
          <w:tcPr>
            <w:tcW w:w="1072" w:type="dxa"/>
            <w:tcBorders>
              <w:tl2br w:val="nil"/>
              <w:tr2bl w:val="nil"/>
            </w:tcBorders>
            <w:tcMar>
              <w:left w:w="0" w:type="dxa"/>
              <w:right w:w="0" w:type="dxa"/>
            </w:tcMar>
            <w:vAlign w:val="center"/>
          </w:tcPr>
          <w:p w14:paraId="65D087A7" w14:textId="1E426AB4" w:rsidR="00FD045E" w:rsidRDefault="00FD045E" w:rsidP="0008359E">
            <w:pPr>
              <w:snapToGrid w:val="0"/>
              <w:spacing w:line="260" w:lineRule="exact"/>
              <w:jc w:val="center"/>
              <w:rPr>
                <w:sz w:val="18"/>
                <w:szCs w:val="18"/>
              </w:rPr>
            </w:pPr>
            <w:r>
              <w:rPr>
                <w:rFonts w:hint="eastAsia"/>
                <w:sz w:val="18"/>
                <w:szCs w:val="18"/>
              </w:rPr>
              <w:t>5.</w:t>
            </w:r>
            <w:r w:rsidR="0008359E">
              <w:rPr>
                <w:rFonts w:hint="eastAsia"/>
                <w:sz w:val="18"/>
                <w:szCs w:val="18"/>
              </w:rPr>
              <w:t>05</w:t>
            </w:r>
            <w:r>
              <w:rPr>
                <w:rFonts w:hint="eastAsia"/>
                <w:sz w:val="18"/>
                <w:szCs w:val="18"/>
              </w:rPr>
              <w:t>%</w:t>
            </w:r>
          </w:p>
        </w:tc>
      </w:tr>
      <w:tr w:rsidR="00FD045E" w14:paraId="34802727" w14:textId="77777777" w:rsidTr="00FD045E">
        <w:trPr>
          <w:trHeight w:val="454"/>
          <w:jc w:val="center"/>
        </w:trPr>
        <w:tc>
          <w:tcPr>
            <w:tcW w:w="726" w:type="dxa"/>
            <w:vMerge/>
            <w:tcBorders>
              <w:tl2br w:val="nil"/>
              <w:tr2bl w:val="nil"/>
            </w:tcBorders>
            <w:vAlign w:val="center"/>
          </w:tcPr>
          <w:p w14:paraId="351A454E" w14:textId="77777777" w:rsidR="00FD045E" w:rsidRDefault="00FD045E" w:rsidP="003F6E6A">
            <w:pPr>
              <w:snapToGrid w:val="0"/>
              <w:spacing w:line="260" w:lineRule="exact"/>
              <w:jc w:val="center"/>
              <w:rPr>
                <w:rFonts w:ascii="方正大标宋简体" w:eastAsia="方正大标宋简体"/>
                <w:sz w:val="18"/>
                <w:szCs w:val="18"/>
              </w:rPr>
            </w:pPr>
          </w:p>
        </w:tc>
        <w:tc>
          <w:tcPr>
            <w:tcW w:w="589" w:type="dxa"/>
            <w:vMerge w:val="restart"/>
            <w:tcBorders>
              <w:tl2br w:val="nil"/>
              <w:tr2bl w:val="nil"/>
            </w:tcBorders>
            <w:vAlign w:val="center"/>
          </w:tcPr>
          <w:p w14:paraId="4BE1885E" w14:textId="77777777" w:rsidR="00FD045E" w:rsidRDefault="00FD045E" w:rsidP="003F6E6A">
            <w:pPr>
              <w:snapToGrid w:val="0"/>
              <w:spacing w:line="260" w:lineRule="exact"/>
              <w:jc w:val="center"/>
              <w:rPr>
                <w:rFonts w:ascii="方正大标宋简体" w:eastAsia="方正大标宋简体" w:hAnsi="宋体"/>
                <w:sz w:val="18"/>
                <w:szCs w:val="18"/>
              </w:rPr>
            </w:pPr>
            <w:r>
              <w:rPr>
                <w:rFonts w:ascii="方正大标宋简体" w:eastAsia="方正大标宋简体" w:hAnsi="宋体" w:hint="eastAsia"/>
                <w:sz w:val="18"/>
                <w:szCs w:val="18"/>
              </w:rPr>
              <w:t>公共拓展选修课</w:t>
            </w:r>
          </w:p>
        </w:tc>
        <w:tc>
          <w:tcPr>
            <w:tcW w:w="1543" w:type="dxa"/>
            <w:tcBorders>
              <w:tl2br w:val="nil"/>
              <w:tr2bl w:val="nil"/>
            </w:tcBorders>
            <w:tcMar>
              <w:left w:w="0" w:type="dxa"/>
              <w:right w:w="0" w:type="dxa"/>
            </w:tcMar>
            <w:vAlign w:val="center"/>
          </w:tcPr>
          <w:p w14:paraId="26395F7B" w14:textId="77777777" w:rsidR="00FD045E" w:rsidRDefault="00FD045E" w:rsidP="003F6E6A">
            <w:pPr>
              <w:snapToGrid w:val="0"/>
              <w:spacing w:line="260" w:lineRule="exact"/>
              <w:jc w:val="center"/>
              <w:rPr>
                <w:rFonts w:ascii="方正大标宋简体" w:eastAsia="方正大标宋简体"/>
                <w:sz w:val="18"/>
                <w:szCs w:val="18"/>
              </w:rPr>
            </w:pPr>
            <w:r>
              <w:rPr>
                <w:rFonts w:ascii="方正大标宋简体" w:eastAsia="方正大标宋简体" w:hAnsi="宋体" w:hint="eastAsia"/>
                <w:sz w:val="18"/>
                <w:szCs w:val="18"/>
              </w:rPr>
              <w:t>创新创业选修课</w:t>
            </w:r>
          </w:p>
        </w:tc>
        <w:tc>
          <w:tcPr>
            <w:tcW w:w="4099" w:type="dxa"/>
            <w:gridSpan w:val="6"/>
            <w:tcBorders>
              <w:tl2br w:val="nil"/>
              <w:tr2bl w:val="nil"/>
            </w:tcBorders>
            <w:tcMar>
              <w:left w:w="0" w:type="dxa"/>
              <w:right w:w="0" w:type="dxa"/>
            </w:tcMar>
            <w:vAlign w:val="center"/>
          </w:tcPr>
          <w:p w14:paraId="0210C9A7" w14:textId="77777777" w:rsidR="00FD045E" w:rsidRDefault="00FD045E" w:rsidP="003F6E6A">
            <w:pPr>
              <w:snapToGrid w:val="0"/>
              <w:spacing w:line="260" w:lineRule="exact"/>
              <w:jc w:val="center"/>
              <w:rPr>
                <w:sz w:val="18"/>
                <w:szCs w:val="18"/>
              </w:rPr>
            </w:pPr>
            <w:r>
              <w:rPr>
                <w:rFonts w:hint="eastAsia"/>
                <w:sz w:val="18"/>
                <w:szCs w:val="18"/>
              </w:rPr>
              <w:t>2</w:t>
            </w:r>
            <w:r>
              <w:rPr>
                <w:sz w:val="18"/>
                <w:szCs w:val="18"/>
              </w:rPr>
              <w:t>.0</w:t>
            </w:r>
          </w:p>
        </w:tc>
        <w:tc>
          <w:tcPr>
            <w:tcW w:w="775" w:type="dxa"/>
            <w:tcBorders>
              <w:tl2br w:val="nil"/>
              <w:tr2bl w:val="nil"/>
            </w:tcBorders>
            <w:tcMar>
              <w:left w:w="0" w:type="dxa"/>
              <w:right w:w="0" w:type="dxa"/>
            </w:tcMar>
            <w:vAlign w:val="center"/>
          </w:tcPr>
          <w:p w14:paraId="5914C895" w14:textId="77777777" w:rsidR="00FD045E" w:rsidRDefault="00FD045E" w:rsidP="003F6E6A">
            <w:pPr>
              <w:snapToGrid w:val="0"/>
              <w:spacing w:line="260" w:lineRule="exact"/>
              <w:jc w:val="center"/>
              <w:rPr>
                <w:sz w:val="18"/>
                <w:szCs w:val="18"/>
              </w:rPr>
            </w:pPr>
            <w:r>
              <w:rPr>
                <w:rFonts w:hint="eastAsia"/>
                <w:sz w:val="18"/>
                <w:szCs w:val="18"/>
              </w:rPr>
              <w:t>2.0</w:t>
            </w:r>
          </w:p>
        </w:tc>
        <w:tc>
          <w:tcPr>
            <w:tcW w:w="1072" w:type="dxa"/>
            <w:tcBorders>
              <w:tl2br w:val="nil"/>
              <w:tr2bl w:val="nil"/>
            </w:tcBorders>
            <w:tcMar>
              <w:left w:w="0" w:type="dxa"/>
              <w:right w:w="0" w:type="dxa"/>
            </w:tcMar>
            <w:vAlign w:val="center"/>
          </w:tcPr>
          <w:p w14:paraId="0D5FEFD3" w14:textId="3E9A9465" w:rsidR="00FD045E" w:rsidRDefault="00F26DBC" w:rsidP="0008359E">
            <w:pPr>
              <w:snapToGrid w:val="0"/>
              <w:spacing w:line="260" w:lineRule="exact"/>
              <w:jc w:val="center"/>
              <w:rPr>
                <w:sz w:val="18"/>
                <w:szCs w:val="18"/>
              </w:rPr>
            </w:pPr>
            <w:r>
              <w:rPr>
                <w:rFonts w:hint="eastAsia"/>
                <w:sz w:val="18"/>
                <w:szCs w:val="18"/>
              </w:rPr>
              <w:t>1.2</w:t>
            </w:r>
            <w:r w:rsidR="0008359E">
              <w:rPr>
                <w:rFonts w:hint="eastAsia"/>
                <w:sz w:val="18"/>
                <w:szCs w:val="18"/>
              </w:rPr>
              <w:t>6</w:t>
            </w:r>
            <w:r w:rsidR="00FD045E">
              <w:rPr>
                <w:rFonts w:hint="eastAsia"/>
                <w:sz w:val="18"/>
                <w:szCs w:val="18"/>
              </w:rPr>
              <w:t>%</w:t>
            </w:r>
          </w:p>
        </w:tc>
      </w:tr>
      <w:tr w:rsidR="00FD045E" w14:paraId="549C78D1" w14:textId="77777777" w:rsidTr="00FD045E">
        <w:trPr>
          <w:trHeight w:val="454"/>
          <w:jc w:val="center"/>
        </w:trPr>
        <w:tc>
          <w:tcPr>
            <w:tcW w:w="726" w:type="dxa"/>
            <w:vMerge/>
            <w:tcBorders>
              <w:tl2br w:val="nil"/>
              <w:tr2bl w:val="nil"/>
            </w:tcBorders>
            <w:vAlign w:val="center"/>
          </w:tcPr>
          <w:p w14:paraId="336AD12B" w14:textId="77777777" w:rsidR="00FD045E" w:rsidRDefault="00FD045E" w:rsidP="003F6E6A">
            <w:pPr>
              <w:snapToGrid w:val="0"/>
              <w:spacing w:line="260" w:lineRule="exact"/>
              <w:jc w:val="center"/>
              <w:rPr>
                <w:rFonts w:ascii="方正大标宋简体" w:eastAsia="方正大标宋简体"/>
                <w:sz w:val="18"/>
                <w:szCs w:val="18"/>
              </w:rPr>
            </w:pPr>
          </w:p>
        </w:tc>
        <w:tc>
          <w:tcPr>
            <w:tcW w:w="589" w:type="dxa"/>
            <w:vMerge/>
            <w:tcBorders>
              <w:tl2br w:val="nil"/>
              <w:tr2bl w:val="nil"/>
            </w:tcBorders>
            <w:vAlign w:val="center"/>
          </w:tcPr>
          <w:p w14:paraId="23E73BD5" w14:textId="77777777" w:rsidR="00FD045E" w:rsidRDefault="00FD045E" w:rsidP="003F6E6A">
            <w:pPr>
              <w:snapToGrid w:val="0"/>
              <w:spacing w:line="260" w:lineRule="exact"/>
              <w:jc w:val="center"/>
              <w:rPr>
                <w:rFonts w:ascii="方正大标宋简体" w:eastAsia="方正大标宋简体" w:hAnsi="宋体"/>
                <w:sz w:val="18"/>
                <w:szCs w:val="18"/>
              </w:rPr>
            </w:pPr>
          </w:p>
        </w:tc>
        <w:tc>
          <w:tcPr>
            <w:tcW w:w="1543" w:type="dxa"/>
            <w:tcBorders>
              <w:tl2br w:val="nil"/>
              <w:tr2bl w:val="nil"/>
            </w:tcBorders>
            <w:tcMar>
              <w:left w:w="0" w:type="dxa"/>
              <w:right w:w="0" w:type="dxa"/>
            </w:tcMar>
            <w:vAlign w:val="center"/>
          </w:tcPr>
          <w:p w14:paraId="78EF32B7" w14:textId="77777777" w:rsidR="00FD045E" w:rsidRDefault="00FD045E" w:rsidP="003F6E6A">
            <w:pPr>
              <w:snapToGrid w:val="0"/>
              <w:spacing w:line="260" w:lineRule="exact"/>
              <w:jc w:val="center"/>
              <w:rPr>
                <w:rFonts w:ascii="方正大标宋简体" w:eastAsia="方正大标宋简体"/>
                <w:sz w:val="18"/>
                <w:szCs w:val="18"/>
              </w:rPr>
            </w:pPr>
            <w:r>
              <w:rPr>
                <w:rFonts w:ascii="方正大标宋简体" w:eastAsia="方正大标宋简体" w:hAnsi="宋体" w:hint="eastAsia"/>
                <w:sz w:val="18"/>
                <w:szCs w:val="18"/>
              </w:rPr>
              <w:t>艺术限定性选修课</w:t>
            </w:r>
          </w:p>
        </w:tc>
        <w:tc>
          <w:tcPr>
            <w:tcW w:w="4099" w:type="dxa"/>
            <w:gridSpan w:val="6"/>
            <w:tcBorders>
              <w:tl2br w:val="nil"/>
              <w:tr2bl w:val="nil"/>
            </w:tcBorders>
            <w:tcMar>
              <w:left w:w="0" w:type="dxa"/>
              <w:right w:w="0" w:type="dxa"/>
            </w:tcMar>
            <w:vAlign w:val="center"/>
          </w:tcPr>
          <w:p w14:paraId="0B799C9B" w14:textId="77777777" w:rsidR="00FD045E" w:rsidRDefault="00FD045E" w:rsidP="003F6E6A">
            <w:pPr>
              <w:snapToGrid w:val="0"/>
              <w:spacing w:line="260" w:lineRule="exact"/>
              <w:jc w:val="center"/>
              <w:rPr>
                <w:sz w:val="18"/>
                <w:szCs w:val="18"/>
              </w:rPr>
            </w:pPr>
            <w:r>
              <w:rPr>
                <w:rFonts w:hint="eastAsia"/>
                <w:sz w:val="18"/>
                <w:szCs w:val="18"/>
              </w:rPr>
              <w:t>2</w:t>
            </w:r>
            <w:r>
              <w:rPr>
                <w:sz w:val="18"/>
                <w:szCs w:val="18"/>
              </w:rPr>
              <w:t>.0</w:t>
            </w:r>
          </w:p>
        </w:tc>
        <w:tc>
          <w:tcPr>
            <w:tcW w:w="775" w:type="dxa"/>
            <w:tcBorders>
              <w:tl2br w:val="nil"/>
              <w:tr2bl w:val="nil"/>
            </w:tcBorders>
            <w:tcMar>
              <w:left w:w="0" w:type="dxa"/>
              <w:right w:w="0" w:type="dxa"/>
            </w:tcMar>
            <w:vAlign w:val="center"/>
          </w:tcPr>
          <w:p w14:paraId="53799F2E" w14:textId="77777777" w:rsidR="00FD045E" w:rsidRDefault="00FD045E" w:rsidP="003F6E6A">
            <w:pPr>
              <w:snapToGrid w:val="0"/>
              <w:spacing w:line="260" w:lineRule="exact"/>
              <w:jc w:val="center"/>
              <w:rPr>
                <w:sz w:val="18"/>
                <w:szCs w:val="18"/>
              </w:rPr>
            </w:pPr>
            <w:r>
              <w:rPr>
                <w:rFonts w:hint="eastAsia"/>
                <w:sz w:val="18"/>
                <w:szCs w:val="18"/>
              </w:rPr>
              <w:t>2.</w:t>
            </w:r>
            <w:r>
              <w:rPr>
                <w:sz w:val="18"/>
                <w:szCs w:val="18"/>
              </w:rPr>
              <w:t>0</w:t>
            </w:r>
          </w:p>
        </w:tc>
        <w:tc>
          <w:tcPr>
            <w:tcW w:w="1072" w:type="dxa"/>
            <w:tcBorders>
              <w:tl2br w:val="nil"/>
              <w:tr2bl w:val="nil"/>
            </w:tcBorders>
            <w:tcMar>
              <w:left w:w="0" w:type="dxa"/>
              <w:right w:w="0" w:type="dxa"/>
            </w:tcMar>
            <w:vAlign w:val="center"/>
          </w:tcPr>
          <w:p w14:paraId="7BDC7C60" w14:textId="4F026B51" w:rsidR="00FD045E" w:rsidRDefault="00F26DBC" w:rsidP="0008359E">
            <w:pPr>
              <w:snapToGrid w:val="0"/>
              <w:spacing w:line="260" w:lineRule="exact"/>
              <w:jc w:val="center"/>
              <w:rPr>
                <w:sz w:val="18"/>
                <w:szCs w:val="18"/>
              </w:rPr>
            </w:pPr>
            <w:r>
              <w:rPr>
                <w:rFonts w:hint="eastAsia"/>
                <w:sz w:val="18"/>
                <w:szCs w:val="18"/>
              </w:rPr>
              <w:t>1.2</w:t>
            </w:r>
            <w:r w:rsidR="0008359E">
              <w:rPr>
                <w:rFonts w:hint="eastAsia"/>
                <w:sz w:val="18"/>
                <w:szCs w:val="18"/>
              </w:rPr>
              <w:t>6</w:t>
            </w:r>
            <w:r w:rsidR="00FD045E">
              <w:rPr>
                <w:rFonts w:hint="eastAsia"/>
                <w:sz w:val="18"/>
                <w:szCs w:val="18"/>
              </w:rPr>
              <w:t>%</w:t>
            </w:r>
          </w:p>
        </w:tc>
      </w:tr>
      <w:tr w:rsidR="00FD045E" w14:paraId="68170634" w14:textId="77777777" w:rsidTr="00FD045E">
        <w:trPr>
          <w:trHeight w:val="454"/>
          <w:jc w:val="center"/>
        </w:trPr>
        <w:tc>
          <w:tcPr>
            <w:tcW w:w="726" w:type="dxa"/>
            <w:vMerge/>
            <w:tcBorders>
              <w:tl2br w:val="nil"/>
              <w:tr2bl w:val="nil"/>
            </w:tcBorders>
            <w:vAlign w:val="center"/>
          </w:tcPr>
          <w:p w14:paraId="11D3D334" w14:textId="77777777" w:rsidR="00FD045E" w:rsidRDefault="00FD045E" w:rsidP="003F6E6A">
            <w:pPr>
              <w:snapToGrid w:val="0"/>
              <w:spacing w:line="260" w:lineRule="exact"/>
              <w:jc w:val="center"/>
              <w:rPr>
                <w:rFonts w:ascii="方正大标宋简体" w:eastAsia="方正大标宋简体"/>
                <w:sz w:val="18"/>
                <w:szCs w:val="18"/>
              </w:rPr>
            </w:pPr>
          </w:p>
        </w:tc>
        <w:tc>
          <w:tcPr>
            <w:tcW w:w="589" w:type="dxa"/>
            <w:vMerge/>
            <w:tcBorders>
              <w:tl2br w:val="nil"/>
              <w:tr2bl w:val="nil"/>
            </w:tcBorders>
            <w:vAlign w:val="center"/>
          </w:tcPr>
          <w:p w14:paraId="065A2D3D" w14:textId="77777777" w:rsidR="00FD045E" w:rsidRDefault="00FD045E" w:rsidP="003F6E6A">
            <w:pPr>
              <w:snapToGrid w:val="0"/>
              <w:spacing w:line="260" w:lineRule="exact"/>
              <w:jc w:val="center"/>
              <w:rPr>
                <w:rFonts w:ascii="方正大标宋简体" w:eastAsia="方正大标宋简体" w:hAnsi="宋体"/>
                <w:sz w:val="18"/>
                <w:szCs w:val="18"/>
              </w:rPr>
            </w:pPr>
          </w:p>
        </w:tc>
        <w:tc>
          <w:tcPr>
            <w:tcW w:w="1543" w:type="dxa"/>
            <w:tcBorders>
              <w:tl2br w:val="nil"/>
              <w:tr2bl w:val="nil"/>
            </w:tcBorders>
            <w:tcMar>
              <w:left w:w="0" w:type="dxa"/>
              <w:right w:w="0" w:type="dxa"/>
            </w:tcMar>
            <w:vAlign w:val="center"/>
          </w:tcPr>
          <w:p w14:paraId="4C862B3E" w14:textId="77777777" w:rsidR="00FD045E" w:rsidRDefault="00FD045E" w:rsidP="003F6E6A">
            <w:pPr>
              <w:snapToGrid w:val="0"/>
              <w:spacing w:line="260" w:lineRule="exact"/>
              <w:jc w:val="center"/>
              <w:rPr>
                <w:rFonts w:ascii="方正大标宋简体" w:eastAsia="方正大标宋简体"/>
                <w:sz w:val="18"/>
                <w:szCs w:val="18"/>
              </w:rPr>
            </w:pPr>
            <w:r>
              <w:rPr>
                <w:rFonts w:ascii="方正大标宋简体" w:eastAsia="方正大标宋简体" w:hAnsi="宋体" w:hint="eastAsia"/>
                <w:sz w:val="18"/>
                <w:szCs w:val="18"/>
              </w:rPr>
              <w:t>普通公共选修课</w:t>
            </w:r>
          </w:p>
        </w:tc>
        <w:tc>
          <w:tcPr>
            <w:tcW w:w="4099" w:type="dxa"/>
            <w:gridSpan w:val="6"/>
            <w:tcBorders>
              <w:tl2br w:val="nil"/>
              <w:tr2bl w:val="nil"/>
            </w:tcBorders>
            <w:tcMar>
              <w:left w:w="0" w:type="dxa"/>
              <w:right w:w="0" w:type="dxa"/>
            </w:tcMar>
            <w:vAlign w:val="center"/>
          </w:tcPr>
          <w:p w14:paraId="5235B833" w14:textId="77777777" w:rsidR="00FD045E" w:rsidRDefault="00FD045E" w:rsidP="003F6E6A">
            <w:pPr>
              <w:snapToGrid w:val="0"/>
              <w:spacing w:line="260" w:lineRule="exact"/>
              <w:jc w:val="center"/>
              <w:rPr>
                <w:sz w:val="18"/>
                <w:szCs w:val="18"/>
              </w:rPr>
            </w:pPr>
            <w:r>
              <w:rPr>
                <w:sz w:val="18"/>
                <w:szCs w:val="18"/>
              </w:rPr>
              <w:t>4.0</w:t>
            </w:r>
          </w:p>
        </w:tc>
        <w:tc>
          <w:tcPr>
            <w:tcW w:w="775" w:type="dxa"/>
            <w:tcBorders>
              <w:tl2br w:val="nil"/>
              <w:tr2bl w:val="nil"/>
            </w:tcBorders>
            <w:tcMar>
              <w:left w:w="0" w:type="dxa"/>
              <w:right w:w="0" w:type="dxa"/>
            </w:tcMar>
            <w:vAlign w:val="center"/>
          </w:tcPr>
          <w:p w14:paraId="71E84BB9" w14:textId="77777777" w:rsidR="00FD045E" w:rsidRDefault="00FD045E" w:rsidP="003F6E6A">
            <w:pPr>
              <w:snapToGrid w:val="0"/>
              <w:spacing w:line="260" w:lineRule="exact"/>
              <w:jc w:val="center"/>
              <w:rPr>
                <w:sz w:val="18"/>
                <w:szCs w:val="18"/>
              </w:rPr>
            </w:pPr>
            <w:r>
              <w:rPr>
                <w:rFonts w:hint="eastAsia"/>
                <w:sz w:val="18"/>
                <w:szCs w:val="18"/>
              </w:rPr>
              <w:t>4.0</w:t>
            </w:r>
          </w:p>
        </w:tc>
        <w:tc>
          <w:tcPr>
            <w:tcW w:w="1072" w:type="dxa"/>
            <w:tcBorders>
              <w:tl2br w:val="nil"/>
              <w:tr2bl w:val="nil"/>
            </w:tcBorders>
            <w:tcMar>
              <w:left w:w="0" w:type="dxa"/>
              <w:right w:w="0" w:type="dxa"/>
            </w:tcMar>
            <w:vAlign w:val="center"/>
          </w:tcPr>
          <w:p w14:paraId="77ADF82E" w14:textId="52BD0A6C" w:rsidR="00FD045E" w:rsidRDefault="00FD045E" w:rsidP="0008359E">
            <w:pPr>
              <w:snapToGrid w:val="0"/>
              <w:spacing w:line="260" w:lineRule="exact"/>
              <w:jc w:val="center"/>
              <w:rPr>
                <w:sz w:val="18"/>
                <w:szCs w:val="18"/>
              </w:rPr>
            </w:pPr>
            <w:r>
              <w:rPr>
                <w:rFonts w:hint="eastAsia"/>
                <w:sz w:val="18"/>
                <w:szCs w:val="18"/>
              </w:rPr>
              <w:t>2.5</w:t>
            </w:r>
            <w:r w:rsidR="0008359E">
              <w:rPr>
                <w:rFonts w:hint="eastAsia"/>
                <w:sz w:val="18"/>
                <w:szCs w:val="18"/>
              </w:rPr>
              <w:t>2</w:t>
            </w:r>
            <w:r>
              <w:rPr>
                <w:rFonts w:hint="eastAsia"/>
                <w:sz w:val="18"/>
                <w:szCs w:val="18"/>
              </w:rPr>
              <w:t>%</w:t>
            </w:r>
          </w:p>
        </w:tc>
      </w:tr>
      <w:tr w:rsidR="00FD045E" w14:paraId="08FDDB86" w14:textId="77777777" w:rsidTr="00FD045E">
        <w:trPr>
          <w:trHeight w:val="731"/>
          <w:jc w:val="center"/>
        </w:trPr>
        <w:tc>
          <w:tcPr>
            <w:tcW w:w="1315" w:type="dxa"/>
            <w:gridSpan w:val="2"/>
            <w:tcBorders>
              <w:tl2br w:val="nil"/>
              <w:tr2bl w:val="nil"/>
            </w:tcBorders>
            <w:tcMar>
              <w:left w:w="0" w:type="dxa"/>
              <w:right w:w="0" w:type="dxa"/>
            </w:tcMar>
            <w:vAlign w:val="center"/>
          </w:tcPr>
          <w:p w14:paraId="5655DEB8" w14:textId="77777777" w:rsidR="00FD045E" w:rsidRDefault="00FD045E" w:rsidP="003F6E6A">
            <w:pPr>
              <w:snapToGrid w:val="0"/>
              <w:spacing w:line="260" w:lineRule="exact"/>
              <w:jc w:val="center"/>
              <w:rPr>
                <w:rFonts w:ascii="方正小标宋简体" w:eastAsia="方正小标宋简体" w:hAnsi="宋体"/>
                <w:sz w:val="18"/>
                <w:szCs w:val="18"/>
              </w:rPr>
            </w:pPr>
            <w:r>
              <w:rPr>
                <w:rFonts w:ascii="方正小标宋简体" w:eastAsia="方正小标宋简体" w:hAnsi="宋体" w:hint="eastAsia"/>
                <w:sz w:val="18"/>
                <w:szCs w:val="18"/>
              </w:rPr>
              <w:t>小  计</w:t>
            </w:r>
          </w:p>
        </w:tc>
        <w:tc>
          <w:tcPr>
            <w:tcW w:w="1543" w:type="dxa"/>
            <w:tcBorders>
              <w:tl2br w:val="nil"/>
              <w:tr2bl w:val="nil"/>
            </w:tcBorders>
            <w:tcMar>
              <w:left w:w="0" w:type="dxa"/>
              <w:right w:w="0" w:type="dxa"/>
            </w:tcMar>
            <w:vAlign w:val="center"/>
          </w:tcPr>
          <w:p w14:paraId="374E0CEA" w14:textId="77777777" w:rsidR="00FD045E" w:rsidRDefault="00FD045E" w:rsidP="003F6E6A">
            <w:pPr>
              <w:snapToGrid w:val="0"/>
              <w:spacing w:line="260" w:lineRule="exact"/>
              <w:jc w:val="center"/>
              <w:rPr>
                <w:sz w:val="18"/>
                <w:szCs w:val="18"/>
              </w:rPr>
            </w:pPr>
          </w:p>
        </w:tc>
        <w:tc>
          <w:tcPr>
            <w:tcW w:w="684" w:type="dxa"/>
            <w:tcBorders>
              <w:tl2br w:val="nil"/>
              <w:tr2bl w:val="nil"/>
            </w:tcBorders>
            <w:tcMar>
              <w:left w:w="0" w:type="dxa"/>
              <w:right w:w="0" w:type="dxa"/>
            </w:tcMar>
            <w:vAlign w:val="center"/>
          </w:tcPr>
          <w:p w14:paraId="48523F34" w14:textId="77777777" w:rsidR="00FD045E" w:rsidRDefault="00FD045E" w:rsidP="003F6E6A">
            <w:pPr>
              <w:snapToGrid w:val="0"/>
              <w:spacing w:line="260" w:lineRule="exact"/>
              <w:jc w:val="center"/>
              <w:rPr>
                <w:sz w:val="18"/>
                <w:szCs w:val="18"/>
              </w:rPr>
            </w:pPr>
          </w:p>
        </w:tc>
        <w:tc>
          <w:tcPr>
            <w:tcW w:w="683" w:type="dxa"/>
            <w:tcBorders>
              <w:tl2br w:val="nil"/>
              <w:tr2bl w:val="nil"/>
            </w:tcBorders>
            <w:tcMar>
              <w:left w:w="0" w:type="dxa"/>
              <w:right w:w="0" w:type="dxa"/>
            </w:tcMar>
            <w:vAlign w:val="center"/>
          </w:tcPr>
          <w:p w14:paraId="164F91B3" w14:textId="77777777" w:rsidR="00FD045E" w:rsidRDefault="00FD045E" w:rsidP="003F6E6A">
            <w:pPr>
              <w:snapToGrid w:val="0"/>
              <w:spacing w:line="260" w:lineRule="exact"/>
              <w:jc w:val="center"/>
              <w:rPr>
                <w:sz w:val="18"/>
                <w:szCs w:val="18"/>
              </w:rPr>
            </w:pPr>
          </w:p>
        </w:tc>
        <w:tc>
          <w:tcPr>
            <w:tcW w:w="683" w:type="dxa"/>
            <w:tcBorders>
              <w:tl2br w:val="nil"/>
              <w:tr2bl w:val="nil"/>
            </w:tcBorders>
            <w:tcMar>
              <w:left w:w="0" w:type="dxa"/>
              <w:right w:w="0" w:type="dxa"/>
            </w:tcMar>
            <w:vAlign w:val="center"/>
          </w:tcPr>
          <w:p w14:paraId="05953169" w14:textId="77777777" w:rsidR="00FD045E" w:rsidRDefault="00FD045E" w:rsidP="003F6E6A">
            <w:pPr>
              <w:snapToGrid w:val="0"/>
              <w:spacing w:line="260" w:lineRule="exact"/>
              <w:jc w:val="center"/>
              <w:rPr>
                <w:sz w:val="18"/>
                <w:szCs w:val="18"/>
              </w:rPr>
            </w:pPr>
          </w:p>
        </w:tc>
        <w:tc>
          <w:tcPr>
            <w:tcW w:w="683" w:type="dxa"/>
            <w:tcBorders>
              <w:tl2br w:val="nil"/>
              <w:tr2bl w:val="nil"/>
            </w:tcBorders>
            <w:tcMar>
              <w:left w:w="0" w:type="dxa"/>
              <w:right w:w="0" w:type="dxa"/>
            </w:tcMar>
            <w:vAlign w:val="center"/>
          </w:tcPr>
          <w:p w14:paraId="47953128" w14:textId="77777777" w:rsidR="00FD045E" w:rsidRDefault="00FD045E" w:rsidP="003F6E6A">
            <w:pPr>
              <w:snapToGrid w:val="0"/>
              <w:spacing w:line="260" w:lineRule="exact"/>
              <w:jc w:val="center"/>
              <w:rPr>
                <w:sz w:val="18"/>
                <w:szCs w:val="18"/>
              </w:rPr>
            </w:pPr>
          </w:p>
        </w:tc>
        <w:tc>
          <w:tcPr>
            <w:tcW w:w="683" w:type="dxa"/>
            <w:tcBorders>
              <w:tl2br w:val="nil"/>
              <w:tr2bl w:val="nil"/>
            </w:tcBorders>
            <w:tcMar>
              <w:left w:w="0" w:type="dxa"/>
              <w:right w:w="0" w:type="dxa"/>
            </w:tcMar>
            <w:vAlign w:val="center"/>
          </w:tcPr>
          <w:p w14:paraId="418BA538" w14:textId="77777777" w:rsidR="00FD045E" w:rsidRDefault="00FD045E" w:rsidP="003F6E6A">
            <w:pPr>
              <w:snapToGrid w:val="0"/>
              <w:spacing w:line="260" w:lineRule="exact"/>
              <w:jc w:val="center"/>
              <w:rPr>
                <w:sz w:val="18"/>
                <w:szCs w:val="18"/>
              </w:rPr>
            </w:pPr>
          </w:p>
        </w:tc>
        <w:tc>
          <w:tcPr>
            <w:tcW w:w="683" w:type="dxa"/>
            <w:tcBorders>
              <w:tl2br w:val="nil"/>
              <w:tr2bl w:val="nil"/>
            </w:tcBorders>
            <w:tcMar>
              <w:left w:w="0" w:type="dxa"/>
              <w:right w:w="0" w:type="dxa"/>
            </w:tcMar>
            <w:vAlign w:val="center"/>
          </w:tcPr>
          <w:p w14:paraId="254E3F72" w14:textId="77777777" w:rsidR="00FD045E" w:rsidRDefault="00FD045E" w:rsidP="003F6E6A">
            <w:pPr>
              <w:snapToGrid w:val="0"/>
              <w:spacing w:line="260" w:lineRule="exact"/>
              <w:jc w:val="center"/>
              <w:rPr>
                <w:sz w:val="18"/>
                <w:szCs w:val="18"/>
              </w:rPr>
            </w:pPr>
          </w:p>
        </w:tc>
        <w:tc>
          <w:tcPr>
            <w:tcW w:w="775" w:type="dxa"/>
            <w:tcBorders>
              <w:tl2br w:val="nil"/>
              <w:tr2bl w:val="nil"/>
            </w:tcBorders>
            <w:tcMar>
              <w:left w:w="0" w:type="dxa"/>
              <w:right w:w="0" w:type="dxa"/>
            </w:tcMar>
            <w:vAlign w:val="center"/>
          </w:tcPr>
          <w:p w14:paraId="45E4B3AF" w14:textId="509C5ECB" w:rsidR="00FD045E" w:rsidRDefault="0008359E" w:rsidP="003F6E6A">
            <w:pPr>
              <w:snapToGrid w:val="0"/>
              <w:spacing w:line="260" w:lineRule="exact"/>
              <w:jc w:val="center"/>
              <w:rPr>
                <w:sz w:val="18"/>
                <w:szCs w:val="18"/>
              </w:rPr>
            </w:pPr>
            <w:r>
              <w:rPr>
                <w:rFonts w:hint="eastAsia"/>
                <w:sz w:val="18"/>
                <w:szCs w:val="18"/>
              </w:rPr>
              <w:t>158.5</w:t>
            </w:r>
          </w:p>
        </w:tc>
        <w:tc>
          <w:tcPr>
            <w:tcW w:w="1072" w:type="dxa"/>
            <w:tcBorders>
              <w:tl2br w:val="nil"/>
              <w:tr2bl w:val="nil"/>
            </w:tcBorders>
            <w:tcMar>
              <w:left w:w="0" w:type="dxa"/>
              <w:right w:w="0" w:type="dxa"/>
            </w:tcMar>
            <w:vAlign w:val="center"/>
          </w:tcPr>
          <w:p w14:paraId="71CE0E0C" w14:textId="77777777" w:rsidR="00FD045E" w:rsidRDefault="00FD045E" w:rsidP="003F6E6A">
            <w:pPr>
              <w:snapToGrid w:val="0"/>
              <w:spacing w:line="260" w:lineRule="exact"/>
              <w:jc w:val="center"/>
              <w:rPr>
                <w:sz w:val="18"/>
                <w:szCs w:val="18"/>
              </w:rPr>
            </w:pPr>
            <w:r>
              <w:rPr>
                <w:rFonts w:hint="eastAsia"/>
                <w:sz w:val="18"/>
                <w:szCs w:val="18"/>
              </w:rPr>
              <w:t>100%</w:t>
            </w:r>
          </w:p>
        </w:tc>
      </w:tr>
    </w:tbl>
    <w:p w14:paraId="0CD2A720" w14:textId="73F1A794" w:rsidR="007937D7" w:rsidRDefault="0020117E" w:rsidP="00C35BF9">
      <w:pPr>
        <w:pStyle w:val="2"/>
        <w:spacing w:before="120"/>
        <w:ind w:firstLineChars="71" w:firstLine="199"/>
        <w:rPr>
          <w:sz w:val="28"/>
          <w:szCs w:val="28"/>
        </w:rPr>
      </w:pPr>
      <w:r>
        <w:rPr>
          <w:rFonts w:hint="eastAsia"/>
          <w:sz w:val="28"/>
          <w:szCs w:val="28"/>
        </w:rPr>
        <w:t>七</w:t>
      </w:r>
      <w:r w:rsidR="003C0723" w:rsidRPr="00C35BF9">
        <w:rPr>
          <w:sz w:val="28"/>
          <w:szCs w:val="28"/>
        </w:rPr>
        <w:t>、</w:t>
      </w:r>
      <w:r w:rsidR="009660DD" w:rsidRPr="00C35BF9">
        <w:rPr>
          <w:rFonts w:hint="eastAsia"/>
          <w:sz w:val="28"/>
          <w:szCs w:val="28"/>
        </w:rPr>
        <w:t>教学进</w:t>
      </w:r>
      <w:r w:rsidR="009660DD" w:rsidRPr="00C35BF9">
        <w:rPr>
          <w:sz w:val="28"/>
          <w:szCs w:val="28"/>
        </w:rPr>
        <w:t>程总体安排</w:t>
      </w:r>
    </w:p>
    <w:tbl>
      <w:tblPr>
        <w:tblW w:w="88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10"/>
        <w:gridCol w:w="607"/>
        <w:gridCol w:w="786"/>
        <w:gridCol w:w="2322"/>
        <w:gridCol w:w="484"/>
        <w:gridCol w:w="484"/>
        <w:gridCol w:w="484"/>
        <w:gridCol w:w="484"/>
        <w:gridCol w:w="484"/>
        <w:gridCol w:w="484"/>
        <w:gridCol w:w="484"/>
        <w:gridCol w:w="485"/>
        <w:gridCol w:w="606"/>
      </w:tblGrid>
      <w:tr w:rsidR="0020117E" w:rsidRPr="007647F3" w14:paraId="52E34580" w14:textId="77777777" w:rsidTr="003F6E6A">
        <w:trPr>
          <w:trHeight w:val="454"/>
          <w:tblHeader/>
          <w:jc w:val="center"/>
        </w:trPr>
        <w:tc>
          <w:tcPr>
            <w:tcW w:w="1217" w:type="dxa"/>
            <w:gridSpan w:val="2"/>
            <w:vMerge w:val="restart"/>
            <w:vAlign w:val="center"/>
          </w:tcPr>
          <w:p w14:paraId="622A923E"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课程类别</w:t>
            </w:r>
          </w:p>
        </w:tc>
        <w:tc>
          <w:tcPr>
            <w:tcW w:w="786" w:type="dxa"/>
            <w:vMerge w:val="restart"/>
            <w:vAlign w:val="center"/>
          </w:tcPr>
          <w:p w14:paraId="163950AF"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课程号</w:t>
            </w:r>
          </w:p>
        </w:tc>
        <w:tc>
          <w:tcPr>
            <w:tcW w:w="2322" w:type="dxa"/>
            <w:vMerge w:val="restart"/>
            <w:vAlign w:val="center"/>
          </w:tcPr>
          <w:p w14:paraId="2FD8FC3A"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课程名称</w:t>
            </w:r>
          </w:p>
        </w:tc>
        <w:tc>
          <w:tcPr>
            <w:tcW w:w="484" w:type="dxa"/>
            <w:vMerge w:val="restart"/>
            <w:vAlign w:val="center"/>
          </w:tcPr>
          <w:p w14:paraId="32510ED1"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开</w:t>
            </w:r>
          </w:p>
          <w:p w14:paraId="6AB24848"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课</w:t>
            </w:r>
          </w:p>
          <w:p w14:paraId="548BE29F"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学</w:t>
            </w:r>
          </w:p>
          <w:p w14:paraId="1581E041"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Cs w:val="18"/>
              </w:rPr>
              <w:t>期</w:t>
            </w:r>
          </w:p>
        </w:tc>
        <w:tc>
          <w:tcPr>
            <w:tcW w:w="484" w:type="dxa"/>
            <w:vMerge w:val="restart"/>
            <w:vAlign w:val="center"/>
          </w:tcPr>
          <w:p w14:paraId="3284E612"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课</w:t>
            </w:r>
          </w:p>
          <w:p w14:paraId="2F7B0CD1"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程</w:t>
            </w:r>
          </w:p>
          <w:p w14:paraId="1EA78452"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类</w:t>
            </w:r>
          </w:p>
          <w:p w14:paraId="1B8C01D4"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别</w:t>
            </w:r>
          </w:p>
        </w:tc>
        <w:tc>
          <w:tcPr>
            <w:tcW w:w="484" w:type="dxa"/>
            <w:vMerge w:val="restart"/>
            <w:vAlign w:val="center"/>
          </w:tcPr>
          <w:p w14:paraId="652ED2CB"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核</w:t>
            </w:r>
          </w:p>
          <w:p w14:paraId="5059991A"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心</w:t>
            </w:r>
          </w:p>
          <w:p w14:paraId="18534EBE"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课</w:t>
            </w:r>
          </w:p>
          <w:p w14:paraId="4F008FC3"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程</w:t>
            </w:r>
          </w:p>
        </w:tc>
        <w:tc>
          <w:tcPr>
            <w:tcW w:w="484" w:type="dxa"/>
            <w:vMerge w:val="restart"/>
            <w:vAlign w:val="center"/>
          </w:tcPr>
          <w:p w14:paraId="63980348"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实</w:t>
            </w:r>
          </w:p>
          <w:p w14:paraId="59C2BA05" w14:textId="77777777" w:rsidR="0020117E" w:rsidRPr="007647F3" w:rsidRDefault="0020117E" w:rsidP="003F6E6A">
            <w:pPr>
              <w:snapToGrid w:val="0"/>
              <w:spacing w:line="260" w:lineRule="exact"/>
              <w:jc w:val="center"/>
              <w:rPr>
                <w:rFonts w:ascii="黑体" w:eastAsia="黑体" w:hAnsi="黑体" w:cs="黑体"/>
                <w:sz w:val="18"/>
                <w:szCs w:val="18"/>
              </w:rPr>
            </w:pPr>
            <w:proofErr w:type="gramStart"/>
            <w:r w:rsidRPr="007647F3">
              <w:rPr>
                <w:rFonts w:ascii="黑体" w:eastAsia="黑体" w:hAnsi="黑体" w:cs="黑体" w:hint="eastAsia"/>
                <w:sz w:val="18"/>
                <w:szCs w:val="18"/>
              </w:rPr>
              <w:t>践</w:t>
            </w:r>
            <w:proofErr w:type="gramEnd"/>
          </w:p>
          <w:p w14:paraId="1E673BFE"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周</w:t>
            </w:r>
          </w:p>
          <w:p w14:paraId="79754182"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数</w:t>
            </w:r>
          </w:p>
        </w:tc>
        <w:tc>
          <w:tcPr>
            <w:tcW w:w="484" w:type="dxa"/>
            <w:vMerge w:val="restart"/>
            <w:vAlign w:val="center"/>
          </w:tcPr>
          <w:p w14:paraId="225F07F2"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考</w:t>
            </w:r>
          </w:p>
          <w:p w14:paraId="32C0A229"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核</w:t>
            </w:r>
          </w:p>
          <w:p w14:paraId="2319D12B"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方</w:t>
            </w:r>
          </w:p>
          <w:p w14:paraId="307A2308"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式</w:t>
            </w:r>
          </w:p>
        </w:tc>
        <w:tc>
          <w:tcPr>
            <w:tcW w:w="484" w:type="dxa"/>
            <w:vMerge w:val="restart"/>
            <w:vAlign w:val="center"/>
          </w:tcPr>
          <w:p w14:paraId="589EBD86"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学</w:t>
            </w:r>
          </w:p>
          <w:p w14:paraId="5CD9B2CB"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分</w:t>
            </w:r>
          </w:p>
        </w:tc>
        <w:tc>
          <w:tcPr>
            <w:tcW w:w="1575" w:type="dxa"/>
            <w:gridSpan w:val="3"/>
            <w:vAlign w:val="center"/>
          </w:tcPr>
          <w:p w14:paraId="26ACEBEA"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学时分配表</w:t>
            </w:r>
          </w:p>
        </w:tc>
      </w:tr>
      <w:tr w:rsidR="0020117E" w:rsidRPr="007647F3" w14:paraId="1827AAAE" w14:textId="77777777" w:rsidTr="003F6E6A">
        <w:trPr>
          <w:trHeight w:val="454"/>
          <w:tblHeader/>
          <w:jc w:val="center"/>
        </w:trPr>
        <w:tc>
          <w:tcPr>
            <w:tcW w:w="1217" w:type="dxa"/>
            <w:gridSpan w:val="2"/>
            <w:vMerge/>
            <w:tcBorders>
              <w:bottom w:val="single" w:sz="12" w:space="0" w:color="auto"/>
            </w:tcBorders>
            <w:vAlign w:val="center"/>
          </w:tcPr>
          <w:p w14:paraId="73EE2300"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Merge/>
            <w:tcBorders>
              <w:bottom w:val="single" w:sz="12" w:space="0" w:color="auto"/>
            </w:tcBorders>
            <w:tcMar>
              <w:left w:w="0" w:type="dxa"/>
              <w:right w:w="0" w:type="dxa"/>
            </w:tcMar>
            <w:vAlign w:val="center"/>
          </w:tcPr>
          <w:p w14:paraId="11C1BF99"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2322" w:type="dxa"/>
            <w:vMerge/>
            <w:tcBorders>
              <w:bottom w:val="single" w:sz="12" w:space="0" w:color="auto"/>
            </w:tcBorders>
            <w:tcMar>
              <w:left w:w="0" w:type="dxa"/>
              <w:right w:w="0" w:type="dxa"/>
            </w:tcMar>
            <w:vAlign w:val="center"/>
          </w:tcPr>
          <w:p w14:paraId="50E00927" w14:textId="77777777" w:rsidR="0020117E" w:rsidRPr="007647F3" w:rsidRDefault="0020117E" w:rsidP="003F6E6A">
            <w:pPr>
              <w:snapToGrid w:val="0"/>
              <w:spacing w:line="260" w:lineRule="exact"/>
              <w:rPr>
                <w:rFonts w:ascii="黑体" w:eastAsia="黑体" w:hAnsi="黑体" w:cs="黑体"/>
                <w:sz w:val="18"/>
                <w:szCs w:val="18"/>
              </w:rPr>
            </w:pPr>
          </w:p>
        </w:tc>
        <w:tc>
          <w:tcPr>
            <w:tcW w:w="484" w:type="dxa"/>
            <w:vMerge/>
            <w:tcBorders>
              <w:bottom w:val="single" w:sz="12" w:space="0" w:color="auto"/>
            </w:tcBorders>
            <w:tcMar>
              <w:left w:w="0" w:type="dxa"/>
              <w:right w:w="0" w:type="dxa"/>
            </w:tcMar>
            <w:vAlign w:val="center"/>
          </w:tcPr>
          <w:p w14:paraId="3DCBFC54"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vAlign w:val="center"/>
          </w:tcPr>
          <w:p w14:paraId="559BF037"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vAlign w:val="center"/>
          </w:tcPr>
          <w:p w14:paraId="5A5B55AE"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vAlign w:val="center"/>
          </w:tcPr>
          <w:p w14:paraId="7CF2DD08"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tcMar>
              <w:left w:w="0" w:type="dxa"/>
              <w:right w:w="0" w:type="dxa"/>
            </w:tcMar>
            <w:vAlign w:val="center"/>
          </w:tcPr>
          <w:p w14:paraId="0C168088"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tcMar>
              <w:left w:w="0" w:type="dxa"/>
              <w:right w:w="0" w:type="dxa"/>
            </w:tcMar>
            <w:vAlign w:val="center"/>
          </w:tcPr>
          <w:p w14:paraId="564DA85D"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484" w:type="dxa"/>
            <w:tcBorders>
              <w:bottom w:val="single" w:sz="12" w:space="0" w:color="auto"/>
            </w:tcBorders>
            <w:vAlign w:val="center"/>
          </w:tcPr>
          <w:p w14:paraId="7C40D225"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理论</w:t>
            </w:r>
          </w:p>
          <w:p w14:paraId="5DCAD7E4"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学时</w:t>
            </w:r>
          </w:p>
        </w:tc>
        <w:tc>
          <w:tcPr>
            <w:tcW w:w="485" w:type="dxa"/>
            <w:tcBorders>
              <w:bottom w:val="single" w:sz="12" w:space="0" w:color="auto"/>
            </w:tcBorders>
            <w:vAlign w:val="center"/>
          </w:tcPr>
          <w:p w14:paraId="49C928CF"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实验</w:t>
            </w:r>
          </w:p>
          <w:p w14:paraId="452F6504"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实践</w:t>
            </w:r>
          </w:p>
        </w:tc>
        <w:tc>
          <w:tcPr>
            <w:tcW w:w="606" w:type="dxa"/>
            <w:tcBorders>
              <w:bottom w:val="single" w:sz="12" w:space="0" w:color="auto"/>
            </w:tcBorders>
            <w:vAlign w:val="center"/>
          </w:tcPr>
          <w:p w14:paraId="46431FCC"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实</w:t>
            </w:r>
            <w:proofErr w:type="gramStart"/>
            <w:r w:rsidRPr="007647F3">
              <w:rPr>
                <w:rFonts w:ascii="黑体" w:eastAsia="黑体" w:hAnsi="黑体" w:cs="黑体" w:hint="eastAsia"/>
                <w:sz w:val="18"/>
                <w:szCs w:val="18"/>
              </w:rPr>
              <w:t>训实践</w:t>
            </w:r>
            <w:proofErr w:type="gramEnd"/>
            <w:r w:rsidRPr="007647F3">
              <w:rPr>
                <w:rFonts w:ascii="黑体" w:eastAsia="黑体" w:hAnsi="黑体" w:cs="黑体" w:hint="eastAsia"/>
                <w:sz w:val="18"/>
                <w:szCs w:val="18"/>
              </w:rPr>
              <w:t>学时</w:t>
            </w:r>
          </w:p>
        </w:tc>
      </w:tr>
      <w:tr w:rsidR="0020117E" w:rsidRPr="007647F3" w14:paraId="396D8697" w14:textId="77777777" w:rsidTr="003F6E6A">
        <w:trPr>
          <w:trHeight w:val="454"/>
          <w:jc w:val="center"/>
        </w:trPr>
        <w:tc>
          <w:tcPr>
            <w:tcW w:w="610" w:type="dxa"/>
            <w:vMerge w:val="restart"/>
            <w:vAlign w:val="center"/>
          </w:tcPr>
          <w:p w14:paraId="44CB9952"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底层共享课程</w:t>
            </w:r>
          </w:p>
        </w:tc>
        <w:tc>
          <w:tcPr>
            <w:tcW w:w="607" w:type="dxa"/>
            <w:vMerge w:val="restart"/>
            <w:vAlign w:val="center"/>
          </w:tcPr>
          <w:p w14:paraId="51C5BCE6" w14:textId="77777777" w:rsidR="0020117E" w:rsidRPr="007647F3" w:rsidRDefault="0020117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公共基础课</w:t>
            </w:r>
          </w:p>
        </w:tc>
        <w:tc>
          <w:tcPr>
            <w:tcW w:w="786" w:type="dxa"/>
            <w:vAlign w:val="center"/>
          </w:tcPr>
          <w:p w14:paraId="29ECA2CA" w14:textId="77777777" w:rsidR="0020117E" w:rsidRPr="007647F3" w:rsidRDefault="0020117E" w:rsidP="003F6E6A">
            <w:pPr>
              <w:snapToGrid w:val="0"/>
              <w:spacing w:line="260" w:lineRule="exact"/>
              <w:jc w:val="center"/>
              <w:rPr>
                <w:sz w:val="18"/>
                <w:szCs w:val="18"/>
              </w:rPr>
            </w:pPr>
            <w:r w:rsidRPr="007647F3">
              <w:rPr>
                <w:sz w:val="18"/>
                <w:szCs w:val="18"/>
              </w:rPr>
              <w:t>060241</w:t>
            </w:r>
          </w:p>
        </w:tc>
        <w:tc>
          <w:tcPr>
            <w:tcW w:w="2322" w:type="dxa"/>
            <w:vAlign w:val="center"/>
          </w:tcPr>
          <w:p w14:paraId="762DF40C" w14:textId="77777777" w:rsidR="0020117E" w:rsidRPr="007647F3" w:rsidRDefault="0020117E" w:rsidP="003F6E6A">
            <w:pPr>
              <w:snapToGrid w:val="0"/>
              <w:spacing w:line="260" w:lineRule="exact"/>
              <w:rPr>
                <w:sz w:val="18"/>
                <w:szCs w:val="18"/>
              </w:rPr>
            </w:pPr>
            <w:r w:rsidRPr="007647F3">
              <w:rPr>
                <w:rFonts w:hAnsi="宋体"/>
                <w:sz w:val="18"/>
                <w:szCs w:val="18"/>
              </w:rPr>
              <w:t>思想政治理论教育实践</w:t>
            </w:r>
          </w:p>
        </w:tc>
        <w:tc>
          <w:tcPr>
            <w:tcW w:w="484" w:type="dxa"/>
            <w:vAlign w:val="center"/>
          </w:tcPr>
          <w:p w14:paraId="5BF87A4D" w14:textId="77777777" w:rsidR="0020117E" w:rsidRPr="007647F3" w:rsidRDefault="0020117E" w:rsidP="003F6E6A">
            <w:pPr>
              <w:snapToGrid w:val="0"/>
              <w:spacing w:line="260" w:lineRule="exact"/>
              <w:jc w:val="center"/>
              <w:rPr>
                <w:sz w:val="18"/>
                <w:szCs w:val="18"/>
              </w:rPr>
            </w:pPr>
            <w:r w:rsidRPr="007647F3">
              <w:rPr>
                <w:rFonts w:hint="eastAsia"/>
                <w:sz w:val="18"/>
                <w:szCs w:val="18"/>
              </w:rPr>
              <w:t>三</w:t>
            </w:r>
            <w:proofErr w:type="gramStart"/>
            <w:r w:rsidRPr="007647F3">
              <w:rPr>
                <w:sz w:val="18"/>
                <w:szCs w:val="18"/>
              </w:rPr>
              <w:t>1</w:t>
            </w:r>
            <w:proofErr w:type="gramEnd"/>
          </w:p>
        </w:tc>
        <w:tc>
          <w:tcPr>
            <w:tcW w:w="484" w:type="dxa"/>
            <w:vAlign w:val="center"/>
          </w:tcPr>
          <w:p w14:paraId="6678C53F" w14:textId="77777777" w:rsidR="0020117E" w:rsidRPr="007647F3" w:rsidRDefault="0020117E" w:rsidP="003F6E6A">
            <w:pPr>
              <w:snapToGrid w:val="0"/>
              <w:spacing w:line="260" w:lineRule="exact"/>
              <w:jc w:val="center"/>
              <w:rPr>
                <w:sz w:val="18"/>
                <w:szCs w:val="18"/>
              </w:rPr>
            </w:pPr>
            <w:r w:rsidRPr="007647F3">
              <w:rPr>
                <w:rFonts w:hint="eastAsia"/>
                <w:sz w:val="18"/>
                <w:szCs w:val="18"/>
              </w:rPr>
              <w:t>C</w:t>
            </w:r>
          </w:p>
        </w:tc>
        <w:tc>
          <w:tcPr>
            <w:tcW w:w="484" w:type="dxa"/>
            <w:vAlign w:val="center"/>
          </w:tcPr>
          <w:p w14:paraId="4233E398" w14:textId="77777777" w:rsidR="0020117E" w:rsidRPr="007647F3" w:rsidRDefault="0020117E" w:rsidP="003F6E6A">
            <w:pPr>
              <w:snapToGrid w:val="0"/>
              <w:spacing w:line="260" w:lineRule="exact"/>
              <w:jc w:val="center"/>
              <w:rPr>
                <w:sz w:val="18"/>
                <w:szCs w:val="18"/>
              </w:rPr>
            </w:pPr>
          </w:p>
        </w:tc>
        <w:tc>
          <w:tcPr>
            <w:tcW w:w="484" w:type="dxa"/>
            <w:vAlign w:val="center"/>
          </w:tcPr>
          <w:p w14:paraId="5BAF12A9" w14:textId="77777777" w:rsidR="0020117E" w:rsidRPr="007647F3" w:rsidRDefault="0020117E" w:rsidP="003F6E6A">
            <w:pPr>
              <w:snapToGrid w:val="0"/>
              <w:spacing w:line="260" w:lineRule="exact"/>
              <w:jc w:val="center"/>
              <w:rPr>
                <w:sz w:val="18"/>
                <w:szCs w:val="18"/>
              </w:rPr>
            </w:pPr>
          </w:p>
        </w:tc>
        <w:tc>
          <w:tcPr>
            <w:tcW w:w="484" w:type="dxa"/>
            <w:vAlign w:val="center"/>
          </w:tcPr>
          <w:p w14:paraId="666BD26E" w14:textId="77777777" w:rsidR="0020117E" w:rsidRPr="007647F3" w:rsidRDefault="0020117E" w:rsidP="003F6E6A">
            <w:pPr>
              <w:snapToGrid w:val="0"/>
              <w:spacing w:line="260" w:lineRule="exact"/>
              <w:jc w:val="center"/>
              <w:rPr>
                <w:sz w:val="18"/>
                <w:szCs w:val="18"/>
              </w:rPr>
            </w:pPr>
            <w:r>
              <w:rPr>
                <w:rFonts w:hint="eastAsia"/>
                <w:sz w:val="18"/>
                <w:szCs w:val="18"/>
              </w:rPr>
              <w:t>考查</w:t>
            </w:r>
          </w:p>
        </w:tc>
        <w:tc>
          <w:tcPr>
            <w:tcW w:w="484" w:type="dxa"/>
            <w:vAlign w:val="center"/>
          </w:tcPr>
          <w:p w14:paraId="5174BB86" w14:textId="77777777" w:rsidR="0020117E" w:rsidRPr="007647F3" w:rsidRDefault="0020117E" w:rsidP="003F6E6A">
            <w:pPr>
              <w:snapToGrid w:val="0"/>
              <w:spacing w:line="260" w:lineRule="exact"/>
              <w:jc w:val="center"/>
              <w:rPr>
                <w:sz w:val="18"/>
                <w:szCs w:val="18"/>
              </w:rPr>
            </w:pPr>
            <w:r w:rsidRPr="007647F3">
              <w:rPr>
                <w:sz w:val="18"/>
                <w:szCs w:val="18"/>
              </w:rPr>
              <w:t>1.0</w:t>
            </w:r>
          </w:p>
        </w:tc>
        <w:tc>
          <w:tcPr>
            <w:tcW w:w="484" w:type="dxa"/>
            <w:vAlign w:val="center"/>
          </w:tcPr>
          <w:p w14:paraId="064ADD4C"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485" w:type="dxa"/>
            <w:vAlign w:val="center"/>
          </w:tcPr>
          <w:p w14:paraId="01186961"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606" w:type="dxa"/>
            <w:vAlign w:val="center"/>
          </w:tcPr>
          <w:p w14:paraId="208F6DA1" w14:textId="77777777" w:rsidR="0020117E" w:rsidRPr="007647F3" w:rsidRDefault="0020117E" w:rsidP="003F6E6A">
            <w:pPr>
              <w:snapToGrid w:val="0"/>
              <w:spacing w:line="260" w:lineRule="exact"/>
              <w:jc w:val="center"/>
              <w:rPr>
                <w:sz w:val="18"/>
                <w:szCs w:val="18"/>
              </w:rPr>
            </w:pPr>
            <w:r w:rsidRPr="007647F3">
              <w:rPr>
                <w:sz w:val="18"/>
                <w:szCs w:val="18"/>
              </w:rPr>
              <w:t>16</w:t>
            </w:r>
          </w:p>
        </w:tc>
      </w:tr>
      <w:tr w:rsidR="0020117E" w:rsidRPr="007647F3" w14:paraId="4CF517F8" w14:textId="77777777" w:rsidTr="003F6E6A">
        <w:trPr>
          <w:trHeight w:val="454"/>
          <w:jc w:val="center"/>
        </w:trPr>
        <w:tc>
          <w:tcPr>
            <w:tcW w:w="610" w:type="dxa"/>
            <w:vMerge/>
            <w:vAlign w:val="center"/>
          </w:tcPr>
          <w:p w14:paraId="39D130AD"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29452887"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5D30880D" w14:textId="092CEB7B" w:rsidR="0020117E" w:rsidRPr="007647F3" w:rsidRDefault="00F26DBC" w:rsidP="003F6E6A">
            <w:pPr>
              <w:snapToGrid w:val="0"/>
              <w:spacing w:line="260" w:lineRule="exact"/>
              <w:jc w:val="center"/>
              <w:rPr>
                <w:sz w:val="18"/>
                <w:szCs w:val="18"/>
              </w:rPr>
            </w:pPr>
            <w:r>
              <w:rPr>
                <w:sz w:val="18"/>
                <w:szCs w:val="18"/>
              </w:rPr>
              <w:t>080</w:t>
            </w:r>
            <w:r>
              <w:rPr>
                <w:rFonts w:hint="eastAsia"/>
                <w:sz w:val="18"/>
                <w:szCs w:val="18"/>
              </w:rPr>
              <w:t>182</w:t>
            </w:r>
          </w:p>
        </w:tc>
        <w:tc>
          <w:tcPr>
            <w:tcW w:w="2322" w:type="dxa"/>
            <w:vAlign w:val="center"/>
          </w:tcPr>
          <w:p w14:paraId="29E03FBA" w14:textId="620E5069" w:rsidR="0020117E" w:rsidRPr="007647F3" w:rsidRDefault="00F26DBC" w:rsidP="003F6E6A">
            <w:pPr>
              <w:snapToGrid w:val="0"/>
              <w:spacing w:line="260" w:lineRule="exact"/>
              <w:rPr>
                <w:sz w:val="18"/>
                <w:szCs w:val="18"/>
              </w:rPr>
            </w:pPr>
            <w:r>
              <w:rPr>
                <w:rFonts w:hAnsi="宋体" w:hint="eastAsia"/>
                <w:sz w:val="18"/>
                <w:szCs w:val="18"/>
              </w:rPr>
              <w:t>Office</w:t>
            </w:r>
            <w:r>
              <w:rPr>
                <w:rFonts w:hAnsi="宋体" w:hint="eastAsia"/>
                <w:sz w:val="18"/>
                <w:szCs w:val="18"/>
              </w:rPr>
              <w:t>高级应用</w:t>
            </w:r>
          </w:p>
        </w:tc>
        <w:tc>
          <w:tcPr>
            <w:tcW w:w="484" w:type="dxa"/>
            <w:vAlign w:val="center"/>
          </w:tcPr>
          <w:p w14:paraId="1AF996B8"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1</w:t>
            </w:r>
            <w:proofErr w:type="gramEnd"/>
          </w:p>
        </w:tc>
        <w:tc>
          <w:tcPr>
            <w:tcW w:w="484" w:type="dxa"/>
            <w:vAlign w:val="center"/>
          </w:tcPr>
          <w:p w14:paraId="7417C3A4" w14:textId="77777777" w:rsidR="0020117E" w:rsidRPr="007647F3" w:rsidRDefault="0020117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4EB970A0" w14:textId="77777777" w:rsidR="0020117E" w:rsidRPr="007647F3" w:rsidRDefault="0020117E" w:rsidP="003F6E6A">
            <w:pPr>
              <w:snapToGrid w:val="0"/>
              <w:spacing w:line="260" w:lineRule="exact"/>
              <w:jc w:val="center"/>
              <w:rPr>
                <w:sz w:val="18"/>
                <w:szCs w:val="18"/>
              </w:rPr>
            </w:pPr>
          </w:p>
        </w:tc>
        <w:tc>
          <w:tcPr>
            <w:tcW w:w="484" w:type="dxa"/>
            <w:vAlign w:val="center"/>
          </w:tcPr>
          <w:p w14:paraId="3B228251" w14:textId="77777777" w:rsidR="0020117E" w:rsidRPr="007647F3" w:rsidRDefault="0020117E" w:rsidP="003F6E6A">
            <w:pPr>
              <w:snapToGrid w:val="0"/>
              <w:spacing w:line="260" w:lineRule="exact"/>
              <w:jc w:val="center"/>
              <w:rPr>
                <w:sz w:val="18"/>
                <w:szCs w:val="18"/>
              </w:rPr>
            </w:pPr>
          </w:p>
        </w:tc>
        <w:tc>
          <w:tcPr>
            <w:tcW w:w="484" w:type="dxa"/>
            <w:vAlign w:val="center"/>
          </w:tcPr>
          <w:p w14:paraId="35EE2F40"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0D976B37" w14:textId="77777777" w:rsidR="0020117E" w:rsidRPr="007647F3" w:rsidRDefault="0020117E" w:rsidP="003F6E6A">
            <w:pPr>
              <w:snapToGrid w:val="0"/>
              <w:spacing w:line="260" w:lineRule="exact"/>
              <w:jc w:val="center"/>
              <w:rPr>
                <w:sz w:val="18"/>
                <w:szCs w:val="18"/>
              </w:rPr>
            </w:pPr>
            <w:r w:rsidRPr="007647F3">
              <w:rPr>
                <w:sz w:val="18"/>
                <w:szCs w:val="18"/>
              </w:rPr>
              <w:t>4.0</w:t>
            </w:r>
          </w:p>
        </w:tc>
        <w:tc>
          <w:tcPr>
            <w:tcW w:w="484" w:type="dxa"/>
            <w:vAlign w:val="center"/>
          </w:tcPr>
          <w:p w14:paraId="04F8E2F8" w14:textId="77777777" w:rsidR="0020117E" w:rsidRPr="007647F3" w:rsidRDefault="0020117E" w:rsidP="003F6E6A">
            <w:pPr>
              <w:snapToGrid w:val="0"/>
              <w:spacing w:line="260" w:lineRule="exact"/>
              <w:jc w:val="center"/>
              <w:rPr>
                <w:sz w:val="18"/>
                <w:szCs w:val="18"/>
              </w:rPr>
            </w:pPr>
            <w:r w:rsidRPr="007647F3">
              <w:rPr>
                <w:sz w:val="18"/>
                <w:szCs w:val="18"/>
              </w:rPr>
              <w:t>32</w:t>
            </w:r>
          </w:p>
        </w:tc>
        <w:tc>
          <w:tcPr>
            <w:tcW w:w="485" w:type="dxa"/>
            <w:vAlign w:val="center"/>
          </w:tcPr>
          <w:p w14:paraId="5B27EA3B" w14:textId="77777777" w:rsidR="0020117E" w:rsidRPr="007647F3" w:rsidRDefault="0020117E" w:rsidP="003F6E6A">
            <w:pPr>
              <w:snapToGrid w:val="0"/>
              <w:spacing w:line="260" w:lineRule="exact"/>
              <w:jc w:val="center"/>
              <w:rPr>
                <w:sz w:val="18"/>
                <w:szCs w:val="18"/>
              </w:rPr>
            </w:pPr>
            <w:r w:rsidRPr="007647F3">
              <w:rPr>
                <w:sz w:val="18"/>
                <w:szCs w:val="18"/>
              </w:rPr>
              <w:t>32</w:t>
            </w:r>
          </w:p>
        </w:tc>
        <w:tc>
          <w:tcPr>
            <w:tcW w:w="606" w:type="dxa"/>
            <w:vAlign w:val="center"/>
          </w:tcPr>
          <w:p w14:paraId="2551C4BC"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43A1323E" w14:textId="77777777" w:rsidTr="003F6E6A">
        <w:trPr>
          <w:trHeight w:val="454"/>
          <w:jc w:val="center"/>
        </w:trPr>
        <w:tc>
          <w:tcPr>
            <w:tcW w:w="610" w:type="dxa"/>
            <w:vMerge/>
            <w:vAlign w:val="center"/>
          </w:tcPr>
          <w:p w14:paraId="71A55D5B"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6FFB6B36"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1B4CD9E6" w14:textId="77777777" w:rsidR="0020117E" w:rsidRPr="007647F3" w:rsidRDefault="0020117E" w:rsidP="003F6E6A">
            <w:pPr>
              <w:snapToGrid w:val="0"/>
              <w:spacing w:line="260" w:lineRule="exact"/>
              <w:jc w:val="center"/>
              <w:rPr>
                <w:sz w:val="18"/>
                <w:szCs w:val="18"/>
              </w:rPr>
            </w:pPr>
            <w:r w:rsidRPr="007647F3">
              <w:rPr>
                <w:sz w:val="18"/>
                <w:szCs w:val="18"/>
              </w:rPr>
              <w:t>060171</w:t>
            </w:r>
          </w:p>
        </w:tc>
        <w:tc>
          <w:tcPr>
            <w:tcW w:w="2322" w:type="dxa"/>
            <w:vAlign w:val="center"/>
          </w:tcPr>
          <w:p w14:paraId="6E5019F4" w14:textId="77777777" w:rsidR="0020117E" w:rsidRPr="007647F3" w:rsidRDefault="0020117E" w:rsidP="003F6E6A">
            <w:pPr>
              <w:snapToGrid w:val="0"/>
              <w:spacing w:line="260" w:lineRule="exact"/>
              <w:rPr>
                <w:sz w:val="18"/>
                <w:szCs w:val="18"/>
              </w:rPr>
            </w:pPr>
            <w:r w:rsidRPr="007647F3">
              <w:rPr>
                <w:rFonts w:hAnsi="宋体"/>
                <w:sz w:val="18"/>
                <w:szCs w:val="18"/>
              </w:rPr>
              <w:t>大学生心理健康教育（一）</w:t>
            </w:r>
          </w:p>
        </w:tc>
        <w:tc>
          <w:tcPr>
            <w:tcW w:w="484" w:type="dxa"/>
            <w:vAlign w:val="center"/>
          </w:tcPr>
          <w:p w14:paraId="120097D6"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1</w:t>
            </w:r>
            <w:proofErr w:type="gramEnd"/>
          </w:p>
        </w:tc>
        <w:tc>
          <w:tcPr>
            <w:tcW w:w="484" w:type="dxa"/>
            <w:vAlign w:val="center"/>
          </w:tcPr>
          <w:p w14:paraId="3BCD9953" w14:textId="77777777" w:rsidR="0020117E" w:rsidRPr="007647F3" w:rsidRDefault="0020117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597FE1EA" w14:textId="77777777" w:rsidR="0020117E" w:rsidRPr="007647F3" w:rsidRDefault="0020117E" w:rsidP="003F6E6A">
            <w:pPr>
              <w:snapToGrid w:val="0"/>
              <w:spacing w:line="260" w:lineRule="exact"/>
              <w:jc w:val="center"/>
              <w:rPr>
                <w:sz w:val="18"/>
                <w:szCs w:val="18"/>
              </w:rPr>
            </w:pPr>
          </w:p>
        </w:tc>
        <w:tc>
          <w:tcPr>
            <w:tcW w:w="484" w:type="dxa"/>
            <w:vAlign w:val="center"/>
          </w:tcPr>
          <w:p w14:paraId="1A0AA2E7" w14:textId="77777777" w:rsidR="0020117E" w:rsidRPr="007647F3" w:rsidRDefault="0020117E" w:rsidP="003F6E6A">
            <w:pPr>
              <w:snapToGrid w:val="0"/>
              <w:spacing w:line="260" w:lineRule="exact"/>
              <w:jc w:val="center"/>
              <w:rPr>
                <w:sz w:val="18"/>
                <w:szCs w:val="18"/>
              </w:rPr>
            </w:pPr>
          </w:p>
        </w:tc>
        <w:tc>
          <w:tcPr>
            <w:tcW w:w="484" w:type="dxa"/>
            <w:vAlign w:val="center"/>
          </w:tcPr>
          <w:p w14:paraId="25184A0B"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2FDD3E78" w14:textId="77777777" w:rsidR="0020117E" w:rsidRPr="007647F3" w:rsidRDefault="0020117E" w:rsidP="003F6E6A">
            <w:pPr>
              <w:snapToGrid w:val="0"/>
              <w:spacing w:line="260" w:lineRule="exact"/>
              <w:jc w:val="center"/>
              <w:rPr>
                <w:sz w:val="18"/>
                <w:szCs w:val="18"/>
              </w:rPr>
            </w:pPr>
            <w:r w:rsidRPr="007647F3">
              <w:rPr>
                <w:sz w:val="18"/>
                <w:szCs w:val="18"/>
              </w:rPr>
              <w:t>1.5</w:t>
            </w:r>
          </w:p>
        </w:tc>
        <w:tc>
          <w:tcPr>
            <w:tcW w:w="484" w:type="dxa"/>
            <w:vAlign w:val="center"/>
          </w:tcPr>
          <w:p w14:paraId="55B25D74" w14:textId="77777777" w:rsidR="0020117E" w:rsidRPr="007647F3" w:rsidRDefault="0020117E" w:rsidP="003F6E6A">
            <w:pPr>
              <w:snapToGrid w:val="0"/>
              <w:spacing w:line="260" w:lineRule="exact"/>
              <w:jc w:val="center"/>
              <w:rPr>
                <w:sz w:val="18"/>
                <w:szCs w:val="18"/>
              </w:rPr>
            </w:pPr>
            <w:r w:rsidRPr="007647F3">
              <w:rPr>
                <w:sz w:val="18"/>
                <w:szCs w:val="18"/>
              </w:rPr>
              <w:t>22</w:t>
            </w:r>
          </w:p>
        </w:tc>
        <w:tc>
          <w:tcPr>
            <w:tcW w:w="485" w:type="dxa"/>
            <w:vAlign w:val="center"/>
          </w:tcPr>
          <w:p w14:paraId="36B81F81" w14:textId="77777777" w:rsidR="0020117E" w:rsidRPr="007647F3" w:rsidRDefault="0020117E" w:rsidP="003F6E6A">
            <w:pPr>
              <w:snapToGrid w:val="0"/>
              <w:spacing w:line="260" w:lineRule="exact"/>
              <w:jc w:val="center"/>
              <w:rPr>
                <w:sz w:val="18"/>
                <w:szCs w:val="18"/>
              </w:rPr>
            </w:pPr>
            <w:r w:rsidRPr="007647F3">
              <w:rPr>
                <w:sz w:val="18"/>
                <w:szCs w:val="18"/>
              </w:rPr>
              <w:t>2</w:t>
            </w:r>
          </w:p>
        </w:tc>
        <w:tc>
          <w:tcPr>
            <w:tcW w:w="606" w:type="dxa"/>
            <w:vAlign w:val="center"/>
          </w:tcPr>
          <w:p w14:paraId="509D7513"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67969917" w14:textId="77777777" w:rsidTr="003F6E6A">
        <w:trPr>
          <w:trHeight w:val="454"/>
          <w:jc w:val="center"/>
        </w:trPr>
        <w:tc>
          <w:tcPr>
            <w:tcW w:w="610" w:type="dxa"/>
            <w:vMerge/>
            <w:vAlign w:val="center"/>
          </w:tcPr>
          <w:p w14:paraId="1A115449"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25DB2D3E"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64636A41" w14:textId="77777777" w:rsidR="0020117E" w:rsidRPr="007647F3" w:rsidRDefault="0020117E" w:rsidP="003F6E6A">
            <w:pPr>
              <w:snapToGrid w:val="0"/>
              <w:spacing w:line="260" w:lineRule="exact"/>
              <w:jc w:val="center"/>
              <w:rPr>
                <w:sz w:val="18"/>
                <w:szCs w:val="18"/>
              </w:rPr>
            </w:pPr>
            <w:r w:rsidRPr="007647F3">
              <w:rPr>
                <w:sz w:val="18"/>
                <w:szCs w:val="18"/>
              </w:rPr>
              <w:t>060101</w:t>
            </w:r>
          </w:p>
        </w:tc>
        <w:tc>
          <w:tcPr>
            <w:tcW w:w="2322" w:type="dxa"/>
            <w:vAlign w:val="center"/>
          </w:tcPr>
          <w:p w14:paraId="54F02B6F" w14:textId="77777777" w:rsidR="0020117E" w:rsidRPr="007647F3" w:rsidRDefault="0020117E" w:rsidP="003F6E6A">
            <w:pPr>
              <w:snapToGrid w:val="0"/>
              <w:spacing w:line="260" w:lineRule="exact"/>
              <w:rPr>
                <w:sz w:val="18"/>
                <w:szCs w:val="18"/>
              </w:rPr>
            </w:pPr>
            <w:r w:rsidRPr="007647F3">
              <w:rPr>
                <w:rFonts w:hAnsi="宋体"/>
                <w:sz w:val="18"/>
                <w:szCs w:val="18"/>
              </w:rPr>
              <w:t>实用英语（一）</w:t>
            </w:r>
          </w:p>
        </w:tc>
        <w:tc>
          <w:tcPr>
            <w:tcW w:w="484" w:type="dxa"/>
            <w:vAlign w:val="center"/>
          </w:tcPr>
          <w:p w14:paraId="1CBF29C7"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1</w:t>
            </w:r>
            <w:proofErr w:type="gramEnd"/>
          </w:p>
        </w:tc>
        <w:tc>
          <w:tcPr>
            <w:tcW w:w="484" w:type="dxa"/>
            <w:vAlign w:val="center"/>
          </w:tcPr>
          <w:p w14:paraId="6CB272B5" w14:textId="77777777" w:rsidR="0020117E" w:rsidRPr="007647F3" w:rsidRDefault="0020117E" w:rsidP="003F6E6A">
            <w:pPr>
              <w:snapToGrid w:val="0"/>
              <w:spacing w:line="260" w:lineRule="exact"/>
              <w:jc w:val="center"/>
              <w:rPr>
                <w:sz w:val="18"/>
                <w:szCs w:val="18"/>
              </w:rPr>
            </w:pPr>
            <w:r w:rsidRPr="007647F3">
              <w:rPr>
                <w:rFonts w:hint="eastAsia"/>
                <w:sz w:val="18"/>
                <w:szCs w:val="18"/>
              </w:rPr>
              <w:t>A</w:t>
            </w:r>
          </w:p>
        </w:tc>
        <w:tc>
          <w:tcPr>
            <w:tcW w:w="484" w:type="dxa"/>
          </w:tcPr>
          <w:p w14:paraId="14E78B88" w14:textId="77777777" w:rsidR="0020117E" w:rsidRPr="007647F3" w:rsidRDefault="0020117E" w:rsidP="003F6E6A">
            <w:pPr>
              <w:snapToGrid w:val="0"/>
              <w:spacing w:line="260" w:lineRule="exact"/>
              <w:jc w:val="center"/>
              <w:rPr>
                <w:sz w:val="18"/>
                <w:szCs w:val="18"/>
              </w:rPr>
            </w:pPr>
          </w:p>
        </w:tc>
        <w:tc>
          <w:tcPr>
            <w:tcW w:w="484" w:type="dxa"/>
            <w:vAlign w:val="center"/>
          </w:tcPr>
          <w:p w14:paraId="11E0AAF7" w14:textId="77777777" w:rsidR="0020117E" w:rsidRPr="007647F3" w:rsidRDefault="0020117E" w:rsidP="003F6E6A">
            <w:pPr>
              <w:snapToGrid w:val="0"/>
              <w:spacing w:line="260" w:lineRule="exact"/>
              <w:jc w:val="center"/>
              <w:rPr>
                <w:sz w:val="18"/>
                <w:szCs w:val="18"/>
              </w:rPr>
            </w:pPr>
          </w:p>
        </w:tc>
        <w:tc>
          <w:tcPr>
            <w:tcW w:w="484" w:type="dxa"/>
            <w:vAlign w:val="center"/>
          </w:tcPr>
          <w:p w14:paraId="730B6EF0"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18ABE9A5" w14:textId="77777777" w:rsidR="0020117E" w:rsidRPr="007647F3" w:rsidRDefault="0020117E" w:rsidP="003F6E6A">
            <w:pPr>
              <w:snapToGrid w:val="0"/>
              <w:spacing w:line="260" w:lineRule="exact"/>
              <w:jc w:val="center"/>
              <w:rPr>
                <w:sz w:val="18"/>
                <w:szCs w:val="18"/>
              </w:rPr>
            </w:pPr>
            <w:r w:rsidRPr="007647F3">
              <w:rPr>
                <w:sz w:val="18"/>
                <w:szCs w:val="18"/>
              </w:rPr>
              <w:t>4.5</w:t>
            </w:r>
          </w:p>
        </w:tc>
        <w:tc>
          <w:tcPr>
            <w:tcW w:w="484" w:type="dxa"/>
            <w:vAlign w:val="center"/>
          </w:tcPr>
          <w:p w14:paraId="162F2D8B" w14:textId="77777777" w:rsidR="0020117E" w:rsidRPr="007647F3" w:rsidRDefault="0020117E" w:rsidP="003F6E6A">
            <w:pPr>
              <w:snapToGrid w:val="0"/>
              <w:spacing w:line="260" w:lineRule="exact"/>
              <w:jc w:val="center"/>
              <w:rPr>
                <w:sz w:val="18"/>
                <w:szCs w:val="18"/>
              </w:rPr>
            </w:pPr>
            <w:r w:rsidRPr="007647F3">
              <w:rPr>
                <w:sz w:val="18"/>
                <w:szCs w:val="18"/>
              </w:rPr>
              <w:t>72</w:t>
            </w:r>
          </w:p>
        </w:tc>
        <w:tc>
          <w:tcPr>
            <w:tcW w:w="485" w:type="dxa"/>
            <w:vAlign w:val="center"/>
          </w:tcPr>
          <w:p w14:paraId="2AF2F5BB"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606" w:type="dxa"/>
            <w:vAlign w:val="center"/>
          </w:tcPr>
          <w:p w14:paraId="45C9BE4E"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01E15A9B" w14:textId="77777777" w:rsidTr="003F6E6A">
        <w:trPr>
          <w:trHeight w:val="454"/>
          <w:jc w:val="center"/>
        </w:trPr>
        <w:tc>
          <w:tcPr>
            <w:tcW w:w="610" w:type="dxa"/>
            <w:vMerge/>
            <w:vAlign w:val="center"/>
          </w:tcPr>
          <w:p w14:paraId="177BF0A2"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08CB3233"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76517C9B" w14:textId="77777777" w:rsidR="0020117E" w:rsidRPr="007647F3" w:rsidRDefault="0020117E" w:rsidP="003F6E6A">
            <w:pPr>
              <w:snapToGrid w:val="0"/>
              <w:spacing w:line="260" w:lineRule="exact"/>
              <w:jc w:val="center"/>
              <w:rPr>
                <w:sz w:val="18"/>
                <w:szCs w:val="18"/>
              </w:rPr>
            </w:pPr>
            <w:r w:rsidRPr="007647F3">
              <w:rPr>
                <w:sz w:val="18"/>
                <w:szCs w:val="18"/>
              </w:rPr>
              <w:t>060121</w:t>
            </w:r>
          </w:p>
        </w:tc>
        <w:tc>
          <w:tcPr>
            <w:tcW w:w="2322" w:type="dxa"/>
            <w:vAlign w:val="center"/>
          </w:tcPr>
          <w:p w14:paraId="2F263B59" w14:textId="77777777" w:rsidR="0020117E" w:rsidRPr="007647F3" w:rsidRDefault="0020117E" w:rsidP="003F6E6A">
            <w:pPr>
              <w:snapToGrid w:val="0"/>
              <w:spacing w:line="260" w:lineRule="exact"/>
              <w:rPr>
                <w:sz w:val="18"/>
                <w:szCs w:val="18"/>
              </w:rPr>
            </w:pPr>
            <w:r w:rsidRPr="007647F3">
              <w:rPr>
                <w:rFonts w:hAnsi="宋体"/>
                <w:sz w:val="18"/>
                <w:szCs w:val="18"/>
              </w:rPr>
              <w:t>体育（一）</w:t>
            </w:r>
          </w:p>
        </w:tc>
        <w:tc>
          <w:tcPr>
            <w:tcW w:w="484" w:type="dxa"/>
            <w:vAlign w:val="center"/>
          </w:tcPr>
          <w:p w14:paraId="68BF94AE"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1</w:t>
            </w:r>
            <w:proofErr w:type="gramEnd"/>
          </w:p>
        </w:tc>
        <w:tc>
          <w:tcPr>
            <w:tcW w:w="484" w:type="dxa"/>
            <w:vAlign w:val="center"/>
          </w:tcPr>
          <w:p w14:paraId="18B7BEC4" w14:textId="77777777" w:rsidR="0020117E" w:rsidRPr="007647F3" w:rsidRDefault="0020117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5C1E19BA" w14:textId="77777777" w:rsidR="0020117E" w:rsidRPr="007647F3" w:rsidRDefault="0020117E" w:rsidP="003F6E6A">
            <w:pPr>
              <w:snapToGrid w:val="0"/>
              <w:spacing w:line="260" w:lineRule="exact"/>
              <w:jc w:val="center"/>
              <w:rPr>
                <w:sz w:val="18"/>
                <w:szCs w:val="18"/>
              </w:rPr>
            </w:pPr>
          </w:p>
        </w:tc>
        <w:tc>
          <w:tcPr>
            <w:tcW w:w="484" w:type="dxa"/>
            <w:vAlign w:val="center"/>
          </w:tcPr>
          <w:p w14:paraId="09CDDB13" w14:textId="77777777" w:rsidR="0020117E" w:rsidRPr="007647F3" w:rsidRDefault="0020117E" w:rsidP="003F6E6A">
            <w:pPr>
              <w:snapToGrid w:val="0"/>
              <w:spacing w:line="260" w:lineRule="exact"/>
              <w:jc w:val="center"/>
              <w:rPr>
                <w:sz w:val="18"/>
                <w:szCs w:val="18"/>
              </w:rPr>
            </w:pPr>
          </w:p>
        </w:tc>
        <w:tc>
          <w:tcPr>
            <w:tcW w:w="484" w:type="dxa"/>
            <w:vAlign w:val="center"/>
          </w:tcPr>
          <w:p w14:paraId="395A2DF6"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53A209D6" w14:textId="77777777" w:rsidR="0020117E" w:rsidRPr="007647F3" w:rsidRDefault="0020117E" w:rsidP="003F6E6A">
            <w:pPr>
              <w:snapToGrid w:val="0"/>
              <w:spacing w:line="260" w:lineRule="exact"/>
              <w:jc w:val="center"/>
              <w:rPr>
                <w:sz w:val="18"/>
                <w:szCs w:val="18"/>
              </w:rPr>
            </w:pPr>
            <w:r w:rsidRPr="007647F3">
              <w:rPr>
                <w:sz w:val="18"/>
                <w:szCs w:val="18"/>
              </w:rPr>
              <w:t>1.5</w:t>
            </w:r>
          </w:p>
        </w:tc>
        <w:tc>
          <w:tcPr>
            <w:tcW w:w="484" w:type="dxa"/>
            <w:vAlign w:val="center"/>
          </w:tcPr>
          <w:p w14:paraId="0A603DEC" w14:textId="77777777" w:rsidR="0020117E" w:rsidRPr="007647F3" w:rsidRDefault="0020117E" w:rsidP="003F6E6A">
            <w:pPr>
              <w:snapToGrid w:val="0"/>
              <w:spacing w:line="260" w:lineRule="exact"/>
              <w:jc w:val="center"/>
              <w:rPr>
                <w:sz w:val="18"/>
                <w:szCs w:val="18"/>
              </w:rPr>
            </w:pPr>
            <w:r w:rsidRPr="007647F3">
              <w:rPr>
                <w:sz w:val="18"/>
                <w:szCs w:val="18"/>
              </w:rPr>
              <w:t>4</w:t>
            </w:r>
          </w:p>
        </w:tc>
        <w:tc>
          <w:tcPr>
            <w:tcW w:w="485" w:type="dxa"/>
            <w:vAlign w:val="center"/>
          </w:tcPr>
          <w:p w14:paraId="29343EC8" w14:textId="77777777" w:rsidR="0020117E" w:rsidRPr="007647F3" w:rsidRDefault="0020117E" w:rsidP="003F6E6A">
            <w:pPr>
              <w:snapToGrid w:val="0"/>
              <w:spacing w:line="260" w:lineRule="exact"/>
              <w:jc w:val="center"/>
              <w:rPr>
                <w:sz w:val="18"/>
                <w:szCs w:val="18"/>
              </w:rPr>
            </w:pPr>
            <w:r w:rsidRPr="007647F3">
              <w:rPr>
                <w:sz w:val="18"/>
                <w:szCs w:val="18"/>
              </w:rPr>
              <w:t>20</w:t>
            </w:r>
          </w:p>
        </w:tc>
        <w:tc>
          <w:tcPr>
            <w:tcW w:w="606" w:type="dxa"/>
            <w:vAlign w:val="center"/>
          </w:tcPr>
          <w:p w14:paraId="54595366"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13A0FED8" w14:textId="77777777" w:rsidTr="003F6E6A">
        <w:trPr>
          <w:trHeight w:val="454"/>
          <w:jc w:val="center"/>
        </w:trPr>
        <w:tc>
          <w:tcPr>
            <w:tcW w:w="610" w:type="dxa"/>
            <w:vMerge/>
            <w:vAlign w:val="center"/>
          </w:tcPr>
          <w:p w14:paraId="3D5DAB06"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4D76E04B"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6487894A" w14:textId="77777777" w:rsidR="0020117E" w:rsidRPr="007647F3" w:rsidRDefault="0020117E" w:rsidP="003F6E6A">
            <w:pPr>
              <w:snapToGrid w:val="0"/>
              <w:spacing w:line="260" w:lineRule="exact"/>
              <w:jc w:val="center"/>
              <w:rPr>
                <w:sz w:val="18"/>
                <w:szCs w:val="18"/>
              </w:rPr>
            </w:pPr>
            <w:r w:rsidRPr="007647F3">
              <w:rPr>
                <w:sz w:val="18"/>
                <w:szCs w:val="18"/>
              </w:rPr>
              <w:t>060051</w:t>
            </w:r>
          </w:p>
        </w:tc>
        <w:tc>
          <w:tcPr>
            <w:tcW w:w="2322" w:type="dxa"/>
            <w:vAlign w:val="center"/>
          </w:tcPr>
          <w:p w14:paraId="3EAAD93D" w14:textId="77777777" w:rsidR="0020117E" w:rsidRPr="007647F3" w:rsidRDefault="0020117E" w:rsidP="003F6E6A">
            <w:pPr>
              <w:snapToGrid w:val="0"/>
              <w:spacing w:line="260" w:lineRule="exact"/>
              <w:rPr>
                <w:sz w:val="18"/>
                <w:szCs w:val="18"/>
              </w:rPr>
            </w:pPr>
            <w:r w:rsidRPr="007647F3">
              <w:rPr>
                <w:rFonts w:hAnsi="宋体"/>
                <w:sz w:val="18"/>
                <w:szCs w:val="18"/>
              </w:rPr>
              <w:t>军事训练</w:t>
            </w:r>
          </w:p>
        </w:tc>
        <w:tc>
          <w:tcPr>
            <w:tcW w:w="484" w:type="dxa"/>
            <w:vAlign w:val="center"/>
          </w:tcPr>
          <w:p w14:paraId="3B5CCE94"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1</w:t>
            </w:r>
            <w:proofErr w:type="gramEnd"/>
          </w:p>
        </w:tc>
        <w:tc>
          <w:tcPr>
            <w:tcW w:w="484" w:type="dxa"/>
            <w:vAlign w:val="center"/>
          </w:tcPr>
          <w:p w14:paraId="726DE04D" w14:textId="77777777" w:rsidR="0020117E" w:rsidRPr="007647F3" w:rsidRDefault="0020117E" w:rsidP="003F6E6A">
            <w:pPr>
              <w:snapToGrid w:val="0"/>
              <w:spacing w:line="260" w:lineRule="exact"/>
              <w:jc w:val="center"/>
              <w:rPr>
                <w:sz w:val="18"/>
                <w:szCs w:val="18"/>
              </w:rPr>
            </w:pPr>
            <w:r w:rsidRPr="007647F3">
              <w:rPr>
                <w:rFonts w:hint="eastAsia"/>
                <w:sz w:val="18"/>
                <w:szCs w:val="18"/>
              </w:rPr>
              <w:t>C</w:t>
            </w:r>
          </w:p>
        </w:tc>
        <w:tc>
          <w:tcPr>
            <w:tcW w:w="484" w:type="dxa"/>
            <w:vAlign w:val="center"/>
          </w:tcPr>
          <w:p w14:paraId="7C42D052" w14:textId="77777777" w:rsidR="0020117E" w:rsidRPr="007647F3" w:rsidRDefault="0020117E" w:rsidP="003F6E6A">
            <w:pPr>
              <w:snapToGrid w:val="0"/>
              <w:spacing w:line="260" w:lineRule="exact"/>
              <w:jc w:val="center"/>
              <w:rPr>
                <w:sz w:val="18"/>
                <w:szCs w:val="18"/>
              </w:rPr>
            </w:pPr>
          </w:p>
        </w:tc>
        <w:tc>
          <w:tcPr>
            <w:tcW w:w="484" w:type="dxa"/>
            <w:vAlign w:val="center"/>
          </w:tcPr>
          <w:p w14:paraId="2A3EDECA" w14:textId="77777777" w:rsidR="0020117E" w:rsidRPr="007647F3" w:rsidRDefault="0020117E" w:rsidP="003F6E6A">
            <w:pPr>
              <w:snapToGrid w:val="0"/>
              <w:spacing w:line="260" w:lineRule="exact"/>
              <w:jc w:val="center"/>
              <w:rPr>
                <w:sz w:val="18"/>
                <w:szCs w:val="18"/>
              </w:rPr>
            </w:pPr>
            <w:r w:rsidRPr="007647F3">
              <w:rPr>
                <w:rFonts w:hint="eastAsia"/>
                <w:sz w:val="18"/>
                <w:szCs w:val="18"/>
              </w:rPr>
              <w:t>2</w:t>
            </w:r>
          </w:p>
        </w:tc>
        <w:tc>
          <w:tcPr>
            <w:tcW w:w="484" w:type="dxa"/>
            <w:vAlign w:val="center"/>
          </w:tcPr>
          <w:p w14:paraId="48F5AEBE" w14:textId="77777777" w:rsidR="0020117E" w:rsidRPr="007647F3" w:rsidRDefault="0020117E" w:rsidP="003F6E6A">
            <w:pPr>
              <w:snapToGrid w:val="0"/>
              <w:spacing w:line="260" w:lineRule="exact"/>
              <w:jc w:val="center"/>
              <w:rPr>
                <w:sz w:val="18"/>
                <w:szCs w:val="18"/>
              </w:rPr>
            </w:pPr>
            <w:r>
              <w:rPr>
                <w:rFonts w:hint="eastAsia"/>
                <w:sz w:val="18"/>
                <w:szCs w:val="18"/>
              </w:rPr>
              <w:t>考查</w:t>
            </w:r>
          </w:p>
        </w:tc>
        <w:tc>
          <w:tcPr>
            <w:tcW w:w="484" w:type="dxa"/>
            <w:vAlign w:val="center"/>
          </w:tcPr>
          <w:p w14:paraId="143D942E" w14:textId="77777777" w:rsidR="0020117E" w:rsidRPr="007647F3" w:rsidRDefault="0020117E" w:rsidP="003F6E6A">
            <w:pPr>
              <w:snapToGrid w:val="0"/>
              <w:spacing w:line="260" w:lineRule="exact"/>
              <w:jc w:val="center"/>
              <w:rPr>
                <w:sz w:val="18"/>
                <w:szCs w:val="18"/>
              </w:rPr>
            </w:pPr>
            <w:r w:rsidRPr="007647F3">
              <w:rPr>
                <w:sz w:val="18"/>
                <w:szCs w:val="18"/>
              </w:rPr>
              <w:t>3.0</w:t>
            </w:r>
          </w:p>
        </w:tc>
        <w:tc>
          <w:tcPr>
            <w:tcW w:w="484" w:type="dxa"/>
            <w:vAlign w:val="center"/>
          </w:tcPr>
          <w:p w14:paraId="196A646E"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485" w:type="dxa"/>
            <w:vAlign w:val="center"/>
          </w:tcPr>
          <w:p w14:paraId="219BA0E3"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606" w:type="dxa"/>
            <w:vAlign w:val="center"/>
          </w:tcPr>
          <w:p w14:paraId="6A77DE88" w14:textId="77777777" w:rsidR="0020117E" w:rsidRPr="007647F3" w:rsidRDefault="0020117E" w:rsidP="003F6E6A">
            <w:pPr>
              <w:snapToGrid w:val="0"/>
              <w:spacing w:line="260" w:lineRule="exact"/>
              <w:jc w:val="center"/>
              <w:rPr>
                <w:sz w:val="18"/>
                <w:szCs w:val="18"/>
              </w:rPr>
            </w:pPr>
            <w:r w:rsidRPr="007647F3">
              <w:rPr>
                <w:sz w:val="18"/>
                <w:szCs w:val="18"/>
              </w:rPr>
              <w:t>48</w:t>
            </w:r>
          </w:p>
        </w:tc>
      </w:tr>
      <w:tr w:rsidR="0020117E" w:rsidRPr="007647F3" w14:paraId="1E31CAA4" w14:textId="77777777" w:rsidTr="003F6E6A">
        <w:trPr>
          <w:trHeight w:val="454"/>
          <w:jc w:val="center"/>
        </w:trPr>
        <w:tc>
          <w:tcPr>
            <w:tcW w:w="610" w:type="dxa"/>
            <w:vMerge/>
            <w:vAlign w:val="center"/>
          </w:tcPr>
          <w:p w14:paraId="225D6C7A"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75174D26"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19F799ED" w14:textId="77777777" w:rsidR="0020117E" w:rsidRPr="007647F3" w:rsidRDefault="0020117E" w:rsidP="003F6E6A">
            <w:pPr>
              <w:snapToGrid w:val="0"/>
              <w:spacing w:line="260" w:lineRule="exact"/>
              <w:jc w:val="center"/>
              <w:rPr>
                <w:sz w:val="18"/>
                <w:szCs w:val="18"/>
              </w:rPr>
            </w:pPr>
            <w:r w:rsidRPr="007647F3">
              <w:rPr>
                <w:sz w:val="18"/>
                <w:szCs w:val="18"/>
              </w:rPr>
              <w:t>060011</w:t>
            </w:r>
          </w:p>
        </w:tc>
        <w:tc>
          <w:tcPr>
            <w:tcW w:w="2322" w:type="dxa"/>
            <w:vAlign w:val="center"/>
          </w:tcPr>
          <w:p w14:paraId="4AD8DAF6" w14:textId="77777777" w:rsidR="0020117E" w:rsidRPr="007647F3" w:rsidRDefault="0020117E" w:rsidP="003F6E6A">
            <w:pPr>
              <w:snapToGrid w:val="0"/>
              <w:spacing w:line="260" w:lineRule="exact"/>
              <w:rPr>
                <w:sz w:val="18"/>
                <w:szCs w:val="18"/>
              </w:rPr>
            </w:pPr>
            <w:r w:rsidRPr="007647F3">
              <w:rPr>
                <w:rFonts w:hAnsi="宋体"/>
                <w:sz w:val="18"/>
                <w:szCs w:val="18"/>
              </w:rPr>
              <w:t>思想道德修养与法律基础</w:t>
            </w:r>
          </w:p>
        </w:tc>
        <w:tc>
          <w:tcPr>
            <w:tcW w:w="484" w:type="dxa"/>
            <w:vAlign w:val="center"/>
          </w:tcPr>
          <w:p w14:paraId="7C54DC3E"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1</w:t>
            </w:r>
            <w:proofErr w:type="gramEnd"/>
          </w:p>
        </w:tc>
        <w:tc>
          <w:tcPr>
            <w:tcW w:w="484" w:type="dxa"/>
            <w:vAlign w:val="center"/>
          </w:tcPr>
          <w:p w14:paraId="5E921E4C" w14:textId="77777777" w:rsidR="0020117E" w:rsidRPr="007647F3" w:rsidRDefault="0020117E" w:rsidP="003F6E6A">
            <w:pPr>
              <w:snapToGrid w:val="0"/>
              <w:spacing w:line="260" w:lineRule="exact"/>
              <w:jc w:val="center"/>
              <w:rPr>
                <w:sz w:val="18"/>
                <w:szCs w:val="18"/>
              </w:rPr>
            </w:pPr>
            <w:r w:rsidRPr="007647F3">
              <w:rPr>
                <w:rFonts w:hint="eastAsia"/>
                <w:sz w:val="18"/>
                <w:szCs w:val="18"/>
              </w:rPr>
              <w:t>A</w:t>
            </w:r>
          </w:p>
        </w:tc>
        <w:tc>
          <w:tcPr>
            <w:tcW w:w="484" w:type="dxa"/>
            <w:vAlign w:val="center"/>
          </w:tcPr>
          <w:p w14:paraId="26A1397B" w14:textId="77777777" w:rsidR="0020117E" w:rsidRPr="007647F3" w:rsidRDefault="0020117E" w:rsidP="003F6E6A">
            <w:pPr>
              <w:snapToGrid w:val="0"/>
              <w:spacing w:line="260" w:lineRule="exact"/>
              <w:jc w:val="center"/>
              <w:rPr>
                <w:sz w:val="18"/>
                <w:szCs w:val="18"/>
              </w:rPr>
            </w:pPr>
          </w:p>
        </w:tc>
        <w:tc>
          <w:tcPr>
            <w:tcW w:w="484" w:type="dxa"/>
            <w:vAlign w:val="center"/>
          </w:tcPr>
          <w:p w14:paraId="1226DE6E" w14:textId="77777777" w:rsidR="0020117E" w:rsidRPr="007647F3" w:rsidRDefault="0020117E" w:rsidP="003F6E6A">
            <w:pPr>
              <w:snapToGrid w:val="0"/>
              <w:spacing w:line="260" w:lineRule="exact"/>
              <w:jc w:val="center"/>
              <w:rPr>
                <w:sz w:val="18"/>
                <w:szCs w:val="18"/>
              </w:rPr>
            </w:pPr>
          </w:p>
        </w:tc>
        <w:tc>
          <w:tcPr>
            <w:tcW w:w="484" w:type="dxa"/>
            <w:vAlign w:val="center"/>
          </w:tcPr>
          <w:p w14:paraId="782FE505"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6071E075" w14:textId="77777777" w:rsidR="0020117E" w:rsidRPr="007647F3" w:rsidRDefault="0020117E" w:rsidP="003F6E6A">
            <w:pPr>
              <w:snapToGrid w:val="0"/>
              <w:spacing w:line="260" w:lineRule="exact"/>
              <w:jc w:val="center"/>
              <w:rPr>
                <w:sz w:val="18"/>
                <w:szCs w:val="18"/>
              </w:rPr>
            </w:pPr>
            <w:r w:rsidRPr="007647F3">
              <w:rPr>
                <w:sz w:val="18"/>
                <w:szCs w:val="18"/>
              </w:rPr>
              <w:t>3</w:t>
            </w:r>
          </w:p>
        </w:tc>
        <w:tc>
          <w:tcPr>
            <w:tcW w:w="484" w:type="dxa"/>
            <w:vAlign w:val="center"/>
          </w:tcPr>
          <w:p w14:paraId="0BBCDB39" w14:textId="77777777" w:rsidR="0020117E" w:rsidRPr="007647F3" w:rsidRDefault="0020117E" w:rsidP="003F6E6A">
            <w:pPr>
              <w:snapToGrid w:val="0"/>
              <w:spacing w:line="260" w:lineRule="exact"/>
              <w:jc w:val="center"/>
              <w:rPr>
                <w:sz w:val="18"/>
                <w:szCs w:val="18"/>
              </w:rPr>
            </w:pPr>
            <w:r w:rsidRPr="007647F3">
              <w:rPr>
                <w:sz w:val="18"/>
                <w:szCs w:val="18"/>
              </w:rPr>
              <w:t>48</w:t>
            </w:r>
          </w:p>
        </w:tc>
        <w:tc>
          <w:tcPr>
            <w:tcW w:w="485" w:type="dxa"/>
            <w:vAlign w:val="center"/>
          </w:tcPr>
          <w:p w14:paraId="6732D0B4"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606" w:type="dxa"/>
            <w:vAlign w:val="center"/>
          </w:tcPr>
          <w:p w14:paraId="237D6FAB"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1987763D" w14:textId="77777777" w:rsidTr="003F6E6A">
        <w:trPr>
          <w:trHeight w:val="454"/>
          <w:jc w:val="center"/>
        </w:trPr>
        <w:tc>
          <w:tcPr>
            <w:tcW w:w="610" w:type="dxa"/>
            <w:vMerge/>
            <w:vAlign w:val="center"/>
          </w:tcPr>
          <w:p w14:paraId="7737AF0C"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2E43456A"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65CAB644" w14:textId="77777777" w:rsidR="0020117E" w:rsidRPr="007647F3" w:rsidRDefault="0020117E" w:rsidP="003F6E6A">
            <w:pPr>
              <w:snapToGrid w:val="0"/>
              <w:spacing w:line="260" w:lineRule="exact"/>
              <w:jc w:val="center"/>
              <w:rPr>
                <w:sz w:val="18"/>
                <w:szCs w:val="18"/>
              </w:rPr>
            </w:pPr>
            <w:r w:rsidRPr="007647F3">
              <w:rPr>
                <w:sz w:val="18"/>
                <w:szCs w:val="18"/>
              </w:rPr>
              <w:t>060181</w:t>
            </w:r>
          </w:p>
        </w:tc>
        <w:tc>
          <w:tcPr>
            <w:tcW w:w="2322" w:type="dxa"/>
            <w:vAlign w:val="center"/>
          </w:tcPr>
          <w:p w14:paraId="2CBF48D6" w14:textId="77777777" w:rsidR="0020117E" w:rsidRPr="007647F3" w:rsidRDefault="0020117E" w:rsidP="003F6E6A">
            <w:pPr>
              <w:snapToGrid w:val="0"/>
              <w:spacing w:line="260" w:lineRule="exact"/>
              <w:rPr>
                <w:sz w:val="18"/>
                <w:szCs w:val="18"/>
              </w:rPr>
            </w:pPr>
            <w:r w:rsidRPr="007647F3">
              <w:rPr>
                <w:rFonts w:hAnsi="宋体"/>
                <w:sz w:val="18"/>
                <w:szCs w:val="18"/>
              </w:rPr>
              <w:t>大学生心理健康教育（二）</w:t>
            </w:r>
          </w:p>
        </w:tc>
        <w:tc>
          <w:tcPr>
            <w:tcW w:w="484" w:type="dxa"/>
            <w:vAlign w:val="center"/>
          </w:tcPr>
          <w:p w14:paraId="415A166E"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2</w:t>
            </w:r>
            <w:proofErr w:type="gramEnd"/>
          </w:p>
        </w:tc>
        <w:tc>
          <w:tcPr>
            <w:tcW w:w="484" w:type="dxa"/>
            <w:vAlign w:val="center"/>
          </w:tcPr>
          <w:p w14:paraId="381B47E3" w14:textId="77777777" w:rsidR="0020117E" w:rsidRPr="007647F3" w:rsidRDefault="0020117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09A1A5B6" w14:textId="77777777" w:rsidR="0020117E" w:rsidRPr="007647F3" w:rsidRDefault="0020117E" w:rsidP="003F6E6A">
            <w:pPr>
              <w:snapToGrid w:val="0"/>
              <w:spacing w:line="260" w:lineRule="exact"/>
              <w:jc w:val="center"/>
              <w:rPr>
                <w:sz w:val="18"/>
                <w:szCs w:val="18"/>
              </w:rPr>
            </w:pPr>
          </w:p>
        </w:tc>
        <w:tc>
          <w:tcPr>
            <w:tcW w:w="484" w:type="dxa"/>
            <w:vAlign w:val="center"/>
          </w:tcPr>
          <w:p w14:paraId="195EED38" w14:textId="77777777" w:rsidR="0020117E" w:rsidRPr="007647F3" w:rsidRDefault="0020117E" w:rsidP="003F6E6A">
            <w:pPr>
              <w:snapToGrid w:val="0"/>
              <w:spacing w:line="260" w:lineRule="exact"/>
              <w:jc w:val="center"/>
              <w:rPr>
                <w:sz w:val="18"/>
                <w:szCs w:val="18"/>
              </w:rPr>
            </w:pPr>
          </w:p>
        </w:tc>
        <w:tc>
          <w:tcPr>
            <w:tcW w:w="484" w:type="dxa"/>
            <w:vAlign w:val="center"/>
          </w:tcPr>
          <w:p w14:paraId="69BF365D"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67957064" w14:textId="77777777" w:rsidR="0020117E" w:rsidRPr="007647F3" w:rsidRDefault="0020117E" w:rsidP="003F6E6A">
            <w:pPr>
              <w:snapToGrid w:val="0"/>
              <w:spacing w:line="260" w:lineRule="exact"/>
              <w:jc w:val="center"/>
              <w:rPr>
                <w:sz w:val="18"/>
                <w:szCs w:val="18"/>
              </w:rPr>
            </w:pPr>
            <w:r w:rsidRPr="007647F3">
              <w:rPr>
                <w:sz w:val="18"/>
                <w:szCs w:val="18"/>
              </w:rPr>
              <w:t>0.5</w:t>
            </w:r>
          </w:p>
        </w:tc>
        <w:tc>
          <w:tcPr>
            <w:tcW w:w="484" w:type="dxa"/>
            <w:vAlign w:val="center"/>
          </w:tcPr>
          <w:p w14:paraId="6B0587AA" w14:textId="77777777" w:rsidR="0020117E" w:rsidRPr="007647F3" w:rsidRDefault="0020117E" w:rsidP="003F6E6A">
            <w:pPr>
              <w:snapToGrid w:val="0"/>
              <w:spacing w:line="260" w:lineRule="exact"/>
              <w:jc w:val="center"/>
              <w:rPr>
                <w:sz w:val="18"/>
                <w:szCs w:val="18"/>
              </w:rPr>
            </w:pPr>
            <w:r w:rsidRPr="007647F3">
              <w:rPr>
                <w:sz w:val="18"/>
                <w:szCs w:val="18"/>
              </w:rPr>
              <w:t>4</w:t>
            </w:r>
          </w:p>
        </w:tc>
        <w:tc>
          <w:tcPr>
            <w:tcW w:w="485" w:type="dxa"/>
            <w:vAlign w:val="center"/>
          </w:tcPr>
          <w:p w14:paraId="4E326EB5" w14:textId="77777777" w:rsidR="0020117E" w:rsidRPr="007647F3" w:rsidRDefault="0020117E" w:rsidP="003F6E6A">
            <w:pPr>
              <w:snapToGrid w:val="0"/>
              <w:spacing w:line="260" w:lineRule="exact"/>
              <w:jc w:val="center"/>
              <w:rPr>
                <w:sz w:val="18"/>
                <w:szCs w:val="18"/>
              </w:rPr>
            </w:pPr>
            <w:r w:rsidRPr="007647F3">
              <w:rPr>
                <w:sz w:val="18"/>
                <w:szCs w:val="18"/>
              </w:rPr>
              <w:t>4</w:t>
            </w:r>
          </w:p>
        </w:tc>
        <w:tc>
          <w:tcPr>
            <w:tcW w:w="606" w:type="dxa"/>
            <w:vAlign w:val="center"/>
          </w:tcPr>
          <w:p w14:paraId="7FCDE998"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77919781" w14:textId="77777777" w:rsidTr="003F6E6A">
        <w:trPr>
          <w:trHeight w:val="454"/>
          <w:jc w:val="center"/>
        </w:trPr>
        <w:tc>
          <w:tcPr>
            <w:tcW w:w="610" w:type="dxa"/>
            <w:vMerge/>
            <w:vAlign w:val="center"/>
          </w:tcPr>
          <w:p w14:paraId="7CCFCC1C"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4AD65917"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1C249835" w14:textId="77777777" w:rsidR="0020117E" w:rsidRPr="007647F3" w:rsidRDefault="0020117E" w:rsidP="003F6E6A">
            <w:pPr>
              <w:snapToGrid w:val="0"/>
              <w:spacing w:line="260" w:lineRule="exact"/>
              <w:jc w:val="center"/>
              <w:rPr>
                <w:sz w:val="18"/>
                <w:szCs w:val="18"/>
              </w:rPr>
            </w:pPr>
            <w:r w:rsidRPr="007647F3">
              <w:rPr>
                <w:sz w:val="18"/>
                <w:szCs w:val="18"/>
              </w:rPr>
              <w:t>060131</w:t>
            </w:r>
          </w:p>
        </w:tc>
        <w:tc>
          <w:tcPr>
            <w:tcW w:w="2322" w:type="dxa"/>
            <w:vAlign w:val="center"/>
          </w:tcPr>
          <w:p w14:paraId="42EFDC5B" w14:textId="77777777" w:rsidR="0020117E" w:rsidRPr="007647F3" w:rsidRDefault="0020117E" w:rsidP="003F6E6A">
            <w:pPr>
              <w:snapToGrid w:val="0"/>
              <w:spacing w:line="260" w:lineRule="exact"/>
              <w:rPr>
                <w:sz w:val="18"/>
                <w:szCs w:val="18"/>
              </w:rPr>
            </w:pPr>
            <w:r w:rsidRPr="007647F3">
              <w:rPr>
                <w:rFonts w:hAnsi="宋体"/>
                <w:sz w:val="18"/>
                <w:szCs w:val="18"/>
              </w:rPr>
              <w:t>体育（二）</w:t>
            </w:r>
          </w:p>
        </w:tc>
        <w:tc>
          <w:tcPr>
            <w:tcW w:w="484" w:type="dxa"/>
            <w:vAlign w:val="center"/>
          </w:tcPr>
          <w:p w14:paraId="06E56442"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2</w:t>
            </w:r>
            <w:proofErr w:type="gramEnd"/>
          </w:p>
        </w:tc>
        <w:tc>
          <w:tcPr>
            <w:tcW w:w="484" w:type="dxa"/>
            <w:vAlign w:val="center"/>
          </w:tcPr>
          <w:p w14:paraId="2943D93F" w14:textId="77777777" w:rsidR="0020117E" w:rsidRPr="007647F3" w:rsidRDefault="0020117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2AF2123E" w14:textId="77777777" w:rsidR="0020117E" w:rsidRPr="007647F3" w:rsidRDefault="0020117E" w:rsidP="003F6E6A">
            <w:pPr>
              <w:snapToGrid w:val="0"/>
              <w:spacing w:line="260" w:lineRule="exact"/>
              <w:jc w:val="center"/>
              <w:rPr>
                <w:sz w:val="18"/>
                <w:szCs w:val="18"/>
              </w:rPr>
            </w:pPr>
          </w:p>
        </w:tc>
        <w:tc>
          <w:tcPr>
            <w:tcW w:w="484" w:type="dxa"/>
            <w:vAlign w:val="center"/>
          </w:tcPr>
          <w:p w14:paraId="23B28B86" w14:textId="77777777" w:rsidR="0020117E" w:rsidRPr="007647F3" w:rsidRDefault="0020117E" w:rsidP="003F6E6A">
            <w:pPr>
              <w:snapToGrid w:val="0"/>
              <w:spacing w:line="260" w:lineRule="exact"/>
              <w:jc w:val="center"/>
              <w:rPr>
                <w:sz w:val="18"/>
                <w:szCs w:val="18"/>
              </w:rPr>
            </w:pPr>
          </w:p>
        </w:tc>
        <w:tc>
          <w:tcPr>
            <w:tcW w:w="484" w:type="dxa"/>
            <w:vAlign w:val="center"/>
          </w:tcPr>
          <w:p w14:paraId="139F5399"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6256C5BC" w14:textId="77777777" w:rsidR="0020117E" w:rsidRPr="007647F3" w:rsidRDefault="0020117E" w:rsidP="003F6E6A">
            <w:pPr>
              <w:snapToGrid w:val="0"/>
              <w:spacing w:line="260" w:lineRule="exact"/>
              <w:jc w:val="center"/>
              <w:rPr>
                <w:sz w:val="18"/>
                <w:szCs w:val="18"/>
              </w:rPr>
            </w:pPr>
            <w:r w:rsidRPr="007647F3">
              <w:rPr>
                <w:sz w:val="18"/>
                <w:szCs w:val="18"/>
              </w:rPr>
              <w:t>2</w:t>
            </w:r>
          </w:p>
        </w:tc>
        <w:tc>
          <w:tcPr>
            <w:tcW w:w="484" w:type="dxa"/>
            <w:vAlign w:val="center"/>
          </w:tcPr>
          <w:p w14:paraId="35EC9D22" w14:textId="77777777" w:rsidR="0020117E" w:rsidRPr="007647F3" w:rsidRDefault="0020117E" w:rsidP="003F6E6A">
            <w:pPr>
              <w:snapToGrid w:val="0"/>
              <w:spacing w:line="260" w:lineRule="exact"/>
              <w:jc w:val="center"/>
              <w:rPr>
                <w:sz w:val="18"/>
                <w:szCs w:val="18"/>
              </w:rPr>
            </w:pPr>
            <w:r w:rsidRPr="007647F3">
              <w:rPr>
                <w:sz w:val="18"/>
                <w:szCs w:val="18"/>
              </w:rPr>
              <w:t>4</w:t>
            </w:r>
          </w:p>
        </w:tc>
        <w:tc>
          <w:tcPr>
            <w:tcW w:w="485" w:type="dxa"/>
            <w:vAlign w:val="center"/>
          </w:tcPr>
          <w:p w14:paraId="5154E10A" w14:textId="77777777" w:rsidR="0020117E" w:rsidRPr="007647F3" w:rsidRDefault="0020117E" w:rsidP="003F6E6A">
            <w:pPr>
              <w:snapToGrid w:val="0"/>
              <w:spacing w:line="260" w:lineRule="exact"/>
              <w:jc w:val="center"/>
              <w:rPr>
                <w:sz w:val="18"/>
                <w:szCs w:val="18"/>
              </w:rPr>
            </w:pPr>
            <w:r w:rsidRPr="007647F3">
              <w:rPr>
                <w:sz w:val="18"/>
                <w:szCs w:val="18"/>
              </w:rPr>
              <w:t>28</w:t>
            </w:r>
          </w:p>
        </w:tc>
        <w:tc>
          <w:tcPr>
            <w:tcW w:w="606" w:type="dxa"/>
            <w:vAlign w:val="center"/>
          </w:tcPr>
          <w:p w14:paraId="404A259C"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0DFE4616" w14:textId="77777777" w:rsidTr="003F6E6A">
        <w:trPr>
          <w:trHeight w:val="454"/>
          <w:jc w:val="center"/>
        </w:trPr>
        <w:tc>
          <w:tcPr>
            <w:tcW w:w="610" w:type="dxa"/>
            <w:vMerge/>
            <w:vAlign w:val="center"/>
          </w:tcPr>
          <w:p w14:paraId="276E14CB"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45207CFF"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0A6826E5" w14:textId="270A8EAA" w:rsidR="0020117E" w:rsidRPr="007647F3" w:rsidRDefault="0020117E" w:rsidP="003F6E6A">
            <w:pPr>
              <w:snapToGrid w:val="0"/>
              <w:spacing w:line="260" w:lineRule="exact"/>
              <w:jc w:val="center"/>
              <w:rPr>
                <w:sz w:val="18"/>
                <w:szCs w:val="18"/>
              </w:rPr>
            </w:pPr>
            <w:r>
              <w:rPr>
                <w:sz w:val="18"/>
                <w:szCs w:val="18"/>
              </w:rPr>
              <w:t>0600</w:t>
            </w:r>
            <w:r w:rsidR="00F26DBC">
              <w:rPr>
                <w:rFonts w:hint="eastAsia"/>
                <w:sz w:val="18"/>
                <w:szCs w:val="18"/>
              </w:rPr>
              <w:t>7</w:t>
            </w:r>
            <w:r w:rsidRPr="007647F3">
              <w:rPr>
                <w:sz w:val="18"/>
                <w:szCs w:val="18"/>
              </w:rPr>
              <w:t>1</w:t>
            </w:r>
          </w:p>
        </w:tc>
        <w:tc>
          <w:tcPr>
            <w:tcW w:w="2322" w:type="dxa"/>
            <w:vAlign w:val="center"/>
          </w:tcPr>
          <w:p w14:paraId="58A8D404" w14:textId="3D560424" w:rsidR="0020117E" w:rsidRPr="007647F3" w:rsidRDefault="00F26DBC" w:rsidP="003F6E6A">
            <w:pPr>
              <w:snapToGrid w:val="0"/>
              <w:spacing w:line="260" w:lineRule="exact"/>
              <w:rPr>
                <w:sz w:val="18"/>
                <w:szCs w:val="18"/>
              </w:rPr>
            </w:pPr>
            <w:r>
              <w:rPr>
                <w:rFonts w:hAnsi="宋体" w:hint="eastAsia"/>
                <w:sz w:val="18"/>
                <w:szCs w:val="18"/>
              </w:rPr>
              <w:t>经济</w:t>
            </w:r>
            <w:r w:rsidR="0020117E" w:rsidRPr="007647F3">
              <w:rPr>
                <w:rFonts w:hAnsi="宋体"/>
                <w:sz w:val="18"/>
                <w:szCs w:val="18"/>
              </w:rPr>
              <w:t>数学</w:t>
            </w:r>
          </w:p>
        </w:tc>
        <w:tc>
          <w:tcPr>
            <w:tcW w:w="484" w:type="dxa"/>
            <w:vAlign w:val="center"/>
          </w:tcPr>
          <w:p w14:paraId="5FDA7977"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Pr>
                <w:rFonts w:hint="eastAsia"/>
                <w:sz w:val="18"/>
                <w:szCs w:val="18"/>
              </w:rPr>
              <w:t>1</w:t>
            </w:r>
            <w:proofErr w:type="gramEnd"/>
          </w:p>
        </w:tc>
        <w:tc>
          <w:tcPr>
            <w:tcW w:w="484" w:type="dxa"/>
            <w:vAlign w:val="center"/>
          </w:tcPr>
          <w:p w14:paraId="5B72A62B" w14:textId="77777777" w:rsidR="0020117E" w:rsidRPr="007647F3" w:rsidRDefault="0020117E" w:rsidP="003F6E6A">
            <w:pPr>
              <w:snapToGrid w:val="0"/>
              <w:spacing w:line="260" w:lineRule="exact"/>
              <w:jc w:val="center"/>
              <w:rPr>
                <w:sz w:val="18"/>
                <w:szCs w:val="18"/>
              </w:rPr>
            </w:pPr>
            <w:r w:rsidRPr="007647F3">
              <w:rPr>
                <w:rFonts w:hint="eastAsia"/>
                <w:sz w:val="18"/>
                <w:szCs w:val="18"/>
              </w:rPr>
              <w:t>A</w:t>
            </w:r>
          </w:p>
        </w:tc>
        <w:tc>
          <w:tcPr>
            <w:tcW w:w="484" w:type="dxa"/>
            <w:vAlign w:val="center"/>
          </w:tcPr>
          <w:p w14:paraId="585D9497" w14:textId="77777777" w:rsidR="0020117E" w:rsidRPr="007647F3" w:rsidRDefault="0020117E" w:rsidP="003F6E6A">
            <w:pPr>
              <w:snapToGrid w:val="0"/>
              <w:spacing w:line="260" w:lineRule="exact"/>
              <w:jc w:val="center"/>
              <w:rPr>
                <w:sz w:val="18"/>
                <w:szCs w:val="18"/>
              </w:rPr>
            </w:pPr>
          </w:p>
        </w:tc>
        <w:tc>
          <w:tcPr>
            <w:tcW w:w="484" w:type="dxa"/>
            <w:vAlign w:val="center"/>
          </w:tcPr>
          <w:p w14:paraId="191A3DF3" w14:textId="77777777" w:rsidR="0020117E" w:rsidRPr="007647F3" w:rsidRDefault="0020117E" w:rsidP="003F6E6A">
            <w:pPr>
              <w:snapToGrid w:val="0"/>
              <w:spacing w:line="260" w:lineRule="exact"/>
              <w:jc w:val="center"/>
              <w:rPr>
                <w:sz w:val="18"/>
                <w:szCs w:val="18"/>
              </w:rPr>
            </w:pPr>
          </w:p>
        </w:tc>
        <w:tc>
          <w:tcPr>
            <w:tcW w:w="484" w:type="dxa"/>
            <w:vAlign w:val="center"/>
          </w:tcPr>
          <w:p w14:paraId="1EC745A2"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5DC70DB9" w14:textId="6C807DF3" w:rsidR="0020117E" w:rsidRPr="007647F3" w:rsidRDefault="00F26DBC" w:rsidP="003F6E6A">
            <w:pPr>
              <w:snapToGrid w:val="0"/>
              <w:spacing w:line="260" w:lineRule="exact"/>
              <w:jc w:val="center"/>
              <w:rPr>
                <w:sz w:val="18"/>
                <w:szCs w:val="18"/>
              </w:rPr>
            </w:pPr>
            <w:r>
              <w:rPr>
                <w:rFonts w:hint="eastAsia"/>
                <w:sz w:val="18"/>
                <w:szCs w:val="18"/>
              </w:rPr>
              <w:t>4</w:t>
            </w:r>
          </w:p>
        </w:tc>
        <w:tc>
          <w:tcPr>
            <w:tcW w:w="484" w:type="dxa"/>
            <w:vAlign w:val="center"/>
          </w:tcPr>
          <w:p w14:paraId="3866630D" w14:textId="46A5F71D" w:rsidR="0020117E" w:rsidRPr="007647F3" w:rsidRDefault="00F26DBC" w:rsidP="003F6E6A">
            <w:pPr>
              <w:snapToGrid w:val="0"/>
              <w:spacing w:line="260" w:lineRule="exact"/>
              <w:jc w:val="center"/>
              <w:rPr>
                <w:sz w:val="18"/>
                <w:szCs w:val="18"/>
              </w:rPr>
            </w:pPr>
            <w:r>
              <w:rPr>
                <w:rFonts w:hint="eastAsia"/>
                <w:sz w:val="18"/>
                <w:szCs w:val="18"/>
              </w:rPr>
              <w:t>64</w:t>
            </w:r>
          </w:p>
        </w:tc>
        <w:tc>
          <w:tcPr>
            <w:tcW w:w="485" w:type="dxa"/>
            <w:vAlign w:val="center"/>
          </w:tcPr>
          <w:p w14:paraId="4AF2B254"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606" w:type="dxa"/>
            <w:vAlign w:val="center"/>
          </w:tcPr>
          <w:p w14:paraId="5BB01ABA"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0EA370DF" w14:textId="77777777" w:rsidTr="003F6E6A">
        <w:trPr>
          <w:trHeight w:val="454"/>
          <w:jc w:val="center"/>
        </w:trPr>
        <w:tc>
          <w:tcPr>
            <w:tcW w:w="610" w:type="dxa"/>
            <w:vMerge/>
            <w:vAlign w:val="center"/>
          </w:tcPr>
          <w:p w14:paraId="6ED37EC6"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42B36864"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77B8A4E8" w14:textId="77777777" w:rsidR="0020117E" w:rsidRPr="007647F3" w:rsidRDefault="0020117E" w:rsidP="003F6E6A">
            <w:pPr>
              <w:snapToGrid w:val="0"/>
              <w:spacing w:line="260" w:lineRule="exact"/>
              <w:jc w:val="center"/>
              <w:rPr>
                <w:sz w:val="18"/>
                <w:szCs w:val="18"/>
              </w:rPr>
            </w:pPr>
            <w:r w:rsidRPr="007647F3">
              <w:rPr>
                <w:sz w:val="18"/>
                <w:szCs w:val="18"/>
              </w:rPr>
              <w:t>060041</w:t>
            </w:r>
          </w:p>
        </w:tc>
        <w:tc>
          <w:tcPr>
            <w:tcW w:w="2322" w:type="dxa"/>
            <w:vAlign w:val="center"/>
          </w:tcPr>
          <w:p w14:paraId="019B5DA8" w14:textId="77777777" w:rsidR="0020117E" w:rsidRPr="007647F3" w:rsidRDefault="0020117E" w:rsidP="003F6E6A">
            <w:pPr>
              <w:snapToGrid w:val="0"/>
              <w:spacing w:line="260" w:lineRule="exact"/>
              <w:rPr>
                <w:sz w:val="18"/>
                <w:szCs w:val="18"/>
              </w:rPr>
            </w:pPr>
            <w:r w:rsidRPr="007647F3">
              <w:rPr>
                <w:rFonts w:hAnsi="宋体"/>
                <w:sz w:val="18"/>
                <w:szCs w:val="18"/>
              </w:rPr>
              <w:t>军事理论</w:t>
            </w:r>
          </w:p>
        </w:tc>
        <w:tc>
          <w:tcPr>
            <w:tcW w:w="484" w:type="dxa"/>
            <w:vAlign w:val="center"/>
          </w:tcPr>
          <w:p w14:paraId="4064B5CC"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2</w:t>
            </w:r>
            <w:proofErr w:type="gramEnd"/>
          </w:p>
        </w:tc>
        <w:tc>
          <w:tcPr>
            <w:tcW w:w="484" w:type="dxa"/>
            <w:vAlign w:val="center"/>
          </w:tcPr>
          <w:p w14:paraId="729F1CB0" w14:textId="77777777" w:rsidR="0020117E" w:rsidRPr="007647F3" w:rsidRDefault="0020117E" w:rsidP="003F6E6A">
            <w:pPr>
              <w:snapToGrid w:val="0"/>
              <w:spacing w:line="260" w:lineRule="exact"/>
              <w:jc w:val="center"/>
              <w:rPr>
                <w:sz w:val="18"/>
                <w:szCs w:val="18"/>
              </w:rPr>
            </w:pPr>
            <w:r w:rsidRPr="007647F3">
              <w:rPr>
                <w:rFonts w:hint="eastAsia"/>
                <w:sz w:val="18"/>
                <w:szCs w:val="18"/>
              </w:rPr>
              <w:t>A</w:t>
            </w:r>
          </w:p>
        </w:tc>
        <w:tc>
          <w:tcPr>
            <w:tcW w:w="484" w:type="dxa"/>
            <w:vAlign w:val="center"/>
          </w:tcPr>
          <w:p w14:paraId="5D1C7F7A" w14:textId="77777777" w:rsidR="0020117E" w:rsidRPr="007647F3" w:rsidRDefault="0020117E" w:rsidP="003F6E6A">
            <w:pPr>
              <w:snapToGrid w:val="0"/>
              <w:spacing w:line="260" w:lineRule="exact"/>
              <w:jc w:val="center"/>
              <w:rPr>
                <w:sz w:val="18"/>
                <w:szCs w:val="18"/>
              </w:rPr>
            </w:pPr>
          </w:p>
        </w:tc>
        <w:tc>
          <w:tcPr>
            <w:tcW w:w="484" w:type="dxa"/>
            <w:vAlign w:val="center"/>
          </w:tcPr>
          <w:p w14:paraId="295348C2" w14:textId="77777777" w:rsidR="0020117E" w:rsidRPr="007647F3" w:rsidRDefault="0020117E" w:rsidP="003F6E6A">
            <w:pPr>
              <w:snapToGrid w:val="0"/>
              <w:spacing w:line="260" w:lineRule="exact"/>
              <w:jc w:val="center"/>
              <w:rPr>
                <w:sz w:val="18"/>
                <w:szCs w:val="18"/>
              </w:rPr>
            </w:pPr>
          </w:p>
        </w:tc>
        <w:tc>
          <w:tcPr>
            <w:tcW w:w="484" w:type="dxa"/>
            <w:vAlign w:val="center"/>
          </w:tcPr>
          <w:p w14:paraId="7B1B015B" w14:textId="77777777" w:rsidR="0020117E" w:rsidRPr="007647F3" w:rsidRDefault="0020117E" w:rsidP="003F6E6A">
            <w:pPr>
              <w:snapToGrid w:val="0"/>
              <w:spacing w:line="260" w:lineRule="exact"/>
              <w:jc w:val="center"/>
              <w:rPr>
                <w:sz w:val="18"/>
                <w:szCs w:val="18"/>
              </w:rPr>
            </w:pPr>
            <w:r>
              <w:rPr>
                <w:rFonts w:hint="eastAsia"/>
                <w:sz w:val="18"/>
                <w:szCs w:val="18"/>
              </w:rPr>
              <w:t>考查</w:t>
            </w:r>
          </w:p>
        </w:tc>
        <w:tc>
          <w:tcPr>
            <w:tcW w:w="484" w:type="dxa"/>
            <w:vAlign w:val="center"/>
          </w:tcPr>
          <w:p w14:paraId="560FF9D1" w14:textId="77777777" w:rsidR="0020117E" w:rsidRPr="007647F3" w:rsidRDefault="0020117E" w:rsidP="003F6E6A">
            <w:pPr>
              <w:snapToGrid w:val="0"/>
              <w:spacing w:line="260" w:lineRule="exact"/>
              <w:jc w:val="center"/>
              <w:rPr>
                <w:sz w:val="18"/>
                <w:szCs w:val="18"/>
              </w:rPr>
            </w:pPr>
            <w:r w:rsidRPr="007647F3">
              <w:rPr>
                <w:sz w:val="18"/>
                <w:szCs w:val="18"/>
              </w:rPr>
              <w:t>1.5</w:t>
            </w:r>
          </w:p>
        </w:tc>
        <w:tc>
          <w:tcPr>
            <w:tcW w:w="484" w:type="dxa"/>
            <w:vAlign w:val="center"/>
          </w:tcPr>
          <w:p w14:paraId="3DEFA736" w14:textId="77777777" w:rsidR="0020117E" w:rsidRPr="007647F3" w:rsidRDefault="0020117E" w:rsidP="003F6E6A">
            <w:pPr>
              <w:snapToGrid w:val="0"/>
              <w:spacing w:line="260" w:lineRule="exact"/>
              <w:jc w:val="center"/>
              <w:rPr>
                <w:sz w:val="18"/>
                <w:szCs w:val="18"/>
              </w:rPr>
            </w:pPr>
            <w:r w:rsidRPr="007647F3">
              <w:rPr>
                <w:sz w:val="18"/>
                <w:szCs w:val="18"/>
              </w:rPr>
              <w:t>24</w:t>
            </w:r>
          </w:p>
        </w:tc>
        <w:tc>
          <w:tcPr>
            <w:tcW w:w="485" w:type="dxa"/>
            <w:vAlign w:val="center"/>
          </w:tcPr>
          <w:p w14:paraId="2DEE85C1"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606" w:type="dxa"/>
            <w:vAlign w:val="center"/>
          </w:tcPr>
          <w:p w14:paraId="328E0D5D"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25FEE451" w14:textId="77777777" w:rsidTr="003F6E6A">
        <w:trPr>
          <w:trHeight w:val="454"/>
          <w:jc w:val="center"/>
        </w:trPr>
        <w:tc>
          <w:tcPr>
            <w:tcW w:w="610" w:type="dxa"/>
            <w:vMerge/>
            <w:vAlign w:val="center"/>
          </w:tcPr>
          <w:p w14:paraId="2F2DC473"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09D6346A"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79A588AB" w14:textId="77777777" w:rsidR="0020117E" w:rsidRPr="007647F3" w:rsidRDefault="0020117E" w:rsidP="003F6E6A">
            <w:pPr>
              <w:snapToGrid w:val="0"/>
              <w:spacing w:line="260" w:lineRule="exact"/>
              <w:jc w:val="center"/>
              <w:rPr>
                <w:sz w:val="18"/>
                <w:szCs w:val="18"/>
              </w:rPr>
            </w:pPr>
            <w:r w:rsidRPr="007647F3">
              <w:rPr>
                <w:sz w:val="18"/>
                <w:szCs w:val="18"/>
              </w:rPr>
              <w:t>060021</w:t>
            </w:r>
          </w:p>
        </w:tc>
        <w:tc>
          <w:tcPr>
            <w:tcW w:w="2322" w:type="dxa"/>
            <w:vAlign w:val="center"/>
          </w:tcPr>
          <w:p w14:paraId="5E78F0DF" w14:textId="77777777" w:rsidR="0020117E" w:rsidRPr="007647F3" w:rsidRDefault="0020117E" w:rsidP="003F6E6A">
            <w:pPr>
              <w:snapToGrid w:val="0"/>
              <w:spacing w:line="260" w:lineRule="exact"/>
              <w:rPr>
                <w:sz w:val="18"/>
                <w:szCs w:val="18"/>
              </w:rPr>
            </w:pPr>
            <w:r w:rsidRPr="007647F3">
              <w:rPr>
                <w:rFonts w:hAnsi="宋体"/>
                <w:sz w:val="18"/>
                <w:szCs w:val="18"/>
              </w:rPr>
              <w:t>毛泽东思想和中国特色社会主义理论体系概论</w:t>
            </w:r>
          </w:p>
        </w:tc>
        <w:tc>
          <w:tcPr>
            <w:tcW w:w="484" w:type="dxa"/>
            <w:vAlign w:val="center"/>
          </w:tcPr>
          <w:p w14:paraId="60BD7274" w14:textId="77777777" w:rsidR="0020117E" w:rsidRPr="007647F3" w:rsidRDefault="0020117E" w:rsidP="003F6E6A">
            <w:pPr>
              <w:snapToGrid w:val="0"/>
              <w:spacing w:line="260" w:lineRule="exact"/>
              <w:jc w:val="center"/>
              <w:rPr>
                <w:sz w:val="18"/>
                <w:szCs w:val="18"/>
              </w:rPr>
            </w:pPr>
            <w:r w:rsidRPr="007647F3">
              <w:rPr>
                <w:sz w:val="18"/>
                <w:szCs w:val="18"/>
              </w:rPr>
              <w:t>一</w:t>
            </w:r>
            <w:proofErr w:type="gramStart"/>
            <w:r w:rsidRPr="007647F3">
              <w:rPr>
                <w:sz w:val="18"/>
                <w:szCs w:val="18"/>
              </w:rPr>
              <w:t>2</w:t>
            </w:r>
            <w:proofErr w:type="gramEnd"/>
          </w:p>
        </w:tc>
        <w:tc>
          <w:tcPr>
            <w:tcW w:w="484" w:type="dxa"/>
            <w:vAlign w:val="center"/>
          </w:tcPr>
          <w:p w14:paraId="5EDCA501" w14:textId="77777777" w:rsidR="0020117E" w:rsidRPr="007647F3" w:rsidRDefault="0020117E" w:rsidP="003F6E6A">
            <w:pPr>
              <w:snapToGrid w:val="0"/>
              <w:spacing w:line="260" w:lineRule="exact"/>
              <w:jc w:val="center"/>
              <w:rPr>
                <w:sz w:val="18"/>
                <w:szCs w:val="18"/>
              </w:rPr>
            </w:pPr>
            <w:r w:rsidRPr="007647F3">
              <w:rPr>
                <w:rFonts w:hint="eastAsia"/>
                <w:sz w:val="18"/>
                <w:szCs w:val="18"/>
              </w:rPr>
              <w:t>A</w:t>
            </w:r>
          </w:p>
        </w:tc>
        <w:tc>
          <w:tcPr>
            <w:tcW w:w="484" w:type="dxa"/>
            <w:vAlign w:val="center"/>
          </w:tcPr>
          <w:p w14:paraId="51B30189" w14:textId="77777777" w:rsidR="0020117E" w:rsidRPr="007647F3" w:rsidRDefault="0020117E" w:rsidP="003F6E6A">
            <w:pPr>
              <w:snapToGrid w:val="0"/>
              <w:spacing w:line="260" w:lineRule="exact"/>
              <w:jc w:val="center"/>
              <w:rPr>
                <w:sz w:val="18"/>
                <w:szCs w:val="18"/>
              </w:rPr>
            </w:pPr>
          </w:p>
        </w:tc>
        <w:tc>
          <w:tcPr>
            <w:tcW w:w="484" w:type="dxa"/>
            <w:vAlign w:val="center"/>
          </w:tcPr>
          <w:p w14:paraId="5B4ECD5E" w14:textId="77777777" w:rsidR="0020117E" w:rsidRPr="007647F3" w:rsidRDefault="0020117E" w:rsidP="003F6E6A">
            <w:pPr>
              <w:snapToGrid w:val="0"/>
              <w:spacing w:line="260" w:lineRule="exact"/>
              <w:jc w:val="center"/>
              <w:rPr>
                <w:sz w:val="18"/>
                <w:szCs w:val="18"/>
              </w:rPr>
            </w:pPr>
          </w:p>
        </w:tc>
        <w:tc>
          <w:tcPr>
            <w:tcW w:w="484" w:type="dxa"/>
            <w:vAlign w:val="center"/>
          </w:tcPr>
          <w:p w14:paraId="79297EDD"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47F4DDD2" w14:textId="77777777" w:rsidR="0020117E" w:rsidRPr="007647F3" w:rsidRDefault="0020117E" w:rsidP="003F6E6A">
            <w:pPr>
              <w:snapToGrid w:val="0"/>
              <w:spacing w:line="260" w:lineRule="exact"/>
              <w:jc w:val="center"/>
              <w:rPr>
                <w:sz w:val="18"/>
                <w:szCs w:val="18"/>
              </w:rPr>
            </w:pPr>
            <w:r w:rsidRPr="007647F3">
              <w:rPr>
                <w:sz w:val="18"/>
                <w:szCs w:val="18"/>
              </w:rPr>
              <w:t>3.5</w:t>
            </w:r>
          </w:p>
        </w:tc>
        <w:tc>
          <w:tcPr>
            <w:tcW w:w="484" w:type="dxa"/>
            <w:vAlign w:val="center"/>
          </w:tcPr>
          <w:p w14:paraId="17EE8CBF" w14:textId="77777777" w:rsidR="0020117E" w:rsidRPr="007647F3" w:rsidRDefault="0020117E" w:rsidP="003F6E6A">
            <w:pPr>
              <w:snapToGrid w:val="0"/>
              <w:spacing w:line="260" w:lineRule="exact"/>
              <w:jc w:val="center"/>
              <w:rPr>
                <w:sz w:val="18"/>
                <w:szCs w:val="18"/>
              </w:rPr>
            </w:pPr>
            <w:r w:rsidRPr="007647F3">
              <w:rPr>
                <w:sz w:val="18"/>
                <w:szCs w:val="18"/>
              </w:rPr>
              <w:t>56</w:t>
            </w:r>
          </w:p>
        </w:tc>
        <w:tc>
          <w:tcPr>
            <w:tcW w:w="485" w:type="dxa"/>
            <w:vAlign w:val="center"/>
          </w:tcPr>
          <w:p w14:paraId="359A2B7E"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606" w:type="dxa"/>
            <w:vAlign w:val="center"/>
          </w:tcPr>
          <w:p w14:paraId="76834BC6"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473428DE" w14:textId="77777777" w:rsidTr="003F6E6A">
        <w:trPr>
          <w:trHeight w:val="454"/>
          <w:jc w:val="center"/>
        </w:trPr>
        <w:tc>
          <w:tcPr>
            <w:tcW w:w="610" w:type="dxa"/>
            <w:vMerge/>
            <w:vAlign w:val="center"/>
          </w:tcPr>
          <w:p w14:paraId="3E89B4CB"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43E9A085"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74BFE0CF" w14:textId="77777777" w:rsidR="0020117E" w:rsidRPr="007647F3" w:rsidRDefault="0020117E" w:rsidP="003F6E6A">
            <w:pPr>
              <w:snapToGrid w:val="0"/>
              <w:spacing w:line="260" w:lineRule="exact"/>
              <w:jc w:val="center"/>
              <w:rPr>
                <w:sz w:val="18"/>
                <w:szCs w:val="18"/>
              </w:rPr>
            </w:pPr>
            <w:r w:rsidRPr="007647F3">
              <w:rPr>
                <w:sz w:val="18"/>
                <w:szCs w:val="18"/>
              </w:rPr>
              <w:t>060111</w:t>
            </w:r>
          </w:p>
        </w:tc>
        <w:tc>
          <w:tcPr>
            <w:tcW w:w="2322" w:type="dxa"/>
            <w:vAlign w:val="center"/>
          </w:tcPr>
          <w:p w14:paraId="002064E2" w14:textId="77777777" w:rsidR="0020117E" w:rsidRPr="007647F3" w:rsidRDefault="0020117E" w:rsidP="003F6E6A">
            <w:pPr>
              <w:snapToGrid w:val="0"/>
              <w:spacing w:line="260" w:lineRule="exact"/>
              <w:rPr>
                <w:sz w:val="18"/>
                <w:szCs w:val="18"/>
              </w:rPr>
            </w:pPr>
            <w:r w:rsidRPr="007647F3">
              <w:rPr>
                <w:rFonts w:hAnsi="宋体"/>
                <w:sz w:val="18"/>
                <w:szCs w:val="18"/>
              </w:rPr>
              <w:t>实用英语（</w:t>
            </w:r>
            <w:r w:rsidRPr="007647F3">
              <w:rPr>
                <w:rFonts w:hAnsi="宋体" w:hint="eastAsia"/>
                <w:sz w:val="18"/>
                <w:szCs w:val="18"/>
              </w:rPr>
              <w:t>二</w:t>
            </w:r>
            <w:r w:rsidRPr="007647F3">
              <w:rPr>
                <w:rFonts w:hAnsi="宋体"/>
                <w:sz w:val="18"/>
                <w:szCs w:val="18"/>
              </w:rPr>
              <w:t>）</w:t>
            </w:r>
          </w:p>
        </w:tc>
        <w:tc>
          <w:tcPr>
            <w:tcW w:w="484" w:type="dxa"/>
            <w:vAlign w:val="center"/>
          </w:tcPr>
          <w:p w14:paraId="75CAD2FE" w14:textId="135B4B7B" w:rsidR="0020117E" w:rsidRPr="007647F3" w:rsidRDefault="0020117E" w:rsidP="003F6E6A">
            <w:pPr>
              <w:snapToGrid w:val="0"/>
              <w:spacing w:line="260" w:lineRule="exact"/>
              <w:jc w:val="center"/>
              <w:rPr>
                <w:sz w:val="18"/>
                <w:szCs w:val="18"/>
              </w:rPr>
            </w:pPr>
            <w:r w:rsidRPr="007647F3">
              <w:rPr>
                <w:sz w:val="18"/>
                <w:szCs w:val="18"/>
              </w:rPr>
              <w:t>一</w:t>
            </w:r>
            <w:r w:rsidR="00512B84">
              <w:rPr>
                <w:rFonts w:hint="eastAsia"/>
                <w:sz w:val="18"/>
                <w:szCs w:val="18"/>
              </w:rPr>
              <w:t>2</w:t>
            </w:r>
          </w:p>
        </w:tc>
        <w:tc>
          <w:tcPr>
            <w:tcW w:w="484" w:type="dxa"/>
            <w:vAlign w:val="center"/>
          </w:tcPr>
          <w:p w14:paraId="010D5084" w14:textId="77777777" w:rsidR="0020117E" w:rsidRPr="007647F3" w:rsidRDefault="0020117E" w:rsidP="003F6E6A">
            <w:pPr>
              <w:snapToGrid w:val="0"/>
              <w:spacing w:line="260" w:lineRule="exact"/>
              <w:jc w:val="center"/>
              <w:rPr>
                <w:sz w:val="18"/>
                <w:szCs w:val="18"/>
              </w:rPr>
            </w:pPr>
            <w:r w:rsidRPr="007647F3">
              <w:rPr>
                <w:rFonts w:hint="eastAsia"/>
                <w:sz w:val="18"/>
                <w:szCs w:val="18"/>
              </w:rPr>
              <w:t>A</w:t>
            </w:r>
          </w:p>
        </w:tc>
        <w:tc>
          <w:tcPr>
            <w:tcW w:w="484" w:type="dxa"/>
          </w:tcPr>
          <w:p w14:paraId="76D68B93" w14:textId="77777777" w:rsidR="0020117E" w:rsidRPr="007647F3" w:rsidRDefault="0020117E" w:rsidP="003F6E6A">
            <w:pPr>
              <w:snapToGrid w:val="0"/>
              <w:spacing w:line="260" w:lineRule="exact"/>
              <w:jc w:val="center"/>
              <w:rPr>
                <w:sz w:val="18"/>
                <w:szCs w:val="18"/>
              </w:rPr>
            </w:pPr>
          </w:p>
        </w:tc>
        <w:tc>
          <w:tcPr>
            <w:tcW w:w="484" w:type="dxa"/>
            <w:vAlign w:val="center"/>
          </w:tcPr>
          <w:p w14:paraId="1FB58C61" w14:textId="77777777" w:rsidR="0020117E" w:rsidRPr="007647F3" w:rsidRDefault="0020117E" w:rsidP="003F6E6A">
            <w:pPr>
              <w:snapToGrid w:val="0"/>
              <w:spacing w:line="260" w:lineRule="exact"/>
              <w:jc w:val="center"/>
              <w:rPr>
                <w:sz w:val="18"/>
                <w:szCs w:val="18"/>
              </w:rPr>
            </w:pPr>
          </w:p>
        </w:tc>
        <w:tc>
          <w:tcPr>
            <w:tcW w:w="484" w:type="dxa"/>
            <w:vAlign w:val="center"/>
          </w:tcPr>
          <w:p w14:paraId="12D71B90"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6149313C" w14:textId="77777777" w:rsidR="0020117E" w:rsidRPr="007647F3" w:rsidRDefault="0020117E" w:rsidP="003F6E6A">
            <w:pPr>
              <w:snapToGrid w:val="0"/>
              <w:spacing w:line="260" w:lineRule="exact"/>
              <w:jc w:val="center"/>
              <w:rPr>
                <w:sz w:val="18"/>
                <w:szCs w:val="18"/>
              </w:rPr>
            </w:pPr>
            <w:r w:rsidRPr="007647F3">
              <w:rPr>
                <w:sz w:val="18"/>
                <w:szCs w:val="18"/>
              </w:rPr>
              <w:t>4.5</w:t>
            </w:r>
          </w:p>
        </w:tc>
        <w:tc>
          <w:tcPr>
            <w:tcW w:w="484" w:type="dxa"/>
            <w:vAlign w:val="center"/>
          </w:tcPr>
          <w:p w14:paraId="4FF2C767" w14:textId="77777777" w:rsidR="0020117E" w:rsidRPr="007647F3" w:rsidRDefault="0020117E" w:rsidP="003F6E6A">
            <w:pPr>
              <w:snapToGrid w:val="0"/>
              <w:spacing w:line="260" w:lineRule="exact"/>
              <w:jc w:val="center"/>
              <w:rPr>
                <w:sz w:val="18"/>
                <w:szCs w:val="18"/>
              </w:rPr>
            </w:pPr>
            <w:r w:rsidRPr="007647F3">
              <w:rPr>
                <w:sz w:val="18"/>
                <w:szCs w:val="18"/>
              </w:rPr>
              <w:t>72</w:t>
            </w:r>
          </w:p>
        </w:tc>
        <w:tc>
          <w:tcPr>
            <w:tcW w:w="485" w:type="dxa"/>
            <w:vAlign w:val="center"/>
          </w:tcPr>
          <w:p w14:paraId="2FD896E1" w14:textId="77777777" w:rsidR="0020117E" w:rsidRPr="007647F3" w:rsidRDefault="0020117E" w:rsidP="003F6E6A">
            <w:pPr>
              <w:snapToGrid w:val="0"/>
              <w:spacing w:line="260" w:lineRule="exact"/>
              <w:jc w:val="center"/>
              <w:rPr>
                <w:sz w:val="18"/>
                <w:szCs w:val="18"/>
              </w:rPr>
            </w:pPr>
            <w:r w:rsidRPr="007647F3">
              <w:rPr>
                <w:sz w:val="18"/>
                <w:szCs w:val="18"/>
              </w:rPr>
              <w:t>0</w:t>
            </w:r>
          </w:p>
        </w:tc>
        <w:tc>
          <w:tcPr>
            <w:tcW w:w="606" w:type="dxa"/>
            <w:vAlign w:val="center"/>
          </w:tcPr>
          <w:p w14:paraId="23211520"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20117E" w:rsidRPr="007647F3" w14:paraId="2A67B68B" w14:textId="77777777" w:rsidTr="003F6E6A">
        <w:trPr>
          <w:trHeight w:val="454"/>
          <w:jc w:val="center"/>
        </w:trPr>
        <w:tc>
          <w:tcPr>
            <w:tcW w:w="610" w:type="dxa"/>
            <w:vMerge/>
            <w:vAlign w:val="center"/>
          </w:tcPr>
          <w:p w14:paraId="3710A7FD"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607" w:type="dxa"/>
            <w:vMerge/>
            <w:vAlign w:val="center"/>
          </w:tcPr>
          <w:p w14:paraId="15095880" w14:textId="77777777" w:rsidR="0020117E" w:rsidRPr="007647F3" w:rsidRDefault="0020117E" w:rsidP="003F6E6A">
            <w:pPr>
              <w:snapToGrid w:val="0"/>
              <w:spacing w:line="260" w:lineRule="exact"/>
              <w:jc w:val="center"/>
              <w:rPr>
                <w:rFonts w:ascii="黑体" w:eastAsia="黑体" w:hAnsi="黑体" w:cs="黑体"/>
                <w:sz w:val="18"/>
                <w:szCs w:val="18"/>
              </w:rPr>
            </w:pPr>
          </w:p>
        </w:tc>
        <w:tc>
          <w:tcPr>
            <w:tcW w:w="786" w:type="dxa"/>
            <w:vAlign w:val="center"/>
          </w:tcPr>
          <w:p w14:paraId="2294D3D5" w14:textId="77777777" w:rsidR="0020117E" w:rsidRPr="007647F3" w:rsidRDefault="0020117E" w:rsidP="003F6E6A">
            <w:pPr>
              <w:snapToGrid w:val="0"/>
              <w:spacing w:line="260" w:lineRule="exact"/>
              <w:jc w:val="center"/>
              <w:rPr>
                <w:sz w:val="18"/>
                <w:szCs w:val="18"/>
              </w:rPr>
            </w:pPr>
            <w:r w:rsidRPr="007647F3">
              <w:rPr>
                <w:sz w:val="18"/>
                <w:szCs w:val="18"/>
              </w:rPr>
              <w:t>060141</w:t>
            </w:r>
          </w:p>
        </w:tc>
        <w:tc>
          <w:tcPr>
            <w:tcW w:w="2322" w:type="dxa"/>
            <w:vAlign w:val="center"/>
          </w:tcPr>
          <w:p w14:paraId="428F6819" w14:textId="77777777" w:rsidR="0020117E" w:rsidRPr="007647F3" w:rsidRDefault="0020117E" w:rsidP="003F6E6A">
            <w:pPr>
              <w:snapToGrid w:val="0"/>
              <w:spacing w:line="260" w:lineRule="exact"/>
              <w:rPr>
                <w:sz w:val="18"/>
                <w:szCs w:val="18"/>
              </w:rPr>
            </w:pPr>
            <w:r w:rsidRPr="007647F3">
              <w:rPr>
                <w:rFonts w:hAnsi="宋体"/>
                <w:sz w:val="18"/>
                <w:szCs w:val="18"/>
              </w:rPr>
              <w:t>体育（三）</w:t>
            </w:r>
          </w:p>
        </w:tc>
        <w:tc>
          <w:tcPr>
            <w:tcW w:w="484" w:type="dxa"/>
            <w:vAlign w:val="center"/>
          </w:tcPr>
          <w:p w14:paraId="12995922" w14:textId="77777777" w:rsidR="0020117E" w:rsidRPr="007647F3" w:rsidRDefault="0020117E" w:rsidP="003F6E6A">
            <w:pPr>
              <w:snapToGrid w:val="0"/>
              <w:spacing w:line="260" w:lineRule="exact"/>
              <w:jc w:val="center"/>
              <w:rPr>
                <w:sz w:val="18"/>
                <w:szCs w:val="18"/>
              </w:rPr>
            </w:pPr>
            <w:r w:rsidRPr="007647F3">
              <w:rPr>
                <w:sz w:val="18"/>
                <w:szCs w:val="18"/>
              </w:rPr>
              <w:t>二</w:t>
            </w:r>
            <w:proofErr w:type="gramStart"/>
            <w:r w:rsidRPr="007647F3">
              <w:rPr>
                <w:sz w:val="18"/>
                <w:szCs w:val="18"/>
              </w:rPr>
              <w:t>1</w:t>
            </w:r>
            <w:proofErr w:type="gramEnd"/>
          </w:p>
        </w:tc>
        <w:tc>
          <w:tcPr>
            <w:tcW w:w="484" w:type="dxa"/>
            <w:vAlign w:val="center"/>
          </w:tcPr>
          <w:p w14:paraId="1FFD1CDC" w14:textId="77777777" w:rsidR="0020117E" w:rsidRPr="007647F3" w:rsidRDefault="0020117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4C48DD8B" w14:textId="77777777" w:rsidR="0020117E" w:rsidRPr="007647F3" w:rsidRDefault="0020117E" w:rsidP="003F6E6A">
            <w:pPr>
              <w:snapToGrid w:val="0"/>
              <w:spacing w:line="260" w:lineRule="exact"/>
              <w:jc w:val="center"/>
              <w:rPr>
                <w:sz w:val="18"/>
                <w:szCs w:val="18"/>
              </w:rPr>
            </w:pPr>
          </w:p>
        </w:tc>
        <w:tc>
          <w:tcPr>
            <w:tcW w:w="484" w:type="dxa"/>
            <w:vAlign w:val="center"/>
          </w:tcPr>
          <w:p w14:paraId="2267EB20" w14:textId="77777777" w:rsidR="0020117E" w:rsidRPr="007647F3" w:rsidRDefault="0020117E" w:rsidP="003F6E6A">
            <w:pPr>
              <w:snapToGrid w:val="0"/>
              <w:spacing w:line="260" w:lineRule="exact"/>
              <w:jc w:val="center"/>
              <w:rPr>
                <w:sz w:val="18"/>
                <w:szCs w:val="18"/>
              </w:rPr>
            </w:pPr>
          </w:p>
        </w:tc>
        <w:tc>
          <w:tcPr>
            <w:tcW w:w="484" w:type="dxa"/>
            <w:vAlign w:val="center"/>
          </w:tcPr>
          <w:p w14:paraId="07B3E4FF" w14:textId="77777777" w:rsidR="0020117E" w:rsidRPr="007647F3" w:rsidRDefault="0020117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1B64D139" w14:textId="77777777" w:rsidR="0020117E" w:rsidRPr="007647F3" w:rsidRDefault="0020117E" w:rsidP="003F6E6A">
            <w:pPr>
              <w:snapToGrid w:val="0"/>
              <w:spacing w:line="260" w:lineRule="exact"/>
              <w:jc w:val="center"/>
              <w:rPr>
                <w:sz w:val="18"/>
                <w:szCs w:val="18"/>
              </w:rPr>
            </w:pPr>
            <w:r w:rsidRPr="007647F3">
              <w:rPr>
                <w:sz w:val="18"/>
                <w:szCs w:val="18"/>
              </w:rPr>
              <w:t>1</w:t>
            </w:r>
          </w:p>
        </w:tc>
        <w:tc>
          <w:tcPr>
            <w:tcW w:w="484" w:type="dxa"/>
            <w:vAlign w:val="center"/>
          </w:tcPr>
          <w:p w14:paraId="05BB2F3C" w14:textId="77777777" w:rsidR="0020117E" w:rsidRPr="007647F3" w:rsidRDefault="0020117E" w:rsidP="003F6E6A">
            <w:pPr>
              <w:snapToGrid w:val="0"/>
              <w:spacing w:line="260" w:lineRule="exact"/>
              <w:jc w:val="center"/>
              <w:rPr>
                <w:sz w:val="18"/>
                <w:szCs w:val="18"/>
              </w:rPr>
            </w:pPr>
            <w:r w:rsidRPr="007647F3">
              <w:rPr>
                <w:sz w:val="18"/>
                <w:szCs w:val="18"/>
              </w:rPr>
              <w:t>2</w:t>
            </w:r>
          </w:p>
        </w:tc>
        <w:tc>
          <w:tcPr>
            <w:tcW w:w="485" w:type="dxa"/>
            <w:vAlign w:val="center"/>
          </w:tcPr>
          <w:p w14:paraId="790FB4C2" w14:textId="77777777" w:rsidR="0020117E" w:rsidRPr="007647F3" w:rsidRDefault="0020117E" w:rsidP="003F6E6A">
            <w:pPr>
              <w:snapToGrid w:val="0"/>
              <w:spacing w:line="260" w:lineRule="exact"/>
              <w:jc w:val="center"/>
              <w:rPr>
                <w:sz w:val="18"/>
                <w:szCs w:val="18"/>
              </w:rPr>
            </w:pPr>
            <w:r w:rsidRPr="007647F3">
              <w:rPr>
                <w:sz w:val="18"/>
                <w:szCs w:val="18"/>
              </w:rPr>
              <w:t>14</w:t>
            </w:r>
          </w:p>
        </w:tc>
        <w:tc>
          <w:tcPr>
            <w:tcW w:w="606" w:type="dxa"/>
            <w:vAlign w:val="center"/>
          </w:tcPr>
          <w:p w14:paraId="6A967DDF" w14:textId="77777777" w:rsidR="0020117E" w:rsidRPr="007647F3" w:rsidRDefault="0020117E" w:rsidP="003F6E6A">
            <w:pPr>
              <w:snapToGrid w:val="0"/>
              <w:spacing w:line="260" w:lineRule="exact"/>
              <w:jc w:val="center"/>
              <w:rPr>
                <w:sz w:val="18"/>
                <w:szCs w:val="18"/>
              </w:rPr>
            </w:pPr>
            <w:r w:rsidRPr="007647F3">
              <w:rPr>
                <w:sz w:val="18"/>
                <w:szCs w:val="18"/>
              </w:rPr>
              <w:t>0</w:t>
            </w:r>
          </w:p>
        </w:tc>
      </w:tr>
      <w:tr w:rsidR="0008359E" w:rsidRPr="007647F3" w14:paraId="74490C82" w14:textId="77777777" w:rsidTr="003F6E6A">
        <w:trPr>
          <w:trHeight w:val="454"/>
          <w:jc w:val="center"/>
        </w:trPr>
        <w:tc>
          <w:tcPr>
            <w:tcW w:w="610" w:type="dxa"/>
            <w:vMerge/>
            <w:vAlign w:val="center"/>
          </w:tcPr>
          <w:p w14:paraId="67D2C6DD"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1C23FA5B"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2B484861" w14:textId="17C6FDA7" w:rsidR="0008359E" w:rsidRPr="007647F3" w:rsidRDefault="0008359E" w:rsidP="003F6E6A">
            <w:pPr>
              <w:snapToGrid w:val="0"/>
              <w:spacing w:line="260" w:lineRule="exact"/>
              <w:jc w:val="center"/>
              <w:rPr>
                <w:sz w:val="18"/>
                <w:szCs w:val="18"/>
              </w:rPr>
            </w:pPr>
            <w:r>
              <w:rPr>
                <w:sz w:val="18"/>
                <w:szCs w:val="18"/>
              </w:rPr>
              <w:t>06</w:t>
            </w:r>
            <w:r>
              <w:rPr>
                <w:rFonts w:hint="eastAsia"/>
                <w:sz w:val="18"/>
                <w:szCs w:val="18"/>
              </w:rPr>
              <w:t>1021</w:t>
            </w:r>
          </w:p>
        </w:tc>
        <w:tc>
          <w:tcPr>
            <w:tcW w:w="2322" w:type="dxa"/>
            <w:vAlign w:val="center"/>
          </w:tcPr>
          <w:p w14:paraId="0F0D8A7B" w14:textId="6A73BC93" w:rsidR="0008359E" w:rsidRPr="007647F3" w:rsidRDefault="0008359E" w:rsidP="003F6E6A">
            <w:pPr>
              <w:snapToGrid w:val="0"/>
              <w:spacing w:line="260" w:lineRule="exact"/>
              <w:rPr>
                <w:sz w:val="18"/>
                <w:szCs w:val="18"/>
              </w:rPr>
            </w:pPr>
            <w:r>
              <w:rPr>
                <w:rFonts w:hAnsi="宋体"/>
                <w:sz w:val="18"/>
                <w:szCs w:val="18"/>
              </w:rPr>
              <w:t>形势</w:t>
            </w:r>
            <w:r>
              <w:rPr>
                <w:rFonts w:hAnsi="宋体" w:hint="eastAsia"/>
                <w:sz w:val="18"/>
                <w:szCs w:val="18"/>
              </w:rPr>
              <w:t>政策（一）</w:t>
            </w:r>
          </w:p>
        </w:tc>
        <w:tc>
          <w:tcPr>
            <w:tcW w:w="484" w:type="dxa"/>
            <w:vAlign w:val="center"/>
          </w:tcPr>
          <w:p w14:paraId="158650FA" w14:textId="71565839" w:rsidR="0008359E" w:rsidRPr="007647F3" w:rsidRDefault="0008359E" w:rsidP="003F6E6A">
            <w:pPr>
              <w:snapToGrid w:val="0"/>
              <w:spacing w:line="260" w:lineRule="exact"/>
              <w:jc w:val="center"/>
              <w:rPr>
                <w:sz w:val="18"/>
                <w:szCs w:val="18"/>
              </w:rPr>
            </w:pPr>
            <w:r>
              <w:rPr>
                <w:rFonts w:hint="eastAsia"/>
                <w:sz w:val="18"/>
                <w:szCs w:val="18"/>
              </w:rPr>
              <w:t>一</w:t>
            </w:r>
            <w:proofErr w:type="gramStart"/>
            <w:r>
              <w:rPr>
                <w:rFonts w:hint="eastAsia"/>
                <w:sz w:val="18"/>
                <w:szCs w:val="18"/>
              </w:rPr>
              <w:t>1</w:t>
            </w:r>
            <w:proofErr w:type="gramEnd"/>
          </w:p>
        </w:tc>
        <w:tc>
          <w:tcPr>
            <w:tcW w:w="484" w:type="dxa"/>
            <w:vAlign w:val="center"/>
          </w:tcPr>
          <w:p w14:paraId="5CDD3473" w14:textId="07D4BB4F" w:rsidR="0008359E" w:rsidRPr="007647F3" w:rsidRDefault="0008359E" w:rsidP="003F6E6A">
            <w:pPr>
              <w:snapToGrid w:val="0"/>
              <w:spacing w:line="260" w:lineRule="exact"/>
              <w:jc w:val="center"/>
              <w:rPr>
                <w:sz w:val="18"/>
                <w:szCs w:val="18"/>
              </w:rPr>
            </w:pPr>
            <w:r w:rsidRPr="007647F3">
              <w:rPr>
                <w:rFonts w:hint="eastAsia"/>
                <w:sz w:val="18"/>
                <w:szCs w:val="18"/>
              </w:rPr>
              <w:t>A</w:t>
            </w:r>
          </w:p>
        </w:tc>
        <w:tc>
          <w:tcPr>
            <w:tcW w:w="484" w:type="dxa"/>
            <w:vAlign w:val="center"/>
          </w:tcPr>
          <w:p w14:paraId="2D32115F" w14:textId="77777777" w:rsidR="0008359E" w:rsidRPr="007647F3" w:rsidRDefault="0008359E" w:rsidP="003F6E6A">
            <w:pPr>
              <w:snapToGrid w:val="0"/>
              <w:spacing w:line="260" w:lineRule="exact"/>
              <w:jc w:val="center"/>
              <w:rPr>
                <w:sz w:val="18"/>
                <w:szCs w:val="18"/>
              </w:rPr>
            </w:pPr>
          </w:p>
        </w:tc>
        <w:tc>
          <w:tcPr>
            <w:tcW w:w="484" w:type="dxa"/>
            <w:vAlign w:val="center"/>
          </w:tcPr>
          <w:p w14:paraId="74D12B12" w14:textId="77777777" w:rsidR="0008359E" w:rsidRPr="007647F3" w:rsidRDefault="0008359E" w:rsidP="003F6E6A">
            <w:pPr>
              <w:snapToGrid w:val="0"/>
              <w:spacing w:line="260" w:lineRule="exact"/>
              <w:jc w:val="center"/>
              <w:rPr>
                <w:sz w:val="18"/>
                <w:szCs w:val="18"/>
              </w:rPr>
            </w:pPr>
          </w:p>
        </w:tc>
        <w:tc>
          <w:tcPr>
            <w:tcW w:w="484" w:type="dxa"/>
            <w:vAlign w:val="center"/>
          </w:tcPr>
          <w:p w14:paraId="176E4F46" w14:textId="52025456"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7DE3DC1C" w14:textId="0E102BA4" w:rsidR="0008359E" w:rsidRPr="007647F3" w:rsidRDefault="0008359E" w:rsidP="003F6E6A">
            <w:pPr>
              <w:snapToGrid w:val="0"/>
              <w:spacing w:line="260" w:lineRule="exact"/>
              <w:jc w:val="center"/>
              <w:rPr>
                <w:sz w:val="18"/>
                <w:szCs w:val="18"/>
              </w:rPr>
            </w:pPr>
            <w:r w:rsidRPr="007647F3">
              <w:rPr>
                <w:sz w:val="18"/>
                <w:szCs w:val="18"/>
              </w:rPr>
              <w:t>0.5</w:t>
            </w:r>
          </w:p>
        </w:tc>
        <w:tc>
          <w:tcPr>
            <w:tcW w:w="484" w:type="dxa"/>
            <w:vAlign w:val="center"/>
          </w:tcPr>
          <w:p w14:paraId="29801A68" w14:textId="0E60E699" w:rsidR="0008359E" w:rsidRPr="007647F3" w:rsidRDefault="0008359E" w:rsidP="003F6E6A">
            <w:pPr>
              <w:snapToGrid w:val="0"/>
              <w:spacing w:line="260" w:lineRule="exact"/>
              <w:jc w:val="center"/>
              <w:rPr>
                <w:sz w:val="18"/>
                <w:szCs w:val="18"/>
              </w:rPr>
            </w:pPr>
            <w:r w:rsidRPr="007647F3">
              <w:rPr>
                <w:sz w:val="18"/>
                <w:szCs w:val="18"/>
              </w:rPr>
              <w:t>8</w:t>
            </w:r>
          </w:p>
        </w:tc>
        <w:tc>
          <w:tcPr>
            <w:tcW w:w="485" w:type="dxa"/>
            <w:vAlign w:val="center"/>
          </w:tcPr>
          <w:p w14:paraId="3281C18D" w14:textId="318F242E"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36EB19C9" w14:textId="4F5740FA"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4B0D2598" w14:textId="77777777" w:rsidTr="003F6E6A">
        <w:trPr>
          <w:trHeight w:val="454"/>
          <w:jc w:val="center"/>
        </w:trPr>
        <w:tc>
          <w:tcPr>
            <w:tcW w:w="610" w:type="dxa"/>
            <w:vMerge/>
            <w:vAlign w:val="center"/>
          </w:tcPr>
          <w:p w14:paraId="4CB1FE64"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637931F8"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3B7EE9A9" w14:textId="64A83074" w:rsidR="0008359E" w:rsidRPr="007647F3" w:rsidRDefault="0008359E" w:rsidP="003F6E6A">
            <w:pPr>
              <w:snapToGrid w:val="0"/>
              <w:spacing w:line="260" w:lineRule="exact"/>
              <w:jc w:val="center"/>
              <w:rPr>
                <w:sz w:val="18"/>
                <w:szCs w:val="18"/>
              </w:rPr>
            </w:pPr>
            <w:r>
              <w:rPr>
                <w:rFonts w:hint="eastAsia"/>
                <w:sz w:val="18"/>
                <w:szCs w:val="18"/>
              </w:rPr>
              <w:t>061031</w:t>
            </w:r>
          </w:p>
        </w:tc>
        <w:tc>
          <w:tcPr>
            <w:tcW w:w="2322" w:type="dxa"/>
            <w:vAlign w:val="center"/>
          </w:tcPr>
          <w:p w14:paraId="0ED6C7D2" w14:textId="2357AD2E" w:rsidR="0008359E" w:rsidRPr="007647F3" w:rsidRDefault="0008359E" w:rsidP="003F6E6A">
            <w:pPr>
              <w:snapToGrid w:val="0"/>
              <w:spacing w:line="260" w:lineRule="exact"/>
              <w:rPr>
                <w:rFonts w:hAnsi="宋体"/>
                <w:sz w:val="18"/>
                <w:szCs w:val="18"/>
              </w:rPr>
            </w:pPr>
            <w:r>
              <w:rPr>
                <w:rFonts w:hAnsi="宋体"/>
                <w:sz w:val="18"/>
                <w:szCs w:val="18"/>
              </w:rPr>
              <w:t>形势</w:t>
            </w:r>
            <w:r>
              <w:rPr>
                <w:rFonts w:hAnsi="宋体" w:hint="eastAsia"/>
                <w:sz w:val="18"/>
                <w:szCs w:val="18"/>
              </w:rPr>
              <w:t>政策（二）</w:t>
            </w:r>
          </w:p>
        </w:tc>
        <w:tc>
          <w:tcPr>
            <w:tcW w:w="484" w:type="dxa"/>
            <w:vAlign w:val="center"/>
          </w:tcPr>
          <w:p w14:paraId="60BC8B71" w14:textId="759B8BC9" w:rsidR="0008359E" w:rsidRPr="007647F3" w:rsidRDefault="0008359E" w:rsidP="003F6E6A">
            <w:pPr>
              <w:snapToGrid w:val="0"/>
              <w:spacing w:line="260" w:lineRule="exact"/>
              <w:jc w:val="center"/>
              <w:rPr>
                <w:sz w:val="18"/>
                <w:szCs w:val="18"/>
              </w:rPr>
            </w:pPr>
            <w:r>
              <w:rPr>
                <w:rFonts w:hint="eastAsia"/>
                <w:sz w:val="18"/>
                <w:szCs w:val="18"/>
              </w:rPr>
              <w:t>一</w:t>
            </w:r>
            <w:proofErr w:type="gramStart"/>
            <w:r>
              <w:rPr>
                <w:rFonts w:hint="eastAsia"/>
                <w:sz w:val="18"/>
                <w:szCs w:val="18"/>
              </w:rPr>
              <w:t>2</w:t>
            </w:r>
            <w:proofErr w:type="gramEnd"/>
          </w:p>
        </w:tc>
        <w:tc>
          <w:tcPr>
            <w:tcW w:w="484" w:type="dxa"/>
            <w:vAlign w:val="center"/>
          </w:tcPr>
          <w:p w14:paraId="3C3E6B2E" w14:textId="6B4E8232" w:rsidR="0008359E" w:rsidRPr="007647F3" w:rsidRDefault="0008359E" w:rsidP="003F6E6A">
            <w:pPr>
              <w:snapToGrid w:val="0"/>
              <w:spacing w:line="260" w:lineRule="exact"/>
              <w:jc w:val="center"/>
              <w:rPr>
                <w:sz w:val="18"/>
                <w:szCs w:val="18"/>
              </w:rPr>
            </w:pPr>
            <w:r w:rsidRPr="007647F3">
              <w:rPr>
                <w:rFonts w:hint="eastAsia"/>
                <w:sz w:val="18"/>
                <w:szCs w:val="18"/>
              </w:rPr>
              <w:t>A</w:t>
            </w:r>
          </w:p>
        </w:tc>
        <w:tc>
          <w:tcPr>
            <w:tcW w:w="484" w:type="dxa"/>
            <w:vAlign w:val="center"/>
          </w:tcPr>
          <w:p w14:paraId="41A2AA96" w14:textId="77777777" w:rsidR="0008359E" w:rsidRPr="007647F3" w:rsidRDefault="0008359E" w:rsidP="003F6E6A">
            <w:pPr>
              <w:snapToGrid w:val="0"/>
              <w:spacing w:line="260" w:lineRule="exact"/>
              <w:jc w:val="center"/>
              <w:rPr>
                <w:sz w:val="18"/>
                <w:szCs w:val="18"/>
              </w:rPr>
            </w:pPr>
          </w:p>
        </w:tc>
        <w:tc>
          <w:tcPr>
            <w:tcW w:w="484" w:type="dxa"/>
            <w:vAlign w:val="center"/>
          </w:tcPr>
          <w:p w14:paraId="18772565" w14:textId="77777777" w:rsidR="0008359E" w:rsidRPr="007647F3" w:rsidRDefault="0008359E" w:rsidP="003F6E6A">
            <w:pPr>
              <w:snapToGrid w:val="0"/>
              <w:spacing w:line="260" w:lineRule="exact"/>
              <w:jc w:val="center"/>
              <w:rPr>
                <w:sz w:val="18"/>
                <w:szCs w:val="18"/>
              </w:rPr>
            </w:pPr>
          </w:p>
        </w:tc>
        <w:tc>
          <w:tcPr>
            <w:tcW w:w="484" w:type="dxa"/>
            <w:vAlign w:val="center"/>
          </w:tcPr>
          <w:p w14:paraId="2DE2528F" w14:textId="3DE5B2D2"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5E85FAA2" w14:textId="300A0977" w:rsidR="0008359E" w:rsidRPr="007647F3" w:rsidRDefault="0008359E" w:rsidP="003F6E6A">
            <w:pPr>
              <w:snapToGrid w:val="0"/>
              <w:spacing w:line="260" w:lineRule="exact"/>
              <w:jc w:val="center"/>
              <w:rPr>
                <w:sz w:val="18"/>
                <w:szCs w:val="18"/>
              </w:rPr>
            </w:pPr>
            <w:r w:rsidRPr="007647F3">
              <w:rPr>
                <w:sz w:val="18"/>
                <w:szCs w:val="18"/>
              </w:rPr>
              <w:t>0.5</w:t>
            </w:r>
          </w:p>
        </w:tc>
        <w:tc>
          <w:tcPr>
            <w:tcW w:w="484" w:type="dxa"/>
            <w:vAlign w:val="center"/>
          </w:tcPr>
          <w:p w14:paraId="54ED0C04" w14:textId="0C19F8A5" w:rsidR="0008359E" w:rsidRPr="007647F3" w:rsidRDefault="0008359E" w:rsidP="003F6E6A">
            <w:pPr>
              <w:snapToGrid w:val="0"/>
              <w:spacing w:line="260" w:lineRule="exact"/>
              <w:jc w:val="center"/>
              <w:rPr>
                <w:sz w:val="18"/>
                <w:szCs w:val="18"/>
              </w:rPr>
            </w:pPr>
            <w:r w:rsidRPr="007647F3">
              <w:rPr>
                <w:sz w:val="18"/>
                <w:szCs w:val="18"/>
              </w:rPr>
              <w:t>8</w:t>
            </w:r>
          </w:p>
        </w:tc>
        <w:tc>
          <w:tcPr>
            <w:tcW w:w="485" w:type="dxa"/>
            <w:vAlign w:val="center"/>
          </w:tcPr>
          <w:p w14:paraId="24F2D643" w14:textId="5B648052"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131295E5" w14:textId="399BB456"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50E5D666" w14:textId="77777777" w:rsidTr="003F6E6A">
        <w:trPr>
          <w:trHeight w:val="454"/>
          <w:jc w:val="center"/>
        </w:trPr>
        <w:tc>
          <w:tcPr>
            <w:tcW w:w="610" w:type="dxa"/>
            <w:vMerge/>
            <w:vAlign w:val="center"/>
          </w:tcPr>
          <w:p w14:paraId="6DDC084D"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2D375807"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3F38C728" w14:textId="25622C53" w:rsidR="0008359E" w:rsidRPr="007647F3" w:rsidRDefault="0008359E" w:rsidP="003F6E6A">
            <w:pPr>
              <w:snapToGrid w:val="0"/>
              <w:spacing w:line="260" w:lineRule="exact"/>
              <w:jc w:val="center"/>
              <w:rPr>
                <w:sz w:val="18"/>
                <w:szCs w:val="18"/>
              </w:rPr>
            </w:pPr>
            <w:r>
              <w:rPr>
                <w:rFonts w:hint="eastAsia"/>
                <w:sz w:val="18"/>
                <w:szCs w:val="18"/>
              </w:rPr>
              <w:t>061041</w:t>
            </w:r>
          </w:p>
        </w:tc>
        <w:tc>
          <w:tcPr>
            <w:tcW w:w="2322" w:type="dxa"/>
            <w:vAlign w:val="center"/>
          </w:tcPr>
          <w:p w14:paraId="003D0F5E" w14:textId="424B20E7" w:rsidR="0008359E" w:rsidRPr="007647F3" w:rsidRDefault="0008359E" w:rsidP="003F6E6A">
            <w:pPr>
              <w:snapToGrid w:val="0"/>
              <w:spacing w:line="260" w:lineRule="exact"/>
              <w:rPr>
                <w:rFonts w:hAnsi="宋体"/>
                <w:sz w:val="18"/>
                <w:szCs w:val="18"/>
              </w:rPr>
            </w:pPr>
            <w:r>
              <w:rPr>
                <w:rFonts w:hAnsi="宋体"/>
                <w:sz w:val="18"/>
                <w:szCs w:val="18"/>
              </w:rPr>
              <w:t>形势</w:t>
            </w:r>
            <w:r>
              <w:rPr>
                <w:rFonts w:hAnsi="宋体" w:hint="eastAsia"/>
                <w:sz w:val="18"/>
                <w:szCs w:val="18"/>
              </w:rPr>
              <w:t>政策（三）</w:t>
            </w:r>
          </w:p>
        </w:tc>
        <w:tc>
          <w:tcPr>
            <w:tcW w:w="484" w:type="dxa"/>
            <w:vAlign w:val="center"/>
          </w:tcPr>
          <w:p w14:paraId="418347B7" w14:textId="573A12F6" w:rsidR="0008359E" w:rsidRPr="007647F3" w:rsidRDefault="0008359E" w:rsidP="003F6E6A">
            <w:pPr>
              <w:snapToGrid w:val="0"/>
              <w:spacing w:line="260" w:lineRule="exact"/>
              <w:jc w:val="center"/>
              <w:rPr>
                <w:sz w:val="18"/>
                <w:szCs w:val="18"/>
              </w:rPr>
            </w:pPr>
            <w:r>
              <w:rPr>
                <w:rFonts w:hint="eastAsia"/>
                <w:sz w:val="18"/>
                <w:szCs w:val="18"/>
              </w:rPr>
              <w:t>二</w:t>
            </w:r>
            <w:proofErr w:type="gramStart"/>
            <w:r>
              <w:rPr>
                <w:rFonts w:hint="eastAsia"/>
                <w:sz w:val="18"/>
                <w:szCs w:val="18"/>
              </w:rPr>
              <w:t>1</w:t>
            </w:r>
            <w:proofErr w:type="gramEnd"/>
          </w:p>
        </w:tc>
        <w:tc>
          <w:tcPr>
            <w:tcW w:w="484" w:type="dxa"/>
            <w:vAlign w:val="center"/>
          </w:tcPr>
          <w:p w14:paraId="646304A8" w14:textId="69F6476C" w:rsidR="0008359E" w:rsidRPr="007647F3" w:rsidRDefault="0008359E" w:rsidP="003F6E6A">
            <w:pPr>
              <w:snapToGrid w:val="0"/>
              <w:spacing w:line="260" w:lineRule="exact"/>
              <w:jc w:val="center"/>
              <w:rPr>
                <w:sz w:val="18"/>
                <w:szCs w:val="18"/>
              </w:rPr>
            </w:pPr>
            <w:r w:rsidRPr="007647F3">
              <w:rPr>
                <w:rFonts w:hint="eastAsia"/>
                <w:sz w:val="18"/>
                <w:szCs w:val="18"/>
              </w:rPr>
              <w:t>A</w:t>
            </w:r>
          </w:p>
        </w:tc>
        <w:tc>
          <w:tcPr>
            <w:tcW w:w="484" w:type="dxa"/>
            <w:vAlign w:val="center"/>
          </w:tcPr>
          <w:p w14:paraId="45B68CB4" w14:textId="77777777" w:rsidR="0008359E" w:rsidRPr="007647F3" w:rsidRDefault="0008359E" w:rsidP="003F6E6A">
            <w:pPr>
              <w:snapToGrid w:val="0"/>
              <w:spacing w:line="260" w:lineRule="exact"/>
              <w:jc w:val="center"/>
              <w:rPr>
                <w:sz w:val="18"/>
                <w:szCs w:val="18"/>
              </w:rPr>
            </w:pPr>
          </w:p>
        </w:tc>
        <w:tc>
          <w:tcPr>
            <w:tcW w:w="484" w:type="dxa"/>
            <w:vAlign w:val="center"/>
          </w:tcPr>
          <w:p w14:paraId="0740AFE8" w14:textId="77777777" w:rsidR="0008359E" w:rsidRPr="007647F3" w:rsidRDefault="0008359E" w:rsidP="003F6E6A">
            <w:pPr>
              <w:snapToGrid w:val="0"/>
              <w:spacing w:line="260" w:lineRule="exact"/>
              <w:jc w:val="center"/>
              <w:rPr>
                <w:sz w:val="18"/>
                <w:szCs w:val="18"/>
              </w:rPr>
            </w:pPr>
          </w:p>
        </w:tc>
        <w:tc>
          <w:tcPr>
            <w:tcW w:w="484" w:type="dxa"/>
            <w:vAlign w:val="center"/>
          </w:tcPr>
          <w:p w14:paraId="57A91AF1" w14:textId="281EF532"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0D7B6A38" w14:textId="46B13569" w:rsidR="0008359E" w:rsidRPr="007647F3" w:rsidRDefault="0008359E" w:rsidP="003F6E6A">
            <w:pPr>
              <w:snapToGrid w:val="0"/>
              <w:spacing w:line="260" w:lineRule="exact"/>
              <w:jc w:val="center"/>
              <w:rPr>
                <w:sz w:val="18"/>
                <w:szCs w:val="18"/>
              </w:rPr>
            </w:pPr>
            <w:r w:rsidRPr="007647F3">
              <w:rPr>
                <w:sz w:val="18"/>
                <w:szCs w:val="18"/>
              </w:rPr>
              <w:t>0.5</w:t>
            </w:r>
          </w:p>
        </w:tc>
        <w:tc>
          <w:tcPr>
            <w:tcW w:w="484" w:type="dxa"/>
            <w:vAlign w:val="center"/>
          </w:tcPr>
          <w:p w14:paraId="52A69194" w14:textId="175AEA78" w:rsidR="0008359E" w:rsidRPr="007647F3" w:rsidRDefault="0008359E" w:rsidP="003F6E6A">
            <w:pPr>
              <w:snapToGrid w:val="0"/>
              <w:spacing w:line="260" w:lineRule="exact"/>
              <w:jc w:val="center"/>
              <w:rPr>
                <w:sz w:val="18"/>
                <w:szCs w:val="18"/>
              </w:rPr>
            </w:pPr>
            <w:r w:rsidRPr="007647F3">
              <w:rPr>
                <w:sz w:val="18"/>
                <w:szCs w:val="18"/>
              </w:rPr>
              <w:t>8</w:t>
            </w:r>
          </w:p>
        </w:tc>
        <w:tc>
          <w:tcPr>
            <w:tcW w:w="485" w:type="dxa"/>
            <w:vAlign w:val="center"/>
          </w:tcPr>
          <w:p w14:paraId="5B2BAD2F" w14:textId="15E1B199"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359FDCC9" w14:textId="0E66F04F"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47B2C677" w14:textId="77777777" w:rsidTr="003F6E6A">
        <w:trPr>
          <w:trHeight w:val="454"/>
          <w:jc w:val="center"/>
        </w:trPr>
        <w:tc>
          <w:tcPr>
            <w:tcW w:w="610" w:type="dxa"/>
            <w:vMerge/>
            <w:vAlign w:val="center"/>
          </w:tcPr>
          <w:p w14:paraId="07C88BCA"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33A7729D"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39E4CDA6" w14:textId="1E1DC33E" w:rsidR="0008359E" w:rsidRPr="007647F3" w:rsidRDefault="0008359E" w:rsidP="003F6E6A">
            <w:pPr>
              <w:snapToGrid w:val="0"/>
              <w:spacing w:line="260" w:lineRule="exact"/>
              <w:jc w:val="center"/>
              <w:rPr>
                <w:sz w:val="18"/>
                <w:szCs w:val="18"/>
              </w:rPr>
            </w:pPr>
            <w:r>
              <w:rPr>
                <w:rFonts w:hint="eastAsia"/>
                <w:sz w:val="18"/>
                <w:szCs w:val="18"/>
              </w:rPr>
              <w:t>061051</w:t>
            </w:r>
          </w:p>
        </w:tc>
        <w:tc>
          <w:tcPr>
            <w:tcW w:w="2322" w:type="dxa"/>
            <w:vAlign w:val="center"/>
          </w:tcPr>
          <w:p w14:paraId="19B22044" w14:textId="76D7F25E" w:rsidR="0008359E" w:rsidRPr="007647F3" w:rsidRDefault="0008359E" w:rsidP="003F6E6A">
            <w:pPr>
              <w:snapToGrid w:val="0"/>
              <w:spacing w:line="260" w:lineRule="exact"/>
              <w:rPr>
                <w:rFonts w:hAnsi="宋体"/>
                <w:sz w:val="18"/>
                <w:szCs w:val="18"/>
              </w:rPr>
            </w:pPr>
            <w:r>
              <w:rPr>
                <w:rFonts w:hAnsi="宋体"/>
                <w:sz w:val="18"/>
                <w:szCs w:val="18"/>
              </w:rPr>
              <w:t>形势</w:t>
            </w:r>
            <w:r>
              <w:rPr>
                <w:rFonts w:hAnsi="宋体" w:hint="eastAsia"/>
                <w:sz w:val="18"/>
                <w:szCs w:val="18"/>
              </w:rPr>
              <w:t>政策（四）</w:t>
            </w:r>
          </w:p>
        </w:tc>
        <w:tc>
          <w:tcPr>
            <w:tcW w:w="484" w:type="dxa"/>
            <w:vAlign w:val="center"/>
          </w:tcPr>
          <w:p w14:paraId="618C84B4" w14:textId="5579FFFA" w:rsidR="0008359E" w:rsidRPr="007647F3" w:rsidRDefault="0008359E" w:rsidP="003F6E6A">
            <w:pPr>
              <w:snapToGrid w:val="0"/>
              <w:spacing w:line="260" w:lineRule="exact"/>
              <w:jc w:val="center"/>
              <w:rPr>
                <w:sz w:val="18"/>
                <w:szCs w:val="18"/>
              </w:rPr>
            </w:pPr>
            <w:r>
              <w:rPr>
                <w:rFonts w:hint="eastAsia"/>
                <w:sz w:val="18"/>
                <w:szCs w:val="18"/>
              </w:rPr>
              <w:t>二</w:t>
            </w:r>
            <w:proofErr w:type="gramStart"/>
            <w:r>
              <w:rPr>
                <w:rFonts w:hint="eastAsia"/>
                <w:sz w:val="18"/>
                <w:szCs w:val="18"/>
              </w:rPr>
              <w:t>2</w:t>
            </w:r>
            <w:proofErr w:type="gramEnd"/>
          </w:p>
        </w:tc>
        <w:tc>
          <w:tcPr>
            <w:tcW w:w="484" w:type="dxa"/>
            <w:vAlign w:val="center"/>
          </w:tcPr>
          <w:p w14:paraId="66CBC97A" w14:textId="445DEF04" w:rsidR="0008359E" w:rsidRPr="007647F3" w:rsidRDefault="0008359E" w:rsidP="003F6E6A">
            <w:pPr>
              <w:snapToGrid w:val="0"/>
              <w:spacing w:line="260" w:lineRule="exact"/>
              <w:jc w:val="center"/>
              <w:rPr>
                <w:sz w:val="18"/>
                <w:szCs w:val="18"/>
              </w:rPr>
            </w:pPr>
            <w:r w:rsidRPr="007647F3">
              <w:rPr>
                <w:rFonts w:hint="eastAsia"/>
                <w:sz w:val="18"/>
                <w:szCs w:val="18"/>
              </w:rPr>
              <w:t>A</w:t>
            </w:r>
          </w:p>
        </w:tc>
        <w:tc>
          <w:tcPr>
            <w:tcW w:w="484" w:type="dxa"/>
            <w:vAlign w:val="center"/>
          </w:tcPr>
          <w:p w14:paraId="32FD303A" w14:textId="77777777" w:rsidR="0008359E" w:rsidRPr="007647F3" w:rsidRDefault="0008359E" w:rsidP="003F6E6A">
            <w:pPr>
              <w:snapToGrid w:val="0"/>
              <w:spacing w:line="260" w:lineRule="exact"/>
              <w:jc w:val="center"/>
              <w:rPr>
                <w:sz w:val="18"/>
                <w:szCs w:val="18"/>
              </w:rPr>
            </w:pPr>
          </w:p>
        </w:tc>
        <w:tc>
          <w:tcPr>
            <w:tcW w:w="484" w:type="dxa"/>
            <w:vAlign w:val="center"/>
          </w:tcPr>
          <w:p w14:paraId="362FF1EB" w14:textId="77777777" w:rsidR="0008359E" w:rsidRPr="007647F3" w:rsidRDefault="0008359E" w:rsidP="003F6E6A">
            <w:pPr>
              <w:snapToGrid w:val="0"/>
              <w:spacing w:line="260" w:lineRule="exact"/>
              <w:jc w:val="center"/>
              <w:rPr>
                <w:sz w:val="18"/>
                <w:szCs w:val="18"/>
              </w:rPr>
            </w:pPr>
          </w:p>
        </w:tc>
        <w:tc>
          <w:tcPr>
            <w:tcW w:w="484" w:type="dxa"/>
            <w:vAlign w:val="center"/>
          </w:tcPr>
          <w:p w14:paraId="68609DD5" w14:textId="62A73415"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5D93EFEF" w14:textId="4385FC58" w:rsidR="0008359E" w:rsidRPr="007647F3" w:rsidRDefault="0008359E" w:rsidP="003F6E6A">
            <w:pPr>
              <w:snapToGrid w:val="0"/>
              <w:spacing w:line="260" w:lineRule="exact"/>
              <w:jc w:val="center"/>
              <w:rPr>
                <w:sz w:val="18"/>
                <w:szCs w:val="18"/>
              </w:rPr>
            </w:pPr>
            <w:r w:rsidRPr="007647F3">
              <w:rPr>
                <w:sz w:val="18"/>
                <w:szCs w:val="18"/>
              </w:rPr>
              <w:t>0.5</w:t>
            </w:r>
          </w:p>
        </w:tc>
        <w:tc>
          <w:tcPr>
            <w:tcW w:w="484" w:type="dxa"/>
            <w:vAlign w:val="center"/>
          </w:tcPr>
          <w:p w14:paraId="0F6891D2" w14:textId="062E9955" w:rsidR="0008359E" w:rsidRPr="007647F3" w:rsidRDefault="0008359E" w:rsidP="003F6E6A">
            <w:pPr>
              <w:snapToGrid w:val="0"/>
              <w:spacing w:line="260" w:lineRule="exact"/>
              <w:jc w:val="center"/>
              <w:rPr>
                <w:sz w:val="18"/>
                <w:szCs w:val="18"/>
              </w:rPr>
            </w:pPr>
            <w:r w:rsidRPr="007647F3">
              <w:rPr>
                <w:sz w:val="18"/>
                <w:szCs w:val="18"/>
              </w:rPr>
              <w:t>8</w:t>
            </w:r>
          </w:p>
        </w:tc>
        <w:tc>
          <w:tcPr>
            <w:tcW w:w="485" w:type="dxa"/>
            <w:vAlign w:val="center"/>
          </w:tcPr>
          <w:p w14:paraId="39AEF1A4" w14:textId="44BD11CB"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0778FDF1" w14:textId="24607044"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1EDE0AC5" w14:textId="77777777" w:rsidTr="003F6E6A">
        <w:trPr>
          <w:trHeight w:val="454"/>
          <w:jc w:val="center"/>
        </w:trPr>
        <w:tc>
          <w:tcPr>
            <w:tcW w:w="610" w:type="dxa"/>
            <w:vMerge/>
            <w:vAlign w:val="center"/>
          </w:tcPr>
          <w:p w14:paraId="3171C4EC"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749C6893"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2F64BD40" w14:textId="77777777" w:rsidR="0008359E" w:rsidRPr="007647F3" w:rsidRDefault="0008359E" w:rsidP="003F6E6A">
            <w:pPr>
              <w:snapToGrid w:val="0"/>
              <w:spacing w:line="260" w:lineRule="exact"/>
              <w:jc w:val="center"/>
              <w:rPr>
                <w:sz w:val="18"/>
                <w:szCs w:val="18"/>
              </w:rPr>
            </w:pPr>
            <w:r w:rsidRPr="007647F3">
              <w:rPr>
                <w:sz w:val="18"/>
                <w:szCs w:val="18"/>
              </w:rPr>
              <w:t>060151</w:t>
            </w:r>
          </w:p>
        </w:tc>
        <w:tc>
          <w:tcPr>
            <w:tcW w:w="2322" w:type="dxa"/>
            <w:vAlign w:val="center"/>
          </w:tcPr>
          <w:p w14:paraId="46BCFED1" w14:textId="77777777" w:rsidR="0008359E" w:rsidRPr="007647F3" w:rsidRDefault="0008359E" w:rsidP="003F6E6A">
            <w:pPr>
              <w:snapToGrid w:val="0"/>
              <w:spacing w:line="260" w:lineRule="exact"/>
              <w:rPr>
                <w:sz w:val="18"/>
                <w:szCs w:val="18"/>
              </w:rPr>
            </w:pPr>
            <w:r w:rsidRPr="007647F3">
              <w:rPr>
                <w:rFonts w:hAnsi="宋体"/>
                <w:sz w:val="18"/>
                <w:szCs w:val="18"/>
              </w:rPr>
              <w:t>体育（四）</w:t>
            </w:r>
          </w:p>
        </w:tc>
        <w:tc>
          <w:tcPr>
            <w:tcW w:w="484" w:type="dxa"/>
            <w:vAlign w:val="center"/>
          </w:tcPr>
          <w:p w14:paraId="5B88651A" w14:textId="77777777" w:rsidR="0008359E" w:rsidRPr="007647F3" w:rsidRDefault="0008359E" w:rsidP="003F6E6A">
            <w:pPr>
              <w:snapToGrid w:val="0"/>
              <w:spacing w:line="260" w:lineRule="exact"/>
              <w:jc w:val="center"/>
              <w:rPr>
                <w:sz w:val="18"/>
                <w:szCs w:val="18"/>
              </w:rPr>
            </w:pPr>
            <w:r w:rsidRPr="007647F3">
              <w:rPr>
                <w:sz w:val="18"/>
                <w:szCs w:val="18"/>
              </w:rPr>
              <w:t>二</w:t>
            </w:r>
            <w:proofErr w:type="gramStart"/>
            <w:r w:rsidRPr="007647F3">
              <w:rPr>
                <w:sz w:val="18"/>
                <w:szCs w:val="18"/>
              </w:rPr>
              <w:t>2</w:t>
            </w:r>
            <w:proofErr w:type="gramEnd"/>
          </w:p>
        </w:tc>
        <w:tc>
          <w:tcPr>
            <w:tcW w:w="484" w:type="dxa"/>
            <w:vAlign w:val="center"/>
          </w:tcPr>
          <w:p w14:paraId="1A9B73BC" w14:textId="77777777" w:rsidR="0008359E" w:rsidRPr="007647F3" w:rsidRDefault="0008359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58B3AC3E" w14:textId="77777777" w:rsidR="0008359E" w:rsidRPr="007647F3" w:rsidRDefault="0008359E" w:rsidP="003F6E6A">
            <w:pPr>
              <w:snapToGrid w:val="0"/>
              <w:spacing w:line="260" w:lineRule="exact"/>
              <w:jc w:val="center"/>
              <w:rPr>
                <w:sz w:val="18"/>
                <w:szCs w:val="18"/>
              </w:rPr>
            </w:pPr>
          </w:p>
        </w:tc>
        <w:tc>
          <w:tcPr>
            <w:tcW w:w="484" w:type="dxa"/>
            <w:vAlign w:val="center"/>
          </w:tcPr>
          <w:p w14:paraId="7FE3A228" w14:textId="77777777" w:rsidR="0008359E" w:rsidRPr="007647F3" w:rsidRDefault="0008359E" w:rsidP="003F6E6A">
            <w:pPr>
              <w:snapToGrid w:val="0"/>
              <w:spacing w:line="260" w:lineRule="exact"/>
              <w:jc w:val="center"/>
              <w:rPr>
                <w:sz w:val="18"/>
                <w:szCs w:val="18"/>
              </w:rPr>
            </w:pPr>
          </w:p>
        </w:tc>
        <w:tc>
          <w:tcPr>
            <w:tcW w:w="484" w:type="dxa"/>
            <w:vAlign w:val="center"/>
          </w:tcPr>
          <w:p w14:paraId="5AD0DE5A" w14:textId="77777777"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19EF0C6C" w14:textId="77777777" w:rsidR="0008359E" w:rsidRPr="007647F3" w:rsidRDefault="0008359E" w:rsidP="003F6E6A">
            <w:pPr>
              <w:snapToGrid w:val="0"/>
              <w:spacing w:line="260" w:lineRule="exact"/>
              <w:jc w:val="center"/>
              <w:rPr>
                <w:sz w:val="18"/>
                <w:szCs w:val="18"/>
              </w:rPr>
            </w:pPr>
            <w:r w:rsidRPr="007647F3">
              <w:rPr>
                <w:sz w:val="18"/>
                <w:szCs w:val="18"/>
              </w:rPr>
              <w:t>1.0</w:t>
            </w:r>
          </w:p>
        </w:tc>
        <w:tc>
          <w:tcPr>
            <w:tcW w:w="484" w:type="dxa"/>
            <w:vAlign w:val="center"/>
          </w:tcPr>
          <w:p w14:paraId="02BC4A07" w14:textId="77777777" w:rsidR="0008359E" w:rsidRPr="007647F3" w:rsidRDefault="0008359E" w:rsidP="003F6E6A">
            <w:pPr>
              <w:snapToGrid w:val="0"/>
              <w:spacing w:line="260" w:lineRule="exact"/>
              <w:jc w:val="center"/>
              <w:rPr>
                <w:sz w:val="18"/>
                <w:szCs w:val="18"/>
              </w:rPr>
            </w:pPr>
            <w:r w:rsidRPr="007647F3">
              <w:rPr>
                <w:sz w:val="18"/>
                <w:szCs w:val="18"/>
              </w:rPr>
              <w:t>2</w:t>
            </w:r>
          </w:p>
        </w:tc>
        <w:tc>
          <w:tcPr>
            <w:tcW w:w="485" w:type="dxa"/>
            <w:vAlign w:val="center"/>
          </w:tcPr>
          <w:p w14:paraId="0C70AA44" w14:textId="77777777" w:rsidR="0008359E" w:rsidRPr="007647F3" w:rsidRDefault="0008359E" w:rsidP="003F6E6A">
            <w:pPr>
              <w:snapToGrid w:val="0"/>
              <w:spacing w:line="260" w:lineRule="exact"/>
              <w:jc w:val="center"/>
              <w:rPr>
                <w:sz w:val="18"/>
                <w:szCs w:val="18"/>
              </w:rPr>
            </w:pPr>
            <w:r w:rsidRPr="007647F3">
              <w:rPr>
                <w:sz w:val="18"/>
                <w:szCs w:val="18"/>
              </w:rPr>
              <w:t>14</w:t>
            </w:r>
          </w:p>
        </w:tc>
        <w:tc>
          <w:tcPr>
            <w:tcW w:w="606" w:type="dxa"/>
            <w:vAlign w:val="center"/>
          </w:tcPr>
          <w:p w14:paraId="59409D43" w14:textId="77777777"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1EBD5D07" w14:textId="77777777" w:rsidTr="003F6E6A">
        <w:trPr>
          <w:trHeight w:val="584"/>
          <w:jc w:val="center"/>
        </w:trPr>
        <w:tc>
          <w:tcPr>
            <w:tcW w:w="610" w:type="dxa"/>
            <w:vMerge/>
            <w:vAlign w:val="center"/>
          </w:tcPr>
          <w:p w14:paraId="474FE049"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5E5C3D9D"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13B49BDC" w14:textId="77777777" w:rsidR="0008359E" w:rsidRPr="007647F3" w:rsidRDefault="0008359E" w:rsidP="003F6E6A">
            <w:pPr>
              <w:snapToGrid w:val="0"/>
              <w:spacing w:line="260" w:lineRule="exact"/>
              <w:jc w:val="center"/>
              <w:rPr>
                <w:sz w:val="18"/>
                <w:szCs w:val="18"/>
              </w:rPr>
            </w:pPr>
            <w:r w:rsidRPr="007647F3">
              <w:rPr>
                <w:sz w:val="18"/>
                <w:szCs w:val="18"/>
              </w:rPr>
              <w:t>060161</w:t>
            </w:r>
          </w:p>
        </w:tc>
        <w:tc>
          <w:tcPr>
            <w:tcW w:w="2322" w:type="dxa"/>
            <w:vAlign w:val="center"/>
          </w:tcPr>
          <w:p w14:paraId="12CC0903" w14:textId="77777777" w:rsidR="0008359E" w:rsidRPr="007647F3" w:rsidRDefault="0008359E" w:rsidP="003F6E6A">
            <w:pPr>
              <w:snapToGrid w:val="0"/>
              <w:spacing w:line="260" w:lineRule="exact"/>
              <w:rPr>
                <w:sz w:val="18"/>
                <w:szCs w:val="18"/>
              </w:rPr>
            </w:pPr>
            <w:r w:rsidRPr="007647F3">
              <w:rPr>
                <w:rFonts w:hAnsi="宋体"/>
                <w:sz w:val="18"/>
                <w:szCs w:val="18"/>
              </w:rPr>
              <w:t>体能训练与体质健康标准测试</w:t>
            </w:r>
          </w:p>
        </w:tc>
        <w:tc>
          <w:tcPr>
            <w:tcW w:w="484" w:type="dxa"/>
            <w:vAlign w:val="center"/>
          </w:tcPr>
          <w:p w14:paraId="38827382" w14:textId="77777777" w:rsidR="0008359E" w:rsidRPr="007647F3" w:rsidRDefault="0008359E" w:rsidP="003F6E6A">
            <w:pPr>
              <w:snapToGrid w:val="0"/>
              <w:spacing w:line="260" w:lineRule="exact"/>
              <w:jc w:val="center"/>
              <w:rPr>
                <w:sz w:val="18"/>
                <w:szCs w:val="18"/>
              </w:rPr>
            </w:pPr>
            <w:r w:rsidRPr="007647F3">
              <w:rPr>
                <w:sz w:val="18"/>
                <w:szCs w:val="18"/>
              </w:rPr>
              <w:t>三</w:t>
            </w:r>
            <w:proofErr w:type="gramStart"/>
            <w:r w:rsidRPr="007647F3">
              <w:rPr>
                <w:sz w:val="18"/>
                <w:szCs w:val="18"/>
              </w:rPr>
              <w:t>1</w:t>
            </w:r>
            <w:proofErr w:type="gramEnd"/>
          </w:p>
        </w:tc>
        <w:tc>
          <w:tcPr>
            <w:tcW w:w="484" w:type="dxa"/>
            <w:vAlign w:val="center"/>
          </w:tcPr>
          <w:p w14:paraId="7F961DA3" w14:textId="77777777" w:rsidR="0008359E" w:rsidRPr="007647F3" w:rsidRDefault="0008359E" w:rsidP="003F6E6A">
            <w:pPr>
              <w:snapToGrid w:val="0"/>
              <w:spacing w:line="260" w:lineRule="exact"/>
              <w:jc w:val="center"/>
              <w:rPr>
                <w:sz w:val="18"/>
                <w:szCs w:val="18"/>
              </w:rPr>
            </w:pPr>
            <w:r w:rsidRPr="007647F3">
              <w:rPr>
                <w:rFonts w:hint="eastAsia"/>
                <w:sz w:val="18"/>
                <w:szCs w:val="18"/>
              </w:rPr>
              <w:t>C</w:t>
            </w:r>
          </w:p>
        </w:tc>
        <w:tc>
          <w:tcPr>
            <w:tcW w:w="484" w:type="dxa"/>
            <w:vAlign w:val="center"/>
          </w:tcPr>
          <w:p w14:paraId="3CFBE722" w14:textId="77777777" w:rsidR="0008359E" w:rsidRPr="007647F3" w:rsidRDefault="0008359E" w:rsidP="003F6E6A">
            <w:pPr>
              <w:snapToGrid w:val="0"/>
              <w:spacing w:line="260" w:lineRule="exact"/>
              <w:jc w:val="center"/>
              <w:rPr>
                <w:sz w:val="18"/>
                <w:szCs w:val="18"/>
              </w:rPr>
            </w:pPr>
          </w:p>
        </w:tc>
        <w:tc>
          <w:tcPr>
            <w:tcW w:w="484" w:type="dxa"/>
            <w:vAlign w:val="center"/>
          </w:tcPr>
          <w:p w14:paraId="26DED301" w14:textId="77777777" w:rsidR="0008359E" w:rsidRPr="007647F3" w:rsidRDefault="0008359E" w:rsidP="003F6E6A">
            <w:pPr>
              <w:snapToGrid w:val="0"/>
              <w:spacing w:line="260" w:lineRule="exact"/>
              <w:jc w:val="center"/>
              <w:rPr>
                <w:sz w:val="18"/>
                <w:szCs w:val="18"/>
              </w:rPr>
            </w:pPr>
          </w:p>
        </w:tc>
        <w:tc>
          <w:tcPr>
            <w:tcW w:w="484" w:type="dxa"/>
            <w:vAlign w:val="center"/>
          </w:tcPr>
          <w:p w14:paraId="4D51840F" w14:textId="77777777"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4B442437" w14:textId="77777777" w:rsidR="0008359E" w:rsidRPr="007647F3" w:rsidRDefault="0008359E" w:rsidP="003F6E6A">
            <w:pPr>
              <w:snapToGrid w:val="0"/>
              <w:spacing w:line="260" w:lineRule="exact"/>
              <w:jc w:val="center"/>
              <w:rPr>
                <w:sz w:val="18"/>
                <w:szCs w:val="18"/>
              </w:rPr>
            </w:pPr>
            <w:r w:rsidRPr="007647F3">
              <w:rPr>
                <w:sz w:val="18"/>
                <w:szCs w:val="18"/>
              </w:rPr>
              <w:t>1.5</w:t>
            </w:r>
          </w:p>
        </w:tc>
        <w:tc>
          <w:tcPr>
            <w:tcW w:w="484" w:type="dxa"/>
            <w:vAlign w:val="center"/>
          </w:tcPr>
          <w:p w14:paraId="102E39FC"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58733084"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56192C17" w14:textId="77777777" w:rsidR="0008359E" w:rsidRPr="007647F3" w:rsidRDefault="0008359E" w:rsidP="003F6E6A">
            <w:pPr>
              <w:snapToGrid w:val="0"/>
              <w:spacing w:line="260" w:lineRule="exact"/>
              <w:jc w:val="center"/>
              <w:rPr>
                <w:sz w:val="18"/>
                <w:szCs w:val="18"/>
              </w:rPr>
            </w:pPr>
            <w:r w:rsidRPr="007647F3">
              <w:rPr>
                <w:sz w:val="18"/>
                <w:szCs w:val="18"/>
              </w:rPr>
              <w:t>24</w:t>
            </w:r>
          </w:p>
        </w:tc>
      </w:tr>
      <w:tr w:rsidR="0008359E" w:rsidRPr="007647F3" w14:paraId="0B12D8D1" w14:textId="77777777" w:rsidTr="003F6E6A">
        <w:trPr>
          <w:trHeight w:val="606"/>
          <w:jc w:val="center"/>
        </w:trPr>
        <w:tc>
          <w:tcPr>
            <w:tcW w:w="610" w:type="dxa"/>
            <w:vMerge/>
            <w:vAlign w:val="center"/>
          </w:tcPr>
          <w:p w14:paraId="61A693E2"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4E8423BC"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3E5BCCF2" w14:textId="77777777" w:rsidR="0008359E" w:rsidRPr="007647F3" w:rsidRDefault="0008359E" w:rsidP="003F6E6A">
            <w:pPr>
              <w:snapToGrid w:val="0"/>
              <w:spacing w:line="260" w:lineRule="exact"/>
              <w:jc w:val="center"/>
              <w:rPr>
                <w:sz w:val="18"/>
                <w:szCs w:val="18"/>
              </w:rPr>
            </w:pPr>
            <w:r w:rsidRPr="007647F3">
              <w:rPr>
                <w:sz w:val="18"/>
                <w:szCs w:val="18"/>
              </w:rPr>
              <w:t>060191</w:t>
            </w:r>
          </w:p>
        </w:tc>
        <w:tc>
          <w:tcPr>
            <w:tcW w:w="2322" w:type="dxa"/>
            <w:vAlign w:val="center"/>
          </w:tcPr>
          <w:p w14:paraId="62D23E19" w14:textId="77777777" w:rsidR="0008359E" w:rsidRPr="007647F3" w:rsidRDefault="0008359E" w:rsidP="003F6E6A">
            <w:pPr>
              <w:snapToGrid w:val="0"/>
              <w:spacing w:line="260" w:lineRule="exact"/>
              <w:rPr>
                <w:sz w:val="18"/>
                <w:szCs w:val="18"/>
              </w:rPr>
            </w:pPr>
            <w:r w:rsidRPr="007647F3">
              <w:rPr>
                <w:rFonts w:hAnsi="宋体"/>
                <w:sz w:val="18"/>
                <w:szCs w:val="18"/>
              </w:rPr>
              <w:t>大学生职业发展与就业指导（一）</w:t>
            </w:r>
          </w:p>
        </w:tc>
        <w:tc>
          <w:tcPr>
            <w:tcW w:w="484" w:type="dxa"/>
            <w:vAlign w:val="center"/>
          </w:tcPr>
          <w:p w14:paraId="36A52B49" w14:textId="77777777" w:rsidR="0008359E" w:rsidRPr="007647F3" w:rsidRDefault="0008359E" w:rsidP="003F6E6A">
            <w:pPr>
              <w:snapToGrid w:val="0"/>
              <w:spacing w:line="260" w:lineRule="exact"/>
              <w:jc w:val="center"/>
              <w:rPr>
                <w:sz w:val="18"/>
                <w:szCs w:val="18"/>
              </w:rPr>
            </w:pPr>
            <w:r w:rsidRPr="007647F3">
              <w:rPr>
                <w:sz w:val="18"/>
                <w:szCs w:val="18"/>
              </w:rPr>
              <w:t>一</w:t>
            </w:r>
            <w:proofErr w:type="gramStart"/>
            <w:r w:rsidRPr="007647F3">
              <w:rPr>
                <w:sz w:val="18"/>
                <w:szCs w:val="18"/>
              </w:rPr>
              <w:t>2</w:t>
            </w:r>
            <w:proofErr w:type="gramEnd"/>
          </w:p>
        </w:tc>
        <w:tc>
          <w:tcPr>
            <w:tcW w:w="484" w:type="dxa"/>
            <w:vAlign w:val="center"/>
          </w:tcPr>
          <w:p w14:paraId="797A6010" w14:textId="77777777" w:rsidR="0008359E" w:rsidRPr="007647F3" w:rsidRDefault="0008359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66C45021" w14:textId="77777777" w:rsidR="0008359E" w:rsidRPr="007647F3" w:rsidRDefault="0008359E" w:rsidP="003F6E6A">
            <w:pPr>
              <w:snapToGrid w:val="0"/>
              <w:spacing w:line="260" w:lineRule="exact"/>
              <w:jc w:val="center"/>
              <w:rPr>
                <w:sz w:val="18"/>
                <w:szCs w:val="18"/>
              </w:rPr>
            </w:pPr>
          </w:p>
        </w:tc>
        <w:tc>
          <w:tcPr>
            <w:tcW w:w="484" w:type="dxa"/>
            <w:vAlign w:val="center"/>
          </w:tcPr>
          <w:p w14:paraId="1442E7D2" w14:textId="77777777" w:rsidR="0008359E" w:rsidRPr="007647F3" w:rsidRDefault="0008359E" w:rsidP="003F6E6A">
            <w:pPr>
              <w:snapToGrid w:val="0"/>
              <w:spacing w:line="260" w:lineRule="exact"/>
              <w:jc w:val="center"/>
              <w:rPr>
                <w:sz w:val="18"/>
                <w:szCs w:val="18"/>
              </w:rPr>
            </w:pPr>
          </w:p>
        </w:tc>
        <w:tc>
          <w:tcPr>
            <w:tcW w:w="484" w:type="dxa"/>
            <w:vAlign w:val="center"/>
          </w:tcPr>
          <w:p w14:paraId="65C410FE" w14:textId="77777777"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2DCCD8D6" w14:textId="77777777" w:rsidR="0008359E" w:rsidRPr="007647F3" w:rsidRDefault="0008359E" w:rsidP="003F6E6A">
            <w:pPr>
              <w:snapToGrid w:val="0"/>
              <w:spacing w:line="260" w:lineRule="exact"/>
              <w:jc w:val="center"/>
              <w:rPr>
                <w:sz w:val="18"/>
                <w:szCs w:val="18"/>
              </w:rPr>
            </w:pPr>
            <w:r w:rsidRPr="007647F3">
              <w:rPr>
                <w:sz w:val="18"/>
                <w:szCs w:val="18"/>
              </w:rPr>
              <w:t>1</w:t>
            </w:r>
          </w:p>
        </w:tc>
        <w:tc>
          <w:tcPr>
            <w:tcW w:w="484" w:type="dxa"/>
            <w:vAlign w:val="center"/>
          </w:tcPr>
          <w:p w14:paraId="26A7472F" w14:textId="77777777" w:rsidR="0008359E" w:rsidRPr="007647F3" w:rsidRDefault="0008359E" w:rsidP="003F6E6A">
            <w:pPr>
              <w:snapToGrid w:val="0"/>
              <w:spacing w:line="260" w:lineRule="exact"/>
              <w:jc w:val="center"/>
              <w:rPr>
                <w:sz w:val="18"/>
                <w:szCs w:val="18"/>
              </w:rPr>
            </w:pPr>
            <w:r w:rsidRPr="007647F3">
              <w:rPr>
                <w:sz w:val="18"/>
                <w:szCs w:val="18"/>
              </w:rPr>
              <w:t>14</w:t>
            </w:r>
          </w:p>
        </w:tc>
        <w:tc>
          <w:tcPr>
            <w:tcW w:w="485" w:type="dxa"/>
            <w:vAlign w:val="center"/>
          </w:tcPr>
          <w:p w14:paraId="7A62ADD0" w14:textId="77777777" w:rsidR="0008359E" w:rsidRPr="007647F3" w:rsidRDefault="0008359E" w:rsidP="003F6E6A">
            <w:pPr>
              <w:snapToGrid w:val="0"/>
              <w:spacing w:line="260" w:lineRule="exact"/>
              <w:jc w:val="center"/>
              <w:rPr>
                <w:sz w:val="18"/>
                <w:szCs w:val="18"/>
              </w:rPr>
            </w:pPr>
            <w:r w:rsidRPr="007647F3">
              <w:rPr>
                <w:sz w:val="18"/>
                <w:szCs w:val="18"/>
              </w:rPr>
              <w:t>2</w:t>
            </w:r>
          </w:p>
        </w:tc>
        <w:tc>
          <w:tcPr>
            <w:tcW w:w="606" w:type="dxa"/>
            <w:vAlign w:val="center"/>
          </w:tcPr>
          <w:p w14:paraId="36B2F94D" w14:textId="77777777"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29D73101" w14:textId="77777777" w:rsidTr="003F6E6A">
        <w:trPr>
          <w:trHeight w:val="454"/>
          <w:jc w:val="center"/>
        </w:trPr>
        <w:tc>
          <w:tcPr>
            <w:tcW w:w="610" w:type="dxa"/>
            <w:vMerge/>
            <w:vAlign w:val="center"/>
          </w:tcPr>
          <w:p w14:paraId="6D14753B"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44E25830"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3A5DF7BD" w14:textId="77777777" w:rsidR="0008359E" w:rsidRPr="007647F3" w:rsidRDefault="0008359E" w:rsidP="003F6E6A">
            <w:pPr>
              <w:snapToGrid w:val="0"/>
              <w:spacing w:line="260" w:lineRule="exact"/>
              <w:jc w:val="center"/>
              <w:rPr>
                <w:sz w:val="18"/>
                <w:szCs w:val="18"/>
              </w:rPr>
            </w:pPr>
            <w:r w:rsidRPr="007647F3">
              <w:rPr>
                <w:sz w:val="18"/>
                <w:szCs w:val="18"/>
              </w:rPr>
              <w:t>060201</w:t>
            </w:r>
          </w:p>
        </w:tc>
        <w:tc>
          <w:tcPr>
            <w:tcW w:w="2322" w:type="dxa"/>
            <w:vAlign w:val="center"/>
          </w:tcPr>
          <w:p w14:paraId="41F5E062" w14:textId="77777777" w:rsidR="0008359E" w:rsidRPr="007647F3" w:rsidRDefault="0008359E" w:rsidP="003F6E6A">
            <w:pPr>
              <w:snapToGrid w:val="0"/>
              <w:spacing w:line="260" w:lineRule="exact"/>
              <w:rPr>
                <w:sz w:val="18"/>
                <w:szCs w:val="18"/>
              </w:rPr>
            </w:pPr>
            <w:r w:rsidRPr="007647F3">
              <w:rPr>
                <w:rFonts w:hAnsi="宋体"/>
                <w:sz w:val="18"/>
                <w:szCs w:val="18"/>
              </w:rPr>
              <w:t>大学生职业发展与就业指导（二）</w:t>
            </w:r>
          </w:p>
        </w:tc>
        <w:tc>
          <w:tcPr>
            <w:tcW w:w="484" w:type="dxa"/>
            <w:vAlign w:val="center"/>
          </w:tcPr>
          <w:p w14:paraId="10ADD776" w14:textId="77777777" w:rsidR="0008359E" w:rsidRPr="007647F3" w:rsidRDefault="0008359E" w:rsidP="003F6E6A">
            <w:pPr>
              <w:snapToGrid w:val="0"/>
              <w:spacing w:line="260" w:lineRule="exact"/>
              <w:jc w:val="center"/>
              <w:rPr>
                <w:sz w:val="18"/>
                <w:szCs w:val="18"/>
              </w:rPr>
            </w:pPr>
            <w:r w:rsidRPr="007647F3">
              <w:rPr>
                <w:sz w:val="18"/>
                <w:szCs w:val="18"/>
              </w:rPr>
              <w:t>三</w:t>
            </w:r>
            <w:proofErr w:type="gramStart"/>
            <w:r w:rsidRPr="007647F3">
              <w:rPr>
                <w:sz w:val="18"/>
                <w:szCs w:val="18"/>
              </w:rPr>
              <w:t>1</w:t>
            </w:r>
            <w:proofErr w:type="gramEnd"/>
          </w:p>
        </w:tc>
        <w:tc>
          <w:tcPr>
            <w:tcW w:w="484" w:type="dxa"/>
            <w:vAlign w:val="center"/>
          </w:tcPr>
          <w:p w14:paraId="782F84C2" w14:textId="77777777" w:rsidR="0008359E" w:rsidRPr="007647F3" w:rsidRDefault="0008359E" w:rsidP="003F6E6A">
            <w:pPr>
              <w:snapToGrid w:val="0"/>
              <w:spacing w:line="260" w:lineRule="exact"/>
              <w:jc w:val="center"/>
              <w:rPr>
                <w:sz w:val="18"/>
                <w:szCs w:val="18"/>
              </w:rPr>
            </w:pPr>
            <w:r w:rsidRPr="007647F3">
              <w:rPr>
                <w:rFonts w:hint="eastAsia"/>
                <w:sz w:val="18"/>
                <w:szCs w:val="18"/>
              </w:rPr>
              <w:t>B</w:t>
            </w:r>
          </w:p>
        </w:tc>
        <w:tc>
          <w:tcPr>
            <w:tcW w:w="484" w:type="dxa"/>
            <w:vAlign w:val="center"/>
          </w:tcPr>
          <w:p w14:paraId="5204FDD6" w14:textId="77777777" w:rsidR="0008359E" w:rsidRPr="007647F3" w:rsidRDefault="0008359E" w:rsidP="003F6E6A">
            <w:pPr>
              <w:snapToGrid w:val="0"/>
              <w:spacing w:line="260" w:lineRule="exact"/>
              <w:jc w:val="center"/>
              <w:rPr>
                <w:sz w:val="18"/>
                <w:szCs w:val="18"/>
              </w:rPr>
            </w:pPr>
          </w:p>
        </w:tc>
        <w:tc>
          <w:tcPr>
            <w:tcW w:w="484" w:type="dxa"/>
            <w:vAlign w:val="center"/>
          </w:tcPr>
          <w:p w14:paraId="248AE238" w14:textId="77777777" w:rsidR="0008359E" w:rsidRPr="007647F3" w:rsidRDefault="0008359E" w:rsidP="003F6E6A">
            <w:pPr>
              <w:snapToGrid w:val="0"/>
              <w:spacing w:line="260" w:lineRule="exact"/>
              <w:jc w:val="center"/>
              <w:rPr>
                <w:sz w:val="18"/>
                <w:szCs w:val="18"/>
              </w:rPr>
            </w:pPr>
          </w:p>
        </w:tc>
        <w:tc>
          <w:tcPr>
            <w:tcW w:w="484" w:type="dxa"/>
            <w:vAlign w:val="center"/>
          </w:tcPr>
          <w:p w14:paraId="7F155243" w14:textId="77777777"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7001BEF6" w14:textId="77777777" w:rsidR="0008359E" w:rsidRPr="007647F3" w:rsidRDefault="0008359E" w:rsidP="003F6E6A">
            <w:pPr>
              <w:snapToGrid w:val="0"/>
              <w:spacing w:line="260" w:lineRule="exact"/>
              <w:jc w:val="center"/>
              <w:rPr>
                <w:sz w:val="18"/>
                <w:szCs w:val="18"/>
              </w:rPr>
            </w:pPr>
            <w:r w:rsidRPr="007647F3">
              <w:rPr>
                <w:sz w:val="18"/>
                <w:szCs w:val="18"/>
              </w:rPr>
              <w:t>0.5</w:t>
            </w:r>
          </w:p>
        </w:tc>
        <w:tc>
          <w:tcPr>
            <w:tcW w:w="484" w:type="dxa"/>
            <w:vAlign w:val="center"/>
          </w:tcPr>
          <w:p w14:paraId="0E07CF7E" w14:textId="77777777" w:rsidR="0008359E" w:rsidRPr="007647F3" w:rsidRDefault="0008359E" w:rsidP="003F6E6A">
            <w:pPr>
              <w:snapToGrid w:val="0"/>
              <w:spacing w:line="260" w:lineRule="exact"/>
              <w:jc w:val="center"/>
              <w:rPr>
                <w:sz w:val="18"/>
                <w:szCs w:val="18"/>
              </w:rPr>
            </w:pPr>
            <w:r w:rsidRPr="007647F3">
              <w:rPr>
                <w:sz w:val="18"/>
                <w:szCs w:val="18"/>
              </w:rPr>
              <w:t>6</w:t>
            </w:r>
          </w:p>
        </w:tc>
        <w:tc>
          <w:tcPr>
            <w:tcW w:w="485" w:type="dxa"/>
            <w:vAlign w:val="center"/>
          </w:tcPr>
          <w:p w14:paraId="5CAFCC72" w14:textId="77777777" w:rsidR="0008359E" w:rsidRPr="007647F3" w:rsidRDefault="0008359E" w:rsidP="003F6E6A">
            <w:pPr>
              <w:snapToGrid w:val="0"/>
              <w:spacing w:line="260" w:lineRule="exact"/>
              <w:jc w:val="center"/>
              <w:rPr>
                <w:sz w:val="18"/>
                <w:szCs w:val="18"/>
              </w:rPr>
            </w:pPr>
            <w:r w:rsidRPr="007647F3">
              <w:rPr>
                <w:sz w:val="18"/>
                <w:szCs w:val="18"/>
              </w:rPr>
              <w:t>2</w:t>
            </w:r>
          </w:p>
        </w:tc>
        <w:tc>
          <w:tcPr>
            <w:tcW w:w="606" w:type="dxa"/>
            <w:vAlign w:val="center"/>
          </w:tcPr>
          <w:p w14:paraId="5F4309AE" w14:textId="77777777"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336A14E3" w14:textId="77777777" w:rsidTr="003F6E6A">
        <w:trPr>
          <w:trHeight w:val="454"/>
          <w:jc w:val="center"/>
        </w:trPr>
        <w:tc>
          <w:tcPr>
            <w:tcW w:w="610" w:type="dxa"/>
            <w:vMerge/>
            <w:vAlign w:val="center"/>
          </w:tcPr>
          <w:p w14:paraId="3F7FB035"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restart"/>
            <w:tcBorders>
              <w:right w:val="single" w:sz="4" w:space="0" w:color="auto"/>
            </w:tcBorders>
            <w:vAlign w:val="center"/>
          </w:tcPr>
          <w:p w14:paraId="2097A79D" w14:textId="77777777" w:rsidR="0008359E" w:rsidRPr="007647F3" w:rsidRDefault="0008359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专业共享课</w:t>
            </w:r>
          </w:p>
          <w:p w14:paraId="7505FB03" w14:textId="77777777" w:rsidR="0008359E" w:rsidRPr="007647F3" w:rsidRDefault="0008359E" w:rsidP="003F6E6A">
            <w:pPr>
              <w:snapToGrid w:val="0"/>
              <w:spacing w:line="260" w:lineRule="exact"/>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017B9F26" w14:textId="77777777" w:rsidR="0008359E" w:rsidRPr="007647F3" w:rsidRDefault="0008359E" w:rsidP="003F6E6A">
            <w:pPr>
              <w:snapToGrid w:val="0"/>
              <w:spacing w:line="260" w:lineRule="exact"/>
              <w:jc w:val="center"/>
              <w:rPr>
                <w:sz w:val="18"/>
                <w:szCs w:val="18"/>
              </w:rPr>
            </w:pPr>
            <w:r>
              <w:rPr>
                <w:sz w:val="18"/>
                <w:szCs w:val="18"/>
              </w:rPr>
              <w:t>0100</w:t>
            </w:r>
            <w:r>
              <w:rPr>
                <w:rFonts w:hint="eastAsia"/>
                <w:sz w:val="18"/>
                <w:szCs w:val="18"/>
              </w:rPr>
              <w:t>11</w:t>
            </w:r>
          </w:p>
        </w:tc>
        <w:tc>
          <w:tcPr>
            <w:tcW w:w="2322" w:type="dxa"/>
            <w:tcBorders>
              <w:top w:val="single" w:sz="4" w:space="0" w:color="auto"/>
              <w:left w:val="nil"/>
              <w:bottom w:val="single" w:sz="4" w:space="0" w:color="auto"/>
              <w:right w:val="single" w:sz="4" w:space="0" w:color="auto"/>
            </w:tcBorders>
            <w:shd w:val="clear" w:color="auto" w:fill="auto"/>
            <w:vAlign w:val="center"/>
          </w:tcPr>
          <w:p w14:paraId="7E952E6C" w14:textId="77777777" w:rsidR="0008359E" w:rsidRPr="007647F3" w:rsidRDefault="0008359E" w:rsidP="003F6E6A">
            <w:pPr>
              <w:snapToGrid w:val="0"/>
              <w:spacing w:line="260" w:lineRule="exact"/>
              <w:rPr>
                <w:sz w:val="18"/>
                <w:szCs w:val="18"/>
              </w:rPr>
            </w:pPr>
            <w:r>
              <w:rPr>
                <w:rFonts w:hAnsi="宋体" w:hint="eastAsia"/>
                <w:sz w:val="18"/>
                <w:szCs w:val="18"/>
              </w:rPr>
              <w:t>CAD</w:t>
            </w:r>
            <w:r>
              <w:rPr>
                <w:rFonts w:hAnsi="宋体" w:hint="eastAsia"/>
                <w:sz w:val="18"/>
                <w:szCs w:val="18"/>
              </w:rPr>
              <w:t>识图</w:t>
            </w:r>
          </w:p>
        </w:tc>
        <w:tc>
          <w:tcPr>
            <w:tcW w:w="484" w:type="dxa"/>
            <w:vAlign w:val="center"/>
          </w:tcPr>
          <w:p w14:paraId="3C22D93A" w14:textId="71DE1B9A" w:rsidR="0008359E" w:rsidRPr="007647F3" w:rsidRDefault="0008359E" w:rsidP="00940FEC">
            <w:pPr>
              <w:snapToGrid w:val="0"/>
              <w:spacing w:line="260" w:lineRule="exact"/>
              <w:jc w:val="center"/>
              <w:rPr>
                <w:sz w:val="18"/>
                <w:szCs w:val="18"/>
              </w:rPr>
            </w:pPr>
            <w:r>
              <w:rPr>
                <w:rFonts w:hint="eastAsia"/>
                <w:sz w:val="18"/>
                <w:szCs w:val="18"/>
              </w:rPr>
              <w:t>二</w:t>
            </w:r>
            <w:proofErr w:type="gramStart"/>
            <w:r>
              <w:rPr>
                <w:rFonts w:hint="eastAsia"/>
                <w:sz w:val="18"/>
                <w:szCs w:val="18"/>
              </w:rPr>
              <w:t>2</w:t>
            </w:r>
            <w:proofErr w:type="gramEnd"/>
          </w:p>
        </w:tc>
        <w:tc>
          <w:tcPr>
            <w:tcW w:w="484" w:type="dxa"/>
            <w:vAlign w:val="center"/>
          </w:tcPr>
          <w:p w14:paraId="1FF44BFB" w14:textId="77777777" w:rsidR="0008359E" w:rsidRPr="007647F3" w:rsidRDefault="0008359E" w:rsidP="003F6E6A">
            <w:pPr>
              <w:snapToGrid w:val="0"/>
              <w:spacing w:line="260" w:lineRule="exact"/>
              <w:jc w:val="center"/>
              <w:rPr>
                <w:sz w:val="18"/>
                <w:szCs w:val="18"/>
              </w:rPr>
            </w:pPr>
            <w:r>
              <w:rPr>
                <w:rFonts w:hint="eastAsia"/>
                <w:sz w:val="18"/>
                <w:szCs w:val="18"/>
              </w:rPr>
              <w:t>C</w:t>
            </w:r>
          </w:p>
        </w:tc>
        <w:tc>
          <w:tcPr>
            <w:tcW w:w="484" w:type="dxa"/>
          </w:tcPr>
          <w:p w14:paraId="7A13A1B7" w14:textId="77777777" w:rsidR="0008359E" w:rsidRPr="007647F3" w:rsidRDefault="0008359E" w:rsidP="003F6E6A">
            <w:pPr>
              <w:snapToGrid w:val="0"/>
              <w:spacing w:line="260" w:lineRule="exact"/>
              <w:jc w:val="center"/>
              <w:rPr>
                <w:sz w:val="18"/>
                <w:szCs w:val="18"/>
              </w:rPr>
            </w:pPr>
          </w:p>
        </w:tc>
        <w:tc>
          <w:tcPr>
            <w:tcW w:w="484" w:type="dxa"/>
            <w:vAlign w:val="center"/>
          </w:tcPr>
          <w:p w14:paraId="5E2FD8E6" w14:textId="77777777" w:rsidR="0008359E" w:rsidRPr="007647F3" w:rsidRDefault="0008359E" w:rsidP="003F6E6A">
            <w:pPr>
              <w:snapToGrid w:val="0"/>
              <w:spacing w:line="260" w:lineRule="exact"/>
              <w:jc w:val="center"/>
              <w:rPr>
                <w:sz w:val="18"/>
                <w:szCs w:val="18"/>
              </w:rPr>
            </w:pPr>
            <w:r>
              <w:rPr>
                <w:rFonts w:hint="eastAsia"/>
                <w:sz w:val="18"/>
                <w:szCs w:val="18"/>
              </w:rPr>
              <w:t>2</w:t>
            </w:r>
          </w:p>
        </w:tc>
        <w:tc>
          <w:tcPr>
            <w:tcW w:w="484" w:type="dxa"/>
            <w:vAlign w:val="center"/>
          </w:tcPr>
          <w:p w14:paraId="6CA0CD4A" w14:textId="77777777"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6FF072A3" w14:textId="77777777" w:rsidR="0008359E" w:rsidRPr="007647F3" w:rsidRDefault="0008359E" w:rsidP="003F6E6A">
            <w:pPr>
              <w:snapToGrid w:val="0"/>
              <w:spacing w:line="260" w:lineRule="exact"/>
              <w:jc w:val="center"/>
              <w:rPr>
                <w:sz w:val="18"/>
                <w:szCs w:val="18"/>
              </w:rPr>
            </w:pPr>
            <w:r>
              <w:rPr>
                <w:rFonts w:hint="eastAsia"/>
                <w:sz w:val="18"/>
                <w:szCs w:val="18"/>
              </w:rPr>
              <w:t>3</w:t>
            </w:r>
          </w:p>
        </w:tc>
        <w:tc>
          <w:tcPr>
            <w:tcW w:w="484" w:type="dxa"/>
            <w:vAlign w:val="center"/>
          </w:tcPr>
          <w:p w14:paraId="766AC0A3" w14:textId="77777777" w:rsidR="0008359E" w:rsidRPr="007647F3" w:rsidRDefault="0008359E" w:rsidP="003F6E6A">
            <w:pPr>
              <w:snapToGrid w:val="0"/>
              <w:spacing w:line="260" w:lineRule="exact"/>
              <w:jc w:val="center"/>
              <w:rPr>
                <w:sz w:val="18"/>
                <w:szCs w:val="18"/>
              </w:rPr>
            </w:pPr>
            <w:r>
              <w:rPr>
                <w:rFonts w:hint="eastAsia"/>
                <w:sz w:val="18"/>
                <w:szCs w:val="18"/>
              </w:rPr>
              <w:t>0</w:t>
            </w:r>
          </w:p>
        </w:tc>
        <w:tc>
          <w:tcPr>
            <w:tcW w:w="485" w:type="dxa"/>
            <w:vAlign w:val="center"/>
          </w:tcPr>
          <w:p w14:paraId="786D1CEE" w14:textId="77777777" w:rsidR="0008359E" w:rsidRPr="007647F3" w:rsidRDefault="0008359E" w:rsidP="003F6E6A">
            <w:pPr>
              <w:snapToGrid w:val="0"/>
              <w:spacing w:line="260" w:lineRule="exact"/>
              <w:jc w:val="center"/>
              <w:rPr>
                <w:sz w:val="18"/>
                <w:szCs w:val="18"/>
              </w:rPr>
            </w:pPr>
            <w:r>
              <w:rPr>
                <w:rFonts w:hint="eastAsia"/>
                <w:sz w:val="18"/>
                <w:szCs w:val="18"/>
              </w:rPr>
              <w:t>0</w:t>
            </w:r>
          </w:p>
        </w:tc>
        <w:tc>
          <w:tcPr>
            <w:tcW w:w="606" w:type="dxa"/>
            <w:vAlign w:val="center"/>
          </w:tcPr>
          <w:p w14:paraId="0CFBD013" w14:textId="77777777" w:rsidR="0008359E" w:rsidRPr="007647F3" w:rsidRDefault="0008359E" w:rsidP="003F6E6A">
            <w:pPr>
              <w:snapToGrid w:val="0"/>
              <w:spacing w:line="260" w:lineRule="exact"/>
              <w:jc w:val="center"/>
              <w:rPr>
                <w:sz w:val="18"/>
                <w:szCs w:val="18"/>
              </w:rPr>
            </w:pPr>
            <w:r>
              <w:rPr>
                <w:rFonts w:hint="eastAsia"/>
                <w:sz w:val="18"/>
                <w:szCs w:val="18"/>
              </w:rPr>
              <w:t>48</w:t>
            </w:r>
          </w:p>
        </w:tc>
      </w:tr>
      <w:tr w:rsidR="0008359E" w:rsidRPr="007647F3" w14:paraId="6F71D986" w14:textId="77777777" w:rsidTr="003F6E6A">
        <w:trPr>
          <w:trHeight w:val="454"/>
          <w:jc w:val="center"/>
        </w:trPr>
        <w:tc>
          <w:tcPr>
            <w:tcW w:w="610" w:type="dxa"/>
            <w:vMerge/>
            <w:vAlign w:val="center"/>
          </w:tcPr>
          <w:p w14:paraId="07B013D9"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14:paraId="08F614F9"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38F3D37" w14:textId="77777777" w:rsidR="0008359E" w:rsidRPr="007647F3" w:rsidRDefault="0008359E" w:rsidP="003F6E6A">
            <w:pPr>
              <w:snapToGrid w:val="0"/>
              <w:spacing w:line="260" w:lineRule="exact"/>
              <w:jc w:val="center"/>
              <w:rPr>
                <w:sz w:val="18"/>
                <w:szCs w:val="18"/>
              </w:rPr>
            </w:pPr>
            <w:r>
              <w:rPr>
                <w:rFonts w:hint="eastAsia"/>
                <w:sz w:val="18"/>
                <w:szCs w:val="18"/>
              </w:rPr>
              <w:t>010031</w:t>
            </w:r>
          </w:p>
        </w:tc>
        <w:tc>
          <w:tcPr>
            <w:tcW w:w="2322" w:type="dxa"/>
            <w:tcBorders>
              <w:top w:val="single" w:sz="4" w:space="0" w:color="auto"/>
              <w:left w:val="nil"/>
              <w:bottom w:val="single" w:sz="4" w:space="0" w:color="auto"/>
              <w:right w:val="single" w:sz="4" w:space="0" w:color="auto"/>
            </w:tcBorders>
            <w:shd w:val="clear" w:color="auto" w:fill="auto"/>
            <w:vAlign w:val="center"/>
          </w:tcPr>
          <w:p w14:paraId="092C5FFE" w14:textId="77777777" w:rsidR="0008359E" w:rsidRPr="007647F3" w:rsidRDefault="0008359E" w:rsidP="003F6E6A">
            <w:pPr>
              <w:snapToGrid w:val="0"/>
              <w:spacing w:line="260" w:lineRule="exact"/>
              <w:rPr>
                <w:sz w:val="18"/>
                <w:szCs w:val="18"/>
              </w:rPr>
            </w:pPr>
            <w:r>
              <w:rPr>
                <w:rFonts w:hAnsi="宋体" w:hint="eastAsia"/>
                <w:sz w:val="18"/>
                <w:szCs w:val="18"/>
              </w:rPr>
              <w:t>建筑工程施工质量问题处理</w:t>
            </w:r>
          </w:p>
        </w:tc>
        <w:tc>
          <w:tcPr>
            <w:tcW w:w="484" w:type="dxa"/>
            <w:vAlign w:val="center"/>
          </w:tcPr>
          <w:p w14:paraId="066B542A" w14:textId="77777777" w:rsidR="0008359E" w:rsidRPr="007647F3" w:rsidRDefault="0008359E" w:rsidP="003F6E6A">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484" w:type="dxa"/>
            <w:vAlign w:val="center"/>
          </w:tcPr>
          <w:p w14:paraId="5E888E45"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tcPr>
          <w:p w14:paraId="37C6E40E" w14:textId="77777777" w:rsidR="0008359E" w:rsidRPr="007647F3" w:rsidRDefault="0008359E" w:rsidP="003F6E6A">
            <w:pPr>
              <w:snapToGrid w:val="0"/>
              <w:spacing w:line="260" w:lineRule="exact"/>
              <w:jc w:val="center"/>
              <w:rPr>
                <w:sz w:val="18"/>
                <w:szCs w:val="18"/>
              </w:rPr>
            </w:pPr>
          </w:p>
        </w:tc>
        <w:tc>
          <w:tcPr>
            <w:tcW w:w="484" w:type="dxa"/>
            <w:vAlign w:val="center"/>
          </w:tcPr>
          <w:p w14:paraId="6427B1A5" w14:textId="77777777" w:rsidR="0008359E" w:rsidRPr="007647F3" w:rsidRDefault="0008359E" w:rsidP="003F6E6A">
            <w:pPr>
              <w:snapToGrid w:val="0"/>
              <w:spacing w:line="260" w:lineRule="exact"/>
              <w:jc w:val="center"/>
              <w:rPr>
                <w:sz w:val="18"/>
                <w:szCs w:val="18"/>
              </w:rPr>
            </w:pPr>
          </w:p>
        </w:tc>
        <w:tc>
          <w:tcPr>
            <w:tcW w:w="484" w:type="dxa"/>
            <w:vAlign w:val="center"/>
          </w:tcPr>
          <w:p w14:paraId="61D6E87F" w14:textId="77777777"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0CA23D03" w14:textId="77777777" w:rsidR="0008359E" w:rsidRPr="007647F3" w:rsidRDefault="0008359E" w:rsidP="003F6E6A">
            <w:pPr>
              <w:snapToGrid w:val="0"/>
              <w:spacing w:line="260" w:lineRule="exact"/>
              <w:jc w:val="center"/>
              <w:rPr>
                <w:sz w:val="18"/>
                <w:szCs w:val="18"/>
              </w:rPr>
            </w:pPr>
            <w:r>
              <w:rPr>
                <w:rFonts w:hint="eastAsia"/>
                <w:sz w:val="18"/>
                <w:szCs w:val="18"/>
              </w:rPr>
              <w:t>2.5</w:t>
            </w:r>
          </w:p>
        </w:tc>
        <w:tc>
          <w:tcPr>
            <w:tcW w:w="484" w:type="dxa"/>
            <w:vAlign w:val="center"/>
          </w:tcPr>
          <w:p w14:paraId="470B4CA5" w14:textId="77777777" w:rsidR="0008359E" w:rsidRPr="007647F3" w:rsidRDefault="0008359E" w:rsidP="003F6E6A">
            <w:pPr>
              <w:snapToGrid w:val="0"/>
              <w:spacing w:line="260" w:lineRule="exact"/>
              <w:jc w:val="center"/>
              <w:rPr>
                <w:sz w:val="18"/>
                <w:szCs w:val="18"/>
              </w:rPr>
            </w:pPr>
            <w:r>
              <w:rPr>
                <w:rFonts w:hint="eastAsia"/>
                <w:sz w:val="18"/>
                <w:szCs w:val="18"/>
              </w:rPr>
              <w:t>32</w:t>
            </w:r>
          </w:p>
        </w:tc>
        <w:tc>
          <w:tcPr>
            <w:tcW w:w="485" w:type="dxa"/>
            <w:vAlign w:val="center"/>
          </w:tcPr>
          <w:p w14:paraId="17882465" w14:textId="77777777" w:rsidR="0008359E" w:rsidRPr="007647F3" w:rsidRDefault="0008359E" w:rsidP="003F6E6A">
            <w:pPr>
              <w:snapToGrid w:val="0"/>
              <w:spacing w:line="260" w:lineRule="exact"/>
              <w:jc w:val="center"/>
              <w:rPr>
                <w:sz w:val="18"/>
                <w:szCs w:val="18"/>
              </w:rPr>
            </w:pPr>
            <w:r>
              <w:rPr>
                <w:rFonts w:hint="eastAsia"/>
                <w:sz w:val="18"/>
                <w:szCs w:val="18"/>
              </w:rPr>
              <w:t>8</w:t>
            </w:r>
          </w:p>
        </w:tc>
        <w:tc>
          <w:tcPr>
            <w:tcW w:w="606" w:type="dxa"/>
            <w:vAlign w:val="center"/>
          </w:tcPr>
          <w:p w14:paraId="5CE8F0FC" w14:textId="77777777" w:rsidR="0008359E" w:rsidRPr="007647F3" w:rsidRDefault="0008359E" w:rsidP="003F6E6A">
            <w:pPr>
              <w:snapToGrid w:val="0"/>
              <w:spacing w:line="260" w:lineRule="exact"/>
              <w:jc w:val="center"/>
              <w:rPr>
                <w:sz w:val="18"/>
                <w:szCs w:val="18"/>
              </w:rPr>
            </w:pPr>
            <w:r>
              <w:rPr>
                <w:rFonts w:hint="eastAsia"/>
                <w:sz w:val="18"/>
                <w:szCs w:val="18"/>
              </w:rPr>
              <w:t>0</w:t>
            </w:r>
          </w:p>
        </w:tc>
      </w:tr>
      <w:tr w:rsidR="0008359E" w:rsidRPr="007647F3" w14:paraId="228CA999" w14:textId="77777777" w:rsidTr="003F6E6A">
        <w:trPr>
          <w:trHeight w:val="454"/>
          <w:jc w:val="center"/>
        </w:trPr>
        <w:tc>
          <w:tcPr>
            <w:tcW w:w="610" w:type="dxa"/>
            <w:vMerge/>
            <w:vAlign w:val="center"/>
          </w:tcPr>
          <w:p w14:paraId="7DB2CBAF"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14:paraId="4F3CE8E4"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EBF5774" w14:textId="77777777" w:rsidR="0008359E" w:rsidRPr="007647F3" w:rsidRDefault="0008359E" w:rsidP="003F6E6A">
            <w:pPr>
              <w:snapToGrid w:val="0"/>
              <w:spacing w:line="260" w:lineRule="exact"/>
              <w:jc w:val="center"/>
              <w:rPr>
                <w:sz w:val="18"/>
                <w:szCs w:val="18"/>
              </w:rPr>
            </w:pPr>
            <w:r>
              <w:rPr>
                <w:rFonts w:hint="eastAsia"/>
                <w:sz w:val="18"/>
                <w:szCs w:val="18"/>
              </w:rPr>
              <w:t>010041</w:t>
            </w:r>
          </w:p>
        </w:tc>
        <w:tc>
          <w:tcPr>
            <w:tcW w:w="2322" w:type="dxa"/>
            <w:tcBorders>
              <w:top w:val="single" w:sz="4" w:space="0" w:color="auto"/>
              <w:left w:val="nil"/>
              <w:bottom w:val="single" w:sz="4" w:space="0" w:color="auto"/>
              <w:right w:val="single" w:sz="4" w:space="0" w:color="auto"/>
            </w:tcBorders>
            <w:shd w:val="clear" w:color="auto" w:fill="auto"/>
            <w:vAlign w:val="center"/>
          </w:tcPr>
          <w:p w14:paraId="3D8AFB2C" w14:textId="77777777" w:rsidR="0008359E" w:rsidRPr="007647F3" w:rsidRDefault="0008359E" w:rsidP="003F6E6A">
            <w:pPr>
              <w:snapToGrid w:val="0"/>
              <w:spacing w:line="260" w:lineRule="exact"/>
              <w:rPr>
                <w:sz w:val="18"/>
                <w:szCs w:val="18"/>
              </w:rPr>
            </w:pPr>
            <w:r>
              <w:rPr>
                <w:rFonts w:hAnsi="宋体" w:hint="eastAsia"/>
                <w:sz w:val="18"/>
                <w:szCs w:val="18"/>
              </w:rPr>
              <w:t>工程招投标与合同管理</w:t>
            </w:r>
          </w:p>
        </w:tc>
        <w:tc>
          <w:tcPr>
            <w:tcW w:w="484" w:type="dxa"/>
            <w:vAlign w:val="center"/>
          </w:tcPr>
          <w:p w14:paraId="17D28E8B" w14:textId="77777777" w:rsidR="0008359E" w:rsidRPr="007647F3" w:rsidRDefault="0008359E" w:rsidP="003F6E6A">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484" w:type="dxa"/>
            <w:vAlign w:val="center"/>
          </w:tcPr>
          <w:p w14:paraId="03B32FE2"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tcPr>
          <w:p w14:paraId="0C40AC39" w14:textId="77777777" w:rsidR="0008359E" w:rsidRPr="007647F3" w:rsidRDefault="0008359E" w:rsidP="003F6E6A">
            <w:pPr>
              <w:snapToGrid w:val="0"/>
              <w:spacing w:line="260" w:lineRule="exact"/>
              <w:jc w:val="center"/>
              <w:rPr>
                <w:sz w:val="18"/>
                <w:szCs w:val="18"/>
              </w:rPr>
            </w:pPr>
          </w:p>
        </w:tc>
        <w:tc>
          <w:tcPr>
            <w:tcW w:w="484" w:type="dxa"/>
            <w:vAlign w:val="center"/>
          </w:tcPr>
          <w:p w14:paraId="281BC63F" w14:textId="77777777" w:rsidR="0008359E" w:rsidRPr="007647F3" w:rsidRDefault="0008359E" w:rsidP="003F6E6A">
            <w:pPr>
              <w:snapToGrid w:val="0"/>
              <w:spacing w:line="260" w:lineRule="exact"/>
              <w:jc w:val="center"/>
              <w:rPr>
                <w:sz w:val="18"/>
                <w:szCs w:val="18"/>
              </w:rPr>
            </w:pPr>
          </w:p>
        </w:tc>
        <w:tc>
          <w:tcPr>
            <w:tcW w:w="484" w:type="dxa"/>
            <w:vAlign w:val="center"/>
          </w:tcPr>
          <w:p w14:paraId="4C9139ED" w14:textId="77777777"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7A68072B" w14:textId="77777777" w:rsidR="0008359E" w:rsidRPr="007647F3" w:rsidRDefault="0008359E" w:rsidP="003F6E6A">
            <w:pPr>
              <w:snapToGrid w:val="0"/>
              <w:spacing w:line="260" w:lineRule="exact"/>
              <w:jc w:val="center"/>
              <w:rPr>
                <w:sz w:val="18"/>
                <w:szCs w:val="18"/>
              </w:rPr>
            </w:pPr>
            <w:r>
              <w:rPr>
                <w:sz w:val="18"/>
                <w:szCs w:val="18"/>
              </w:rPr>
              <w:t>2</w:t>
            </w:r>
          </w:p>
        </w:tc>
        <w:tc>
          <w:tcPr>
            <w:tcW w:w="484" w:type="dxa"/>
            <w:vAlign w:val="center"/>
          </w:tcPr>
          <w:p w14:paraId="03E8072B" w14:textId="77777777" w:rsidR="0008359E" w:rsidRPr="007647F3" w:rsidRDefault="0008359E" w:rsidP="003F6E6A">
            <w:pPr>
              <w:snapToGrid w:val="0"/>
              <w:spacing w:line="260" w:lineRule="exact"/>
              <w:jc w:val="center"/>
              <w:rPr>
                <w:sz w:val="18"/>
                <w:szCs w:val="18"/>
              </w:rPr>
            </w:pPr>
            <w:r>
              <w:rPr>
                <w:sz w:val="18"/>
                <w:szCs w:val="18"/>
              </w:rPr>
              <w:t>24</w:t>
            </w:r>
          </w:p>
        </w:tc>
        <w:tc>
          <w:tcPr>
            <w:tcW w:w="485" w:type="dxa"/>
            <w:vAlign w:val="center"/>
          </w:tcPr>
          <w:p w14:paraId="7767AA8D" w14:textId="77777777" w:rsidR="0008359E" w:rsidRPr="007647F3" w:rsidRDefault="0008359E" w:rsidP="003F6E6A">
            <w:pPr>
              <w:snapToGrid w:val="0"/>
              <w:spacing w:line="260" w:lineRule="exact"/>
              <w:jc w:val="center"/>
              <w:rPr>
                <w:sz w:val="18"/>
                <w:szCs w:val="18"/>
              </w:rPr>
            </w:pPr>
            <w:r>
              <w:rPr>
                <w:rFonts w:hint="eastAsia"/>
                <w:sz w:val="18"/>
                <w:szCs w:val="18"/>
              </w:rPr>
              <w:t>8</w:t>
            </w:r>
          </w:p>
        </w:tc>
        <w:tc>
          <w:tcPr>
            <w:tcW w:w="606" w:type="dxa"/>
            <w:vAlign w:val="center"/>
          </w:tcPr>
          <w:p w14:paraId="5F06CA53" w14:textId="77777777" w:rsidR="0008359E" w:rsidRPr="007647F3" w:rsidRDefault="0008359E" w:rsidP="003F6E6A">
            <w:pPr>
              <w:snapToGrid w:val="0"/>
              <w:spacing w:line="260" w:lineRule="exact"/>
              <w:jc w:val="center"/>
              <w:rPr>
                <w:sz w:val="18"/>
                <w:szCs w:val="18"/>
              </w:rPr>
            </w:pPr>
            <w:r>
              <w:rPr>
                <w:sz w:val="18"/>
                <w:szCs w:val="18"/>
              </w:rPr>
              <w:t>0</w:t>
            </w:r>
          </w:p>
        </w:tc>
      </w:tr>
      <w:tr w:rsidR="0008359E" w:rsidRPr="007647F3" w14:paraId="09FFE9BF" w14:textId="77777777" w:rsidTr="003F6E6A">
        <w:trPr>
          <w:trHeight w:val="454"/>
          <w:jc w:val="center"/>
        </w:trPr>
        <w:tc>
          <w:tcPr>
            <w:tcW w:w="610" w:type="dxa"/>
            <w:vMerge/>
            <w:vAlign w:val="center"/>
          </w:tcPr>
          <w:p w14:paraId="09530516"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14:paraId="50F6E0CD"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2A1B0113" w14:textId="77777777" w:rsidR="0008359E" w:rsidRPr="007647F3" w:rsidRDefault="0008359E" w:rsidP="003F6E6A">
            <w:pPr>
              <w:snapToGrid w:val="0"/>
              <w:spacing w:line="260" w:lineRule="exact"/>
              <w:jc w:val="center"/>
              <w:rPr>
                <w:sz w:val="18"/>
                <w:szCs w:val="18"/>
              </w:rPr>
            </w:pPr>
            <w:r w:rsidRPr="007647F3">
              <w:rPr>
                <w:sz w:val="18"/>
                <w:szCs w:val="18"/>
              </w:rPr>
              <w:t>010071</w:t>
            </w:r>
          </w:p>
        </w:tc>
        <w:tc>
          <w:tcPr>
            <w:tcW w:w="2322" w:type="dxa"/>
            <w:tcBorders>
              <w:top w:val="single" w:sz="4" w:space="0" w:color="auto"/>
              <w:left w:val="nil"/>
              <w:bottom w:val="single" w:sz="4" w:space="0" w:color="auto"/>
              <w:right w:val="single" w:sz="4" w:space="0" w:color="auto"/>
            </w:tcBorders>
            <w:shd w:val="clear" w:color="auto" w:fill="auto"/>
            <w:vAlign w:val="center"/>
          </w:tcPr>
          <w:p w14:paraId="6904FF41" w14:textId="77777777" w:rsidR="0008359E" w:rsidRPr="007647F3" w:rsidRDefault="0008359E" w:rsidP="003F6E6A">
            <w:pPr>
              <w:snapToGrid w:val="0"/>
              <w:spacing w:line="260" w:lineRule="exact"/>
              <w:rPr>
                <w:sz w:val="18"/>
                <w:szCs w:val="18"/>
              </w:rPr>
            </w:pPr>
            <w:r w:rsidRPr="007647F3">
              <w:rPr>
                <w:rFonts w:hAnsi="宋体"/>
                <w:sz w:val="18"/>
                <w:szCs w:val="18"/>
              </w:rPr>
              <w:t>工程材料与检测</w:t>
            </w:r>
          </w:p>
        </w:tc>
        <w:tc>
          <w:tcPr>
            <w:tcW w:w="484" w:type="dxa"/>
            <w:vAlign w:val="center"/>
          </w:tcPr>
          <w:p w14:paraId="7FC15A25" w14:textId="77777777" w:rsidR="0008359E" w:rsidRPr="007647F3" w:rsidRDefault="0008359E" w:rsidP="003F6E6A">
            <w:pPr>
              <w:snapToGrid w:val="0"/>
              <w:spacing w:line="260" w:lineRule="exact"/>
              <w:jc w:val="center"/>
              <w:rPr>
                <w:sz w:val="18"/>
                <w:szCs w:val="18"/>
              </w:rPr>
            </w:pPr>
            <w:r w:rsidRPr="007647F3">
              <w:rPr>
                <w:sz w:val="18"/>
                <w:szCs w:val="18"/>
              </w:rPr>
              <w:t>二</w:t>
            </w:r>
            <w:proofErr w:type="gramStart"/>
            <w:r w:rsidRPr="007647F3">
              <w:rPr>
                <w:sz w:val="18"/>
                <w:szCs w:val="18"/>
              </w:rPr>
              <w:t>1</w:t>
            </w:r>
            <w:proofErr w:type="gramEnd"/>
          </w:p>
        </w:tc>
        <w:tc>
          <w:tcPr>
            <w:tcW w:w="484" w:type="dxa"/>
            <w:vAlign w:val="center"/>
          </w:tcPr>
          <w:p w14:paraId="37AC2F1C" w14:textId="77777777" w:rsidR="0008359E" w:rsidRPr="007647F3" w:rsidRDefault="0008359E" w:rsidP="003F6E6A">
            <w:pPr>
              <w:snapToGrid w:val="0"/>
              <w:spacing w:line="260" w:lineRule="exact"/>
              <w:jc w:val="center"/>
              <w:rPr>
                <w:sz w:val="18"/>
                <w:szCs w:val="18"/>
              </w:rPr>
            </w:pPr>
            <w:r w:rsidRPr="007647F3">
              <w:rPr>
                <w:rFonts w:hint="eastAsia"/>
                <w:sz w:val="18"/>
                <w:szCs w:val="18"/>
              </w:rPr>
              <w:t>B</w:t>
            </w:r>
          </w:p>
        </w:tc>
        <w:tc>
          <w:tcPr>
            <w:tcW w:w="484" w:type="dxa"/>
          </w:tcPr>
          <w:p w14:paraId="63980DC7" w14:textId="77777777" w:rsidR="0008359E" w:rsidRPr="007647F3" w:rsidRDefault="0008359E" w:rsidP="003F6E6A">
            <w:pPr>
              <w:snapToGrid w:val="0"/>
              <w:spacing w:line="260" w:lineRule="exact"/>
              <w:jc w:val="center"/>
              <w:rPr>
                <w:sz w:val="18"/>
                <w:szCs w:val="18"/>
              </w:rPr>
            </w:pPr>
          </w:p>
        </w:tc>
        <w:tc>
          <w:tcPr>
            <w:tcW w:w="484" w:type="dxa"/>
            <w:vAlign w:val="center"/>
          </w:tcPr>
          <w:p w14:paraId="5B556581" w14:textId="77777777" w:rsidR="0008359E" w:rsidRPr="007647F3" w:rsidRDefault="0008359E" w:rsidP="003F6E6A">
            <w:pPr>
              <w:snapToGrid w:val="0"/>
              <w:spacing w:line="260" w:lineRule="exact"/>
              <w:jc w:val="center"/>
              <w:rPr>
                <w:sz w:val="18"/>
                <w:szCs w:val="18"/>
              </w:rPr>
            </w:pPr>
          </w:p>
        </w:tc>
        <w:tc>
          <w:tcPr>
            <w:tcW w:w="484" w:type="dxa"/>
            <w:vAlign w:val="center"/>
          </w:tcPr>
          <w:p w14:paraId="7623FA60" w14:textId="77777777" w:rsidR="0008359E" w:rsidRPr="007647F3" w:rsidRDefault="0008359E" w:rsidP="003F6E6A">
            <w:pPr>
              <w:snapToGrid w:val="0"/>
              <w:spacing w:line="260" w:lineRule="exact"/>
              <w:jc w:val="center"/>
              <w:rPr>
                <w:sz w:val="18"/>
                <w:szCs w:val="18"/>
              </w:rPr>
            </w:pPr>
            <w:r w:rsidRPr="007647F3">
              <w:rPr>
                <w:rFonts w:hint="eastAsia"/>
                <w:sz w:val="18"/>
                <w:szCs w:val="18"/>
              </w:rPr>
              <w:t>考查</w:t>
            </w:r>
          </w:p>
        </w:tc>
        <w:tc>
          <w:tcPr>
            <w:tcW w:w="484" w:type="dxa"/>
            <w:vAlign w:val="center"/>
          </w:tcPr>
          <w:p w14:paraId="5D492005" w14:textId="77777777" w:rsidR="0008359E" w:rsidRPr="007647F3" w:rsidRDefault="0008359E" w:rsidP="003F6E6A">
            <w:pPr>
              <w:snapToGrid w:val="0"/>
              <w:spacing w:line="260" w:lineRule="exact"/>
              <w:jc w:val="center"/>
              <w:rPr>
                <w:sz w:val="18"/>
                <w:szCs w:val="18"/>
              </w:rPr>
            </w:pPr>
            <w:r w:rsidRPr="007647F3">
              <w:rPr>
                <w:sz w:val="18"/>
                <w:szCs w:val="18"/>
              </w:rPr>
              <w:t>3</w:t>
            </w:r>
          </w:p>
        </w:tc>
        <w:tc>
          <w:tcPr>
            <w:tcW w:w="484" w:type="dxa"/>
            <w:vAlign w:val="center"/>
          </w:tcPr>
          <w:p w14:paraId="595E566D" w14:textId="77777777" w:rsidR="0008359E" w:rsidRPr="007647F3" w:rsidRDefault="0008359E" w:rsidP="003F6E6A">
            <w:pPr>
              <w:snapToGrid w:val="0"/>
              <w:spacing w:line="260" w:lineRule="exact"/>
              <w:jc w:val="center"/>
              <w:rPr>
                <w:sz w:val="18"/>
                <w:szCs w:val="18"/>
              </w:rPr>
            </w:pPr>
            <w:r w:rsidRPr="007647F3">
              <w:rPr>
                <w:sz w:val="18"/>
                <w:szCs w:val="18"/>
              </w:rPr>
              <w:t>32</w:t>
            </w:r>
          </w:p>
        </w:tc>
        <w:tc>
          <w:tcPr>
            <w:tcW w:w="485" w:type="dxa"/>
            <w:vAlign w:val="center"/>
          </w:tcPr>
          <w:p w14:paraId="1326820C" w14:textId="77777777" w:rsidR="0008359E" w:rsidRPr="007647F3" w:rsidRDefault="0008359E" w:rsidP="003F6E6A">
            <w:pPr>
              <w:snapToGrid w:val="0"/>
              <w:spacing w:line="260" w:lineRule="exact"/>
              <w:jc w:val="center"/>
              <w:rPr>
                <w:sz w:val="18"/>
                <w:szCs w:val="18"/>
              </w:rPr>
            </w:pPr>
            <w:r w:rsidRPr="007647F3">
              <w:rPr>
                <w:sz w:val="18"/>
                <w:szCs w:val="18"/>
              </w:rPr>
              <w:t>16</w:t>
            </w:r>
          </w:p>
        </w:tc>
        <w:tc>
          <w:tcPr>
            <w:tcW w:w="606" w:type="dxa"/>
            <w:vAlign w:val="center"/>
          </w:tcPr>
          <w:p w14:paraId="4757AFCB" w14:textId="77777777"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3DAC0593" w14:textId="77777777" w:rsidTr="003F6E6A">
        <w:trPr>
          <w:trHeight w:val="454"/>
          <w:jc w:val="center"/>
        </w:trPr>
        <w:tc>
          <w:tcPr>
            <w:tcW w:w="610" w:type="dxa"/>
            <w:vMerge w:val="restart"/>
            <w:vAlign w:val="center"/>
          </w:tcPr>
          <w:p w14:paraId="39B7068D" w14:textId="77777777" w:rsidR="0008359E" w:rsidRPr="007647F3" w:rsidRDefault="0008359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中层专项课程</w:t>
            </w:r>
          </w:p>
        </w:tc>
        <w:tc>
          <w:tcPr>
            <w:tcW w:w="607" w:type="dxa"/>
            <w:vMerge w:val="restart"/>
            <w:vAlign w:val="center"/>
          </w:tcPr>
          <w:p w14:paraId="3D83119C" w14:textId="77777777" w:rsidR="0008359E" w:rsidRPr="007647F3" w:rsidRDefault="0008359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专业方向课</w:t>
            </w:r>
          </w:p>
        </w:tc>
        <w:tc>
          <w:tcPr>
            <w:tcW w:w="786" w:type="dxa"/>
            <w:vAlign w:val="center"/>
          </w:tcPr>
          <w:p w14:paraId="684764F6" w14:textId="77777777" w:rsidR="0008359E" w:rsidRPr="007647F3" w:rsidRDefault="0008359E" w:rsidP="003F6E6A">
            <w:pPr>
              <w:snapToGrid w:val="0"/>
              <w:spacing w:line="260" w:lineRule="exact"/>
              <w:jc w:val="center"/>
              <w:rPr>
                <w:sz w:val="18"/>
                <w:szCs w:val="18"/>
              </w:rPr>
            </w:pPr>
            <w:r>
              <w:rPr>
                <w:sz w:val="18"/>
                <w:szCs w:val="18"/>
              </w:rPr>
              <w:t>010081</w:t>
            </w:r>
          </w:p>
        </w:tc>
        <w:tc>
          <w:tcPr>
            <w:tcW w:w="2322" w:type="dxa"/>
            <w:vAlign w:val="center"/>
          </w:tcPr>
          <w:p w14:paraId="15F922A9" w14:textId="77777777" w:rsidR="0008359E" w:rsidRPr="007647F3" w:rsidRDefault="0008359E" w:rsidP="003F6E6A">
            <w:pPr>
              <w:snapToGrid w:val="0"/>
              <w:spacing w:line="260" w:lineRule="exact"/>
              <w:rPr>
                <w:sz w:val="18"/>
                <w:szCs w:val="18"/>
              </w:rPr>
            </w:pPr>
            <w:r>
              <w:rPr>
                <w:rFonts w:hAnsi="宋体"/>
                <w:sz w:val="18"/>
                <w:szCs w:val="18"/>
              </w:rPr>
              <w:t>建筑工程力学</w:t>
            </w:r>
          </w:p>
        </w:tc>
        <w:tc>
          <w:tcPr>
            <w:tcW w:w="484" w:type="dxa"/>
            <w:vAlign w:val="center"/>
          </w:tcPr>
          <w:p w14:paraId="11B37973" w14:textId="77777777" w:rsidR="0008359E" w:rsidRPr="007647F3" w:rsidRDefault="0008359E" w:rsidP="003F6E6A">
            <w:pPr>
              <w:snapToGrid w:val="0"/>
              <w:spacing w:line="260" w:lineRule="exact"/>
              <w:jc w:val="center"/>
              <w:rPr>
                <w:sz w:val="18"/>
                <w:szCs w:val="18"/>
              </w:rPr>
            </w:pPr>
            <w:r>
              <w:rPr>
                <w:sz w:val="18"/>
                <w:szCs w:val="18"/>
              </w:rPr>
              <w:t>一</w:t>
            </w:r>
            <w:proofErr w:type="gramStart"/>
            <w:r>
              <w:rPr>
                <w:sz w:val="18"/>
                <w:szCs w:val="18"/>
              </w:rPr>
              <w:t>1</w:t>
            </w:r>
            <w:proofErr w:type="gramEnd"/>
          </w:p>
        </w:tc>
        <w:tc>
          <w:tcPr>
            <w:tcW w:w="484" w:type="dxa"/>
            <w:vAlign w:val="center"/>
          </w:tcPr>
          <w:p w14:paraId="2D46F244"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15C8EB1B" w14:textId="4BEBAC7A" w:rsidR="0008359E" w:rsidRPr="007647F3" w:rsidRDefault="0008359E" w:rsidP="003F6E6A">
            <w:pPr>
              <w:snapToGrid w:val="0"/>
              <w:spacing w:line="260" w:lineRule="exact"/>
              <w:jc w:val="center"/>
              <w:rPr>
                <w:sz w:val="18"/>
                <w:szCs w:val="18"/>
              </w:rPr>
            </w:pPr>
          </w:p>
        </w:tc>
        <w:tc>
          <w:tcPr>
            <w:tcW w:w="484" w:type="dxa"/>
            <w:vAlign w:val="center"/>
          </w:tcPr>
          <w:p w14:paraId="57F01A76" w14:textId="77777777" w:rsidR="0008359E" w:rsidRPr="007647F3" w:rsidRDefault="0008359E" w:rsidP="003F6E6A">
            <w:pPr>
              <w:snapToGrid w:val="0"/>
              <w:spacing w:line="260" w:lineRule="exact"/>
              <w:jc w:val="center"/>
              <w:rPr>
                <w:sz w:val="18"/>
                <w:szCs w:val="18"/>
              </w:rPr>
            </w:pPr>
          </w:p>
        </w:tc>
        <w:tc>
          <w:tcPr>
            <w:tcW w:w="484" w:type="dxa"/>
            <w:vAlign w:val="center"/>
          </w:tcPr>
          <w:p w14:paraId="31340ECA" w14:textId="1E22E4DC"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352820C4" w14:textId="77777777" w:rsidR="0008359E" w:rsidRPr="007647F3" w:rsidRDefault="0008359E" w:rsidP="003F6E6A">
            <w:pPr>
              <w:snapToGrid w:val="0"/>
              <w:spacing w:line="260" w:lineRule="exact"/>
              <w:jc w:val="center"/>
              <w:rPr>
                <w:sz w:val="18"/>
                <w:szCs w:val="18"/>
              </w:rPr>
            </w:pPr>
            <w:r>
              <w:rPr>
                <w:sz w:val="18"/>
                <w:szCs w:val="18"/>
              </w:rPr>
              <w:t>4</w:t>
            </w:r>
          </w:p>
        </w:tc>
        <w:tc>
          <w:tcPr>
            <w:tcW w:w="484" w:type="dxa"/>
            <w:vAlign w:val="center"/>
          </w:tcPr>
          <w:p w14:paraId="5F7DE0AF" w14:textId="77777777" w:rsidR="0008359E" w:rsidRPr="007647F3" w:rsidRDefault="0008359E" w:rsidP="003F6E6A">
            <w:pPr>
              <w:snapToGrid w:val="0"/>
              <w:spacing w:line="260" w:lineRule="exact"/>
              <w:jc w:val="center"/>
              <w:rPr>
                <w:sz w:val="18"/>
                <w:szCs w:val="18"/>
              </w:rPr>
            </w:pPr>
            <w:r>
              <w:rPr>
                <w:sz w:val="18"/>
                <w:szCs w:val="18"/>
              </w:rPr>
              <w:t>56</w:t>
            </w:r>
          </w:p>
        </w:tc>
        <w:tc>
          <w:tcPr>
            <w:tcW w:w="485" w:type="dxa"/>
            <w:vAlign w:val="center"/>
          </w:tcPr>
          <w:p w14:paraId="7B217F79" w14:textId="77777777" w:rsidR="0008359E" w:rsidRPr="007647F3" w:rsidRDefault="0008359E" w:rsidP="003F6E6A">
            <w:pPr>
              <w:snapToGrid w:val="0"/>
              <w:spacing w:line="260" w:lineRule="exact"/>
              <w:jc w:val="center"/>
              <w:rPr>
                <w:sz w:val="18"/>
                <w:szCs w:val="18"/>
              </w:rPr>
            </w:pPr>
            <w:r>
              <w:rPr>
                <w:sz w:val="18"/>
                <w:szCs w:val="18"/>
              </w:rPr>
              <w:t>8</w:t>
            </w:r>
          </w:p>
        </w:tc>
        <w:tc>
          <w:tcPr>
            <w:tcW w:w="606" w:type="dxa"/>
            <w:vAlign w:val="center"/>
          </w:tcPr>
          <w:p w14:paraId="4F24465C" w14:textId="77777777" w:rsidR="0008359E" w:rsidRPr="007647F3" w:rsidRDefault="0008359E" w:rsidP="003F6E6A">
            <w:pPr>
              <w:snapToGrid w:val="0"/>
              <w:spacing w:line="260" w:lineRule="exact"/>
              <w:jc w:val="center"/>
              <w:rPr>
                <w:sz w:val="18"/>
                <w:szCs w:val="18"/>
              </w:rPr>
            </w:pPr>
            <w:r>
              <w:rPr>
                <w:sz w:val="18"/>
                <w:szCs w:val="18"/>
              </w:rPr>
              <w:t>0</w:t>
            </w:r>
          </w:p>
        </w:tc>
      </w:tr>
      <w:tr w:rsidR="0008359E" w:rsidRPr="007647F3" w14:paraId="128B5F10" w14:textId="77777777" w:rsidTr="003F6E6A">
        <w:trPr>
          <w:trHeight w:val="454"/>
          <w:jc w:val="center"/>
        </w:trPr>
        <w:tc>
          <w:tcPr>
            <w:tcW w:w="610" w:type="dxa"/>
            <w:vMerge/>
            <w:vAlign w:val="center"/>
          </w:tcPr>
          <w:p w14:paraId="0B5E9D31"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47C10A89"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53BE0A47" w14:textId="77777777" w:rsidR="0008359E" w:rsidRPr="007647F3" w:rsidRDefault="0008359E" w:rsidP="003F6E6A">
            <w:pPr>
              <w:snapToGrid w:val="0"/>
              <w:spacing w:line="260" w:lineRule="exact"/>
              <w:jc w:val="center"/>
              <w:rPr>
                <w:sz w:val="18"/>
                <w:szCs w:val="18"/>
              </w:rPr>
            </w:pPr>
            <w:r>
              <w:rPr>
                <w:sz w:val="18"/>
                <w:szCs w:val="18"/>
              </w:rPr>
              <w:t>010051</w:t>
            </w:r>
          </w:p>
        </w:tc>
        <w:tc>
          <w:tcPr>
            <w:tcW w:w="2322" w:type="dxa"/>
            <w:vAlign w:val="center"/>
          </w:tcPr>
          <w:p w14:paraId="3C9D1DD6" w14:textId="77777777" w:rsidR="0008359E" w:rsidRPr="007647F3" w:rsidRDefault="0008359E" w:rsidP="003F6E6A">
            <w:pPr>
              <w:snapToGrid w:val="0"/>
              <w:spacing w:line="260" w:lineRule="exact"/>
              <w:rPr>
                <w:sz w:val="18"/>
                <w:szCs w:val="18"/>
              </w:rPr>
            </w:pPr>
            <w:r>
              <w:rPr>
                <w:rFonts w:hAnsi="宋体"/>
                <w:sz w:val="18"/>
                <w:szCs w:val="18"/>
              </w:rPr>
              <w:t>建筑构造与识图</w:t>
            </w:r>
          </w:p>
        </w:tc>
        <w:tc>
          <w:tcPr>
            <w:tcW w:w="484" w:type="dxa"/>
            <w:vAlign w:val="center"/>
          </w:tcPr>
          <w:p w14:paraId="728E5EA0" w14:textId="77777777" w:rsidR="0008359E" w:rsidRPr="007647F3" w:rsidRDefault="0008359E" w:rsidP="003F6E6A">
            <w:pPr>
              <w:snapToGrid w:val="0"/>
              <w:spacing w:line="260" w:lineRule="exact"/>
              <w:jc w:val="center"/>
              <w:rPr>
                <w:sz w:val="18"/>
                <w:szCs w:val="18"/>
              </w:rPr>
            </w:pPr>
            <w:r>
              <w:rPr>
                <w:sz w:val="18"/>
                <w:szCs w:val="18"/>
              </w:rPr>
              <w:t>一</w:t>
            </w:r>
            <w:proofErr w:type="gramStart"/>
            <w:r>
              <w:rPr>
                <w:sz w:val="18"/>
                <w:szCs w:val="18"/>
              </w:rPr>
              <w:t>2</w:t>
            </w:r>
            <w:proofErr w:type="gramEnd"/>
          </w:p>
        </w:tc>
        <w:tc>
          <w:tcPr>
            <w:tcW w:w="484" w:type="dxa"/>
            <w:vAlign w:val="center"/>
          </w:tcPr>
          <w:p w14:paraId="5AD10FB1"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2153E4FA" w14:textId="77777777" w:rsidR="0008359E" w:rsidRPr="007647F3" w:rsidRDefault="0008359E" w:rsidP="003F6E6A">
            <w:pPr>
              <w:snapToGrid w:val="0"/>
              <w:spacing w:line="260" w:lineRule="exact"/>
              <w:jc w:val="center"/>
              <w:rPr>
                <w:sz w:val="18"/>
                <w:szCs w:val="18"/>
              </w:rPr>
            </w:pPr>
            <w:r>
              <w:rPr>
                <w:rFonts w:hAnsi="宋体" w:hint="eastAsia"/>
                <w:sz w:val="18"/>
                <w:szCs w:val="18"/>
              </w:rPr>
              <w:t>★</w:t>
            </w:r>
          </w:p>
        </w:tc>
        <w:tc>
          <w:tcPr>
            <w:tcW w:w="484" w:type="dxa"/>
            <w:vAlign w:val="center"/>
          </w:tcPr>
          <w:p w14:paraId="2A83FEF9" w14:textId="77777777" w:rsidR="0008359E" w:rsidRPr="007647F3" w:rsidRDefault="0008359E" w:rsidP="003F6E6A">
            <w:pPr>
              <w:snapToGrid w:val="0"/>
              <w:spacing w:line="260" w:lineRule="exact"/>
              <w:jc w:val="center"/>
              <w:rPr>
                <w:sz w:val="18"/>
                <w:szCs w:val="18"/>
              </w:rPr>
            </w:pPr>
          </w:p>
        </w:tc>
        <w:tc>
          <w:tcPr>
            <w:tcW w:w="484" w:type="dxa"/>
            <w:vAlign w:val="center"/>
          </w:tcPr>
          <w:p w14:paraId="24D95A1F" w14:textId="77777777" w:rsidR="0008359E" w:rsidRPr="007647F3" w:rsidRDefault="0008359E" w:rsidP="003F6E6A">
            <w:pPr>
              <w:snapToGrid w:val="0"/>
              <w:spacing w:line="260" w:lineRule="exact"/>
              <w:jc w:val="center"/>
              <w:rPr>
                <w:sz w:val="18"/>
                <w:szCs w:val="18"/>
              </w:rPr>
            </w:pPr>
            <w:r w:rsidRPr="007647F3">
              <w:rPr>
                <w:rFonts w:hint="eastAsia"/>
                <w:sz w:val="18"/>
                <w:szCs w:val="18"/>
              </w:rPr>
              <w:t>考试</w:t>
            </w:r>
          </w:p>
        </w:tc>
        <w:tc>
          <w:tcPr>
            <w:tcW w:w="484" w:type="dxa"/>
            <w:vAlign w:val="center"/>
          </w:tcPr>
          <w:p w14:paraId="41630B90" w14:textId="77777777" w:rsidR="0008359E" w:rsidRPr="007647F3" w:rsidRDefault="0008359E" w:rsidP="003F6E6A">
            <w:pPr>
              <w:snapToGrid w:val="0"/>
              <w:spacing w:line="260" w:lineRule="exact"/>
              <w:jc w:val="center"/>
              <w:rPr>
                <w:sz w:val="18"/>
                <w:szCs w:val="18"/>
              </w:rPr>
            </w:pPr>
            <w:r>
              <w:rPr>
                <w:sz w:val="18"/>
                <w:szCs w:val="18"/>
              </w:rPr>
              <w:t>5</w:t>
            </w:r>
          </w:p>
        </w:tc>
        <w:tc>
          <w:tcPr>
            <w:tcW w:w="484" w:type="dxa"/>
            <w:vAlign w:val="center"/>
          </w:tcPr>
          <w:p w14:paraId="0FBF64EA" w14:textId="77777777" w:rsidR="0008359E" w:rsidRPr="007647F3" w:rsidRDefault="0008359E" w:rsidP="003F6E6A">
            <w:pPr>
              <w:snapToGrid w:val="0"/>
              <w:spacing w:line="260" w:lineRule="exact"/>
              <w:jc w:val="center"/>
              <w:rPr>
                <w:sz w:val="18"/>
                <w:szCs w:val="18"/>
              </w:rPr>
            </w:pPr>
            <w:r>
              <w:rPr>
                <w:sz w:val="18"/>
                <w:szCs w:val="18"/>
              </w:rPr>
              <w:t>64</w:t>
            </w:r>
          </w:p>
        </w:tc>
        <w:tc>
          <w:tcPr>
            <w:tcW w:w="485" w:type="dxa"/>
            <w:vAlign w:val="center"/>
          </w:tcPr>
          <w:p w14:paraId="3C8F1111" w14:textId="77777777" w:rsidR="0008359E" w:rsidRPr="007647F3" w:rsidRDefault="0008359E" w:rsidP="003F6E6A">
            <w:pPr>
              <w:snapToGrid w:val="0"/>
              <w:spacing w:line="260" w:lineRule="exact"/>
              <w:jc w:val="center"/>
              <w:rPr>
                <w:sz w:val="18"/>
                <w:szCs w:val="18"/>
              </w:rPr>
            </w:pPr>
            <w:r>
              <w:rPr>
                <w:sz w:val="18"/>
                <w:szCs w:val="18"/>
              </w:rPr>
              <w:t>16</w:t>
            </w:r>
          </w:p>
        </w:tc>
        <w:tc>
          <w:tcPr>
            <w:tcW w:w="606" w:type="dxa"/>
            <w:vAlign w:val="center"/>
          </w:tcPr>
          <w:p w14:paraId="578E8B85" w14:textId="77777777" w:rsidR="0008359E" w:rsidRPr="007647F3" w:rsidRDefault="0008359E" w:rsidP="003F6E6A">
            <w:pPr>
              <w:snapToGrid w:val="0"/>
              <w:spacing w:line="260" w:lineRule="exact"/>
              <w:jc w:val="center"/>
              <w:rPr>
                <w:sz w:val="18"/>
                <w:szCs w:val="18"/>
              </w:rPr>
            </w:pPr>
            <w:r>
              <w:rPr>
                <w:sz w:val="18"/>
                <w:szCs w:val="18"/>
              </w:rPr>
              <w:t>0</w:t>
            </w:r>
          </w:p>
        </w:tc>
      </w:tr>
      <w:tr w:rsidR="0008359E" w:rsidRPr="007647F3" w14:paraId="7710227C" w14:textId="77777777" w:rsidTr="003F6E6A">
        <w:trPr>
          <w:trHeight w:val="454"/>
          <w:jc w:val="center"/>
        </w:trPr>
        <w:tc>
          <w:tcPr>
            <w:tcW w:w="610" w:type="dxa"/>
            <w:vMerge/>
            <w:vAlign w:val="center"/>
          </w:tcPr>
          <w:p w14:paraId="07CA91F4"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014DE668"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248CD011" w14:textId="77777777" w:rsidR="0008359E" w:rsidRPr="007647F3" w:rsidRDefault="0008359E" w:rsidP="003F6E6A">
            <w:pPr>
              <w:snapToGrid w:val="0"/>
              <w:spacing w:line="260" w:lineRule="exact"/>
              <w:jc w:val="center"/>
              <w:rPr>
                <w:sz w:val="18"/>
                <w:szCs w:val="18"/>
              </w:rPr>
            </w:pPr>
            <w:r>
              <w:rPr>
                <w:sz w:val="18"/>
                <w:szCs w:val="18"/>
              </w:rPr>
              <w:t>011011</w:t>
            </w:r>
          </w:p>
        </w:tc>
        <w:tc>
          <w:tcPr>
            <w:tcW w:w="2322" w:type="dxa"/>
            <w:vAlign w:val="center"/>
          </w:tcPr>
          <w:p w14:paraId="4916DD11" w14:textId="77777777" w:rsidR="0008359E" w:rsidRPr="007647F3" w:rsidRDefault="0008359E" w:rsidP="003F6E6A">
            <w:pPr>
              <w:snapToGrid w:val="0"/>
              <w:spacing w:line="260" w:lineRule="exact"/>
              <w:rPr>
                <w:sz w:val="18"/>
                <w:szCs w:val="18"/>
              </w:rPr>
            </w:pPr>
            <w:r>
              <w:rPr>
                <w:rFonts w:hAnsi="宋体"/>
                <w:sz w:val="18"/>
                <w:szCs w:val="18"/>
              </w:rPr>
              <w:t>建筑结构</w:t>
            </w:r>
          </w:p>
        </w:tc>
        <w:tc>
          <w:tcPr>
            <w:tcW w:w="484" w:type="dxa"/>
            <w:vAlign w:val="center"/>
          </w:tcPr>
          <w:p w14:paraId="0D2B9FB2" w14:textId="607DF2D1" w:rsidR="0008359E" w:rsidRPr="007647F3" w:rsidRDefault="0008359E" w:rsidP="00940FEC">
            <w:pPr>
              <w:snapToGrid w:val="0"/>
              <w:spacing w:line="260" w:lineRule="exact"/>
              <w:jc w:val="center"/>
              <w:rPr>
                <w:sz w:val="18"/>
                <w:szCs w:val="18"/>
              </w:rPr>
            </w:pPr>
            <w:r>
              <w:rPr>
                <w:rFonts w:hint="eastAsia"/>
                <w:sz w:val="18"/>
                <w:szCs w:val="18"/>
              </w:rPr>
              <w:t>二</w:t>
            </w:r>
            <w:proofErr w:type="gramStart"/>
            <w:r>
              <w:rPr>
                <w:rFonts w:hint="eastAsia"/>
                <w:sz w:val="18"/>
                <w:szCs w:val="18"/>
              </w:rPr>
              <w:t>1</w:t>
            </w:r>
            <w:proofErr w:type="gramEnd"/>
          </w:p>
        </w:tc>
        <w:tc>
          <w:tcPr>
            <w:tcW w:w="484" w:type="dxa"/>
            <w:vAlign w:val="center"/>
          </w:tcPr>
          <w:p w14:paraId="5D9A289C"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7E14C44E" w14:textId="77777777" w:rsidR="0008359E" w:rsidRPr="007647F3" w:rsidRDefault="0008359E" w:rsidP="003F6E6A">
            <w:pPr>
              <w:snapToGrid w:val="0"/>
              <w:spacing w:line="260" w:lineRule="exact"/>
              <w:jc w:val="center"/>
              <w:rPr>
                <w:sz w:val="18"/>
                <w:szCs w:val="18"/>
              </w:rPr>
            </w:pPr>
            <w:r>
              <w:rPr>
                <w:rFonts w:hAnsi="宋体" w:hint="eastAsia"/>
                <w:sz w:val="18"/>
                <w:szCs w:val="18"/>
              </w:rPr>
              <w:t>★</w:t>
            </w:r>
          </w:p>
        </w:tc>
        <w:tc>
          <w:tcPr>
            <w:tcW w:w="484" w:type="dxa"/>
            <w:vAlign w:val="center"/>
          </w:tcPr>
          <w:p w14:paraId="7DBBEA28" w14:textId="77777777" w:rsidR="0008359E" w:rsidRPr="007647F3" w:rsidRDefault="0008359E" w:rsidP="003F6E6A">
            <w:pPr>
              <w:snapToGrid w:val="0"/>
              <w:spacing w:line="260" w:lineRule="exact"/>
              <w:jc w:val="center"/>
              <w:rPr>
                <w:sz w:val="18"/>
                <w:szCs w:val="18"/>
              </w:rPr>
            </w:pPr>
          </w:p>
        </w:tc>
        <w:tc>
          <w:tcPr>
            <w:tcW w:w="484" w:type="dxa"/>
            <w:vAlign w:val="center"/>
          </w:tcPr>
          <w:p w14:paraId="2D12EA42" w14:textId="77777777" w:rsidR="0008359E" w:rsidRPr="007647F3" w:rsidRDefault="0008359E" w:rsidP="003F6E6A">
            <w:pPr>
              <w:snapToGrid w:val="0"/>
              <w:spacing w:line="260" w:lineRule="exact"/>
              <w:jc w:val="center"/>
              <w:rPr>
                <w:sz w:val="18"/>
                <w:szCs w:val="18"/>
              </w:rPr>
            </w:pPr>
            <w:r w:rsidRPr="007647F3">
              <w:rPr>
                <w:rFonts w:hint="eastAsia"/>
                <w:sz w:val="18"/>
                <w:szCs w:val="18"/>
              </w:rPr>
              <w:t>考试</w:t>
            </w:r>
          </w:p>
        </w:tc>
        <w:tc>
          <w:tcPr>
            <w:tcW w:w="484" w:type="dxa"/>
            <w:vAlign w:val="center"/>
          </w:tcPr>
          <w:p w14:paraId="49B1A4D7" w14:textId="77777777" w:rsidR="0008359E" w:rsidRPr="007647F3" w:rsidRDefault="0008359E" w:rsidP="003F6E6A">
            <w:pPr>
              <w:snapToGrid w:val="0"/>
              <w:spacing w:line="260" w:lineRule="exact"/>
              <w:jc w:val="center"/>
              <w:rPr>
                <w:sz w:val="18"/>
                <w:szCs w:val="18"/>
              </w:rPr>
            </w:pPr>
            <w:r>
              <w:rPr>
                <w:rFonts w:hint="eastAsia"/>
                <w:sz w:val="18"/>
                <w:szCs w:val="18"/>
              </w:rPr>
              <w:t>4.5</w:t>
            </w:r>
          </w:p>
        </w:tc>
        <w:tc>
          <w:tcPr>
            <w:tcW w:w="484" w:type="dxa"/>
            <w:vAlign w:val="center"/>
          </w:tcPr>
          <w:p w14:paraId="3F0DB528" w14:textId="77777777" w:rsidR="0008359E" w:rsidRPr="007647F3" w:rsidRDefault="0008359E" w:rsidP="003F6E6A">
            <w:pPr>
              <w:snapToGrid w:val="0"/>
              <w:spacing w:line="260" w:lineRule="exact"/>
              <w:jc w:val="center"/>
              <w:rPr>
                <w:sz w:val="18"/>
                <w:szCs w:val="18"/>
              </w:rPr>
            </w:pPr>
            <w:r>
              <w:rPr>
                <w:rFonts w:hint="eastAsia"/>
                <w:sz w:val="18"/>
                <w:szCs w:val="18"/>
              </w:rPr>
              <w:t>56</w:t>
            </w:r>
          </w:p>
        </w:tc>
        <w:tc>
          <w:tcPr>
            <w:tcW w:w="485" w:type="dxa"/>
            <w:vAlign w:val="center"/>
          </w:tcPr>
          <w:p w14:paraId="0BEB8C56" w14:textId="77777777" w:rsidR="0008359E" w:rsidRPr="007647F3" w:rsidRDefault="0008359E" w:rsidP="003F6E6A">
            <w:pPr>
              <w:snapToGrid w:val="0"/>
              <w:spacing w:line="260" w:lineRule="exact"/>
              <w:jc w:val="center"/>
              <w:rPr>
                <w:sz w:val="18"/>
                <w:szCs w:val="18"/>
              </w:rPr>
            </w:pPr>
            <w:r>
              <w:rPr>
                <w:sz w:val="18"/>
                <w:szCs w:val="18"/>
              </w:rPr>
              <w:t>16</w:t>
            </w:r>
          </w:p>
        </w:tc>
        <w:tc>
          <w:tcPr>
            <w:tcW w:w="606" w:type="dxa"/>
            <w:vAlign w:val="center"/>
          </w:tcPr>
          <w:p w14:paraId="667379AF" w14:textId="77777777" w:rsidR="0008359E" w:rsidRPr="007647F3" w:rsidRDefault="0008359E" w:rsidP="003F6E6A">
            <w:pPr>
              <w:snapToGrid w:val="0"/>
              <w:spacing w:line="260" w:lineRule="exact"/>
              <w:jc w:val="center"/>
              <w:rPr>
                <w:sz w:val="18"/>
                <w:szCs w:val="18"/>
              </w:rPr>
            </w:pPr>
            <w:r>
              <w:rPr>
                <w:sz w:val="18"/>
                <w:szCs w:val="18"/>
              </w:rPr>
              <w:t>0</w:t>
            </w:r>
          </w:p>
        </w:tc>
      </w:tr>
      <w:tr w:rsidR="0008359E" w:rsidRPr="007647F3" w14:paraId="4C1BDF6B" w14:textId="77777777" w:rsidTr="003F6E6A">
        <w:trPr>
          <w:trHeight w:val="454"/>
          <w:jc w:val="center"/>
        </w:trPr>
        <w:tc>
          <w:tcPr>
            <w:tcW w:w="610" w:type="dxa"/>
            <w:vMerge/>
            <w:vAlign w:val="center"/>
          </w:tcPr>
          <w:p w14:paraId="4107EF2D"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686F5C33"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1330FBFA" w14:textId="77777777" w:rsidR="0008359E" w:rsidRPr="007647F3" w:rsidRDefault="0008359E" w:rsidP="003F6E6A">
            <w:pPr>
              <w:snapToGrid w:val="0"/>
              <w:spacing w:line="260" w:lineRule="exact"/>
              <w:jc w:val="center"/>
              <w:rPr>
                <w:sz w:val="18"/>
                <w:szCs w:val="18"/>
              </w:rPr>
            </w:pPr>
            <w:r>
              <w:rPr>
                <w:sz w:val="18"/>
                <w:szCs w:val="18"/>
              </w:rPr>
              <w:t>011032</w:t>
            </w:r>
          </w:p>
        </w:tc>
        <w:tc>
          <w:tcPr>
            <w:tcW w:w="2322" w:type="dxa"/>
            <w:vAlign w:val="center"/>
          </w:tcPr>
          <w:p w14:paraId="593F6B6D" w14:textId="77777777" w:rsidR="0008359E" w:rsidRPr="007647F3" w:rsidRDefault="0008359E" w:rsidP="003F6E6A">
            <w:pPr>
              <w:snapToGrid w:val="0"/>
              <w:spacing w:line="260" w:lineRule="exact"/>
              <w:rPr>
                <w:sz w:val="18"/>
                <w:szCs w:val="18"/>
              </w:rPr>
            </w:pPr>
            <w:r>
              <w:rPr>
                <w:rFonts w:hAnsi="宋体"/>
                <w:sz w:val="18"/>
                <w:szCs w:val="18"/>
              </w:rPr>
              <w:t>砌体结构与钢结构</w:t>
            </w:r>
          </w:p>
        </w:tc>
        <w:tc>
          <w:tcPr>
            <w:tcW w:w="484" w:type="dxa"/>
            <w:vAlign w:val="center"/>
          </w:tcPr>
          <w:p w14:paraId="71092AFB" w14:textId="56DF7DF5" w:rsidR="0008359E" w:rsidRPr="007647F3" w:rsidRDefault="0008359E" w:rsidP="00940FEC">
            <w:pPr>
              <w:snapToGrid w:val="0"/>
              <w:spacing w:line="260" w:lineRule="exact"/>
              <w:jc w:val="center"/>
              <w:rPr>
                <w:sz w:val="18"/>
                <w:szCs w:val="18"/>
              </w:rPr>
            </w:pPr>
            <w:r>
              <w:rPr>
                <w:sz w:val="18"/>
                <w:szCs w:val="18"/>
              </w:rPr>
              <w:t>二</w:t>
            </w:r>
            <w:proofErr w:type="gramStart"/>
            <w:r>
              <w:rPr>
                <w:rFonts w:hint="eastAsia"/>
                <w:sz w:val="18"/>
                <w:szCs w:val="18"/>
              </w:rPr>
              <w:t>2</w:t>
            </w:r>
            <w:proofErr w:type="gramEnd"/>
          </w:p>
        </w:tc>
        <w:tc>
          <w:tcPr>
            <w:tcW w:w="484" w:type="dxa"/>
            <w:vAlign w:val="center"/>
          </w:tcPr>
          <w:p w14:paraId="07C2DF17"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59F52B3A" w14:textId="77777777" w:rsidR="0008359E" w:rsidRPr="007647F3" w:rsidRDefault="0008359E" w:rsidP="003F6E6A">
            <w:pPr>
              <w:snapToGrid w:val="0"/>
              <w:spacing w:line="260" w:lineRule="exact"/>
              <w:jc w:val="center"/>
              <w:rPr>
                <w:sz w:val="18"/>
                <w:szCs w:val="18"/>
              </w:rPr>
            </w:pPr>
          </w:p>
        </w:tc>
        <w:tc>
          <w:tcPr>
            <w:tcW w:w="484" w:type="dxa"/>
            <w:vAlign w:val="center"/>
          </w:tcPr>
          <w:p w14:paraId="2D8840EA" w14:textId="77777777" w:rsidR="0008359E" w:rsidRPr="007647F3" w:rsidRDefault="0008359E" w:rsidP="003F6E6A">
            <w:pPr>
              <w:snapToGrid w:val="0"/>
              <w:spacing w:line="260" w:lineRule="exact"/>
              <w:jc w:val="center"/>
              <w:rPr>
                <w:sz w:val="18"/>
                <w:szCs w:val="18"/>
              </w:rPr>
            </w:pPr>
          </w:p>
        </w:tc>
        <w:tc>
          <w:tcPr>
            <w:tcW w:w="484" w:type="dxa"/>
            <w:vAlign w:val="center"/>
          </w:tcPr>
          <w:p w14:paraId="5F2F199D"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2CF67640" w14:textId="77777777" w:rsidR="0008359E" w:rsidRPr="007647F3" w:rsidRDefault="0008359E" w:rsidP="003F6E6A">
            <w:pPr>
              <w:snapToGrid w:val="0"/>
              <w:spacing w:line="260" w:lineRule="exact"/>
              <w:jc w:val="center"/>
              <w:rPr>
                <w:sz w:val="18"/>
                <w:szCs w:val="18"/>
              </w:rPr>
            </w:pPr>
            <w:r>
              <w:rPr>
                <w:sz w:val="18"/>
                <w:szCs w:val="18"/>
              </w:rPr>
              <w:t>2.</w:t>
            </w:r>
            <w:r>
              <w:rPr>
                <w:rFonts w:hint="eastAsia"/>
                <w:sz w:val="18"/>
                <w:szCs w:val="18"/>
              </w:rPr>
              <w:t>5</w:t>
            </w:r>
          </w:p>
        </w:tc>
        <w:tc>
          <w:tcPr>
            <w:tcW w:w="484" w:type="dxa"/>
            <w:vAlign w:val="center"/>
          </w:tcPr>
          <w:p w14:paraId="06234367" w14:textId="77777777" w:rsidR="0008359E" w:rsidRPr="007647F3" w:rsidRDefault="0008359E" w:rsidP="003F6E6A">
            <w:pPr>
              <w:snapToGrid w:val="0"/>
              <w:spacing w:line="260" w:lineRule="exact"/>
              <w:jc w:val="center"/>
              <w:rPr>
                <w:sz w:val="18"/>
                <w:szCs w:val="18"/>
              </w:rPr>
            </w:pPr>
            <w:r>
              <w:rPr>
                <w:rFonts w:hint="eastAsia"/>
                <w:sz w:val="18"/>
                <w:szCs w:val="18"/>
              </w:rPr>
              <w:t>20</w:t>
            </w:r>
          </w:p>
        </w:tc>
        <w:tc>
          <w:tcPr>
            <w:tcW w:w="485" w:type="dxa"/>
            <w:vAlign w:val="center"/>
          </w:tcPr>
          <w:p w14:paraId="11DD8B35" w14:textId="77777777" w:rsidR="0008359E" w:rsidRPr="007647F3" w:rsidRDefault="0008359E" w:rsidP="003F6E6A">
            <w:pPr>
              <w:snapToGrid w:val="0"/>
              <w:spacing w:line="260" w:lineRule="exact"/>
              <w:jc w:val="center"/>
              <w:rPr>
                <w:sz w:val="18"/>
                <w:szCs w:val="18"/>
              </w:rPr>
            </w:pPr>
            <w:r>
              <w:rPr>
                <w:rFonts w:hint="eastAsia"/>
                <w:sz w:val="18"/>
                <w:szCs w:val="18"/>
              </w:rPr>
              <w:t>20</w:t>
            </w:r>
          </w:p>
        </w:tc>
        <w:tc>
          <w:tcPr>
            <w:tcW w:w="606" w:type="dxa"/>
            <w:vAlign w:val="center"/>
          </w:tcPr>
          <w:p w14:paraId="7B3219FC" w14:textId="77777777" w:rsidR="0008359E" w:rsidRPr="007647F3" w:rsidRDefault="0008359E" w:rsidP="003F6E6A">
            <w:pPr>
              <w:snapToGrid w:val="0"/>
              <w:spacing w:line="260" w:lineRule="exact"/>
              <w:jc w:val="center"/>
              <w:rPr>
                <w:sz w:val="18"/>
                <w:szCs w:val="18"/>
              </w:rPr>
            </w:pPr>
            <w:r>
              <w:rPr>
                <w:sz w:val="18"/>
                <w:szCs w:val="18"/>
              </w:rPr>
              <w:t>0</w:t>
            </w:r>
          </w:p>
        </w:tc>
      </w:tr>
      <w:tr w:rsidR="0008359E" w:rsidRPr="007647F3" w14:paraId="2DBBD5FD" w14:textId="77777777" w:rsidTr="003F6E6A">
        <w:trPr>
          <w:trHeight w:val="454"/>
          <w:jc w:val="center"/>
        </w:trPr>
        <w:tc>
          <w:tcPr>
            <w:tcW w:w="610" w:type="dxa"/>
            <w:vMerge/>
            <w:vAlign w:val="center"/>
          </w:tcPr>
          <w:p w14:paraId="6456E3E9"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74724BE4"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5FD65965" w14:textId="77777777" w:rsidR="0008359E" w:rsidRPr="007647F3" w:rsidRDefault="0008359E" w:rsidP="003F6E6A">
            <w:pPr>
              <w:snapToGrid w:val="0"/>
              <w:spacing w:line="260" w:lineRule="exact"/>
              <w:jc w:val="center"/>
              <w:rPr>
                <w:sz w:val="18"/>
                <w:szCs w:val="18"/>
              </w:rPr>
            </w:pPr>
            <w:r>
              <w:rPr>
                <w:sz w:val="18"/>
                <w:szCs w:val="18"/>
              </w:rPr>
              <w:t>011041</w:t>
            </w:r>
          </w:p>
        </w:tc>
        <w:tc>
          <w:tcPr>
            <w:tcW w:w="2322" w:type="dxa"/>
            <w:vAlign w:val="center"/>
          </w:tcPr>
          <w:p w14:paraId="3D30635D" w14:textId="77777777" w:rsidR="0008359E" w:rsidRPr="007647F3" w:rsidRDefault="0008359E" w:rsidP="003F6E6A">
            <w:pPr>
              <w:snapToGrid w:val="0"/>
              <w:spacing w:line="260" w:lineRule="exact"/>
              <w:rPr>
                <w:sz w:val="18"/>
                <w:szCs w:val="18"/>
              </w:rPr>
            </w:pPr>
            <w:r>
              <w:rPr>
                <w:rFonts w:hAnsi="宋体"/>
                <w:sz w:val="18"/>
                <w:szCs w:val="18"/>
              </w:rPr>
              <w:t>建筑工程测量</w:t>
            </w:r>
          </w:p>
        </w:tc>
        <w:tc>
          <w:tcPr>
            <w:tcW w:w="484" w:type="dxa"/>
            <w:vAlign w:val="center"/>
          </w:tcPr>
          <w:p w14:paraId="0460C14D" w14:textId="1A927E8B" w:rsidR="0008359E" w:rsidRPr="007647F3" w:rsidRDefault="0008359E" w:rsidP="003F6E6A">
            <w:pPr>
              <w:snapToGrid w:val="0"/>
              <w:spacing w:line="260" w:lineRule="exact"/>
              <w:jc w:val="center"/>
              <w:rPr>
                <w:sz w:val="18"/>
                <w:szCs w:val="18"/>
              </w:rPr>
            </w:pPr>
            <w:r>
              <w:rPr>
                <w:rFonts w:hint="eastAsia"/>
                <w:sz w:val="18"/>
                <w:szCs w:val="18"/>
              </w:rPr>
              <w:t>一</w:t>
            </w:r>
            <w:proofErr w:type="gramStart"/>
            <w:r>
              <w:rPr>
                <w:rFonts w:hint="eastAsia"/>
                <w:sz w:val="18"/>
                <w:szCs w:val="18"/>
              </w:rPr>
              <w:t>2</w:t>
            </w:r>
            <w:proofErr w:type="gramEnd"/>
          </w:p>
        </w:tc>
        <w:tc>
          <w:tcPr>
            <w:tcW w:w="484" w:type="dxa"/>
            <w:vAlign w:val="center"/>
          </w:tcPr>
          <w:p w14:paraId="0EE46AA3"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6BDBA383" w14:textId="75CBB53C" w:rsidR="0008359E" w:rsidRPr="007647F3" w:rsidRDefault="0008359E" w:rsidP="003F6E6A">
            <w:pPr>
              <w:snapToGrid w:val="0"/>
              <w:spacing w:line="260" w:lineRule="exact"/>
              <w:jc w:val="center"/>
              <w:rPr>
                <w:sz w:val="18"/>
                <w:szCs w:val="18"/>
              </w:rPr>
            </w:pPr>
            <w:r>
              <w:rPr>
                <w:rFonts w:hAnsi="宋体" w:hint="eastAsia"/>
                <w:sz w:val="18"/>
                <w:szCs w:val="18"/>
              </w:rPr>
              <w:t>★</w:t>
            </w:r>
          </w:p>
        </w:tc>
        <w:tc>
          <w:tcPr>
            <w:tcW w:w="484" w:type="dxa"/>
            <w:vAlign w:val="center"/>
          </w:tcPr>
          <w:p w14:paraId="641CD08C" w14:textId="77777777" w:rsidR="0008359E" w:rsidRPr="007647F3" w:rsidRDefault="0008359E" w:rsidP="003F6E6A">
            <w:pPr>
              <w:snapToGrid w:val="0"/>
              <w:spacing w:line="260" w:lineRule="exact"/>
              <w:jc w:val="center"/>
              <w:rPr>
                <w:sz w:val="18"/>
                <w:szCs w:val="18"/>
              </w:rPr>
            </w:pPr>
          </w:p>
        </w:tc>
        <w:tc>
          <w:tcPr>
            <w:tcW w:w="484" w:type="dxa"/>
            <w:vAlign w:val="center"/>
          </w:tcPr>
          <w:p w14:paraId="407983B8" w14:textId="77777777" w:rsidR="0008359E" w:rsidRPr="007647F3" w:rsidRDefault="0008359E" w:rsidP="003F6E6A">
            <w:pPr>
              <w:snapToGrid w:val="0"/>
              <w:spacing w:line="260" w:lineRule="exact"/>
              <w:jc w:val="center"/>
              <w:rPr>
                <w:sz w:val="18"/>
                <w:szCs w:val="18"/>
              </w:rPr>
            </w:pPr>
            <w:r>
              <w:rPr>
                <w:rFonts w:hint="eastAsia"/>
                <w:sz w:val="18"/>
                <w:szCs w:val="18"/>
              </w:rPr>
              <w:t>考试</w:t>
            </w:r>
          </w:p>
        </w:tc>
        <w:tc>
          <w:tcPr>
            <w:tcW w:w="484" w:type="dxa"/>
            <w:vAlign w:val="center"/>
          </w:tcPr>
          <w:p w14:paraId="10BF0329" w14:textId="77777777" w:rsidR="0008359E" w:rsidRPr="007647F3" w:rsidRDefault="0008359E" w:rsidP="003F6E6A">
            <w:pPr>
              <w:snapToGrid w:val="0"/>
              <w:spacing w:line="260" w:lineRule="exact"/>
              <w:jc w:val="center"/>
              <w:rPr>
                <w:sz w:val="18"/>
                <w:szCs w:val="18"/>
              </w:rPr>
            </w:pPr>
            <w:r>
              <w:rPr>
                <w:rFonts w:hint="eastAsia"/>
                <w:sz w:val="18"/>
                <w:szCs w:val="18"/>
              </w:rPr>
              <w:t>3</w:t>
            </w:r>
          </w:p>
        </w:tc>
        <w:tc>
          <w:tcPr>
            <w:tcW w:w="484" w:type="dxa"/>
            <w:vAlign w:val="center"/>
          </w:tcPr>
          <w:p w14:paraId="0AE90328" w14:textId="77777777" w:rsidR="0008359E" w:rsidRPr="007647F3" w:rsidRDefault="0008359E" w:rsidP="003F6E6A">
            <w:pPr>
              <w:snapToGrid w:val="0"/>
              <w:spacing w:line="260" w:lineRule="exact"/>
              <w:jc w:val="center"/>
              <w:rPr>
                <w:sz w:val="18"/>
                <w:szCs w:val="18"/>
              </w:rPr>
            </w:pPr>
            <w:r>
              <w:rPr>
                <w:rFonts w:hint="eastAsia"/>
                <w:sz w:val="18"/>
                <w:szCs w:val="18"/>
              </w:rPr>
              <w:t>16</w:t>
            </w:r>
          </w:p>
        </w:tc>
        <w:tc>
          <w:tcPr>
            <w:tcW w:w="485" w:type="dxa"/>
            <w:vAlign w:val="center"/>
          </w:tcPr>
          <w:p w14:paraId="282ABF0B" w14:textId="77777777" w:rsidR="0008359E" w:rsidRPr="007647F3" w:rsidRDefault="0008359E" w:rsidP="003F6E6A">
            <w:pPr>
              <w:snapToGrid w:val="0"/>
              <w:spacing w:line="260" w:lineRule="exact"/>
              <w:jc w:val="center"/>
              <w:rPr>
                <w:sz w:val="18"/>
                <w:szCs w:val="18"/>
              </w:rPr>
            </w:pPr>
            <w:r>
              <w:rPr>
                <w:rFonts w:hint="eastAsia"/>
                <w:sz w:val="18"/>
                <w:szCs w:val="18"/>
              </w:rPr>
              <w:t>32</w:t>
            </w:r>
          </w:p>
        </w:tc>
        <w:tc>
          <w:tcPr>
            <w:tcW w:w="606" w:type="dxa"/>
            <w:vAlign w:val="center"/>
          </w:tcPr>
          <w:p w14:paraId="0AEFD49A" w14:textId="77777777" w:rsidR="0008359E" w:rsidRPr="007647F3" w:rsidRDefault="0008359E" w:rsidP="003F6E6A">
            <w:pPr>
              <w:snapToGrid w:val="0"/>
              <w:spacing w:line="260" w:lineRule="exact"/>
              <w:jc w:val="center"/>
              <w:rPr>
                <w:sz w:val="18"/>
                <w:szCs w:val="18"/>
              </w:rPr>
            </w:pPr>
            <w:r>
              <w:rPr>
                <w:rFonts w:hint="eastAsia"/>
                <w:sz w:val="18"/>
                <w:szCs w:val="18"/>
              </w:rPr>
              <w:t>0</w:t>
            </w:r>
          </w:p>
        </w:tc>
      </w:tr>
      <w:tr w:rsidR="0008359E" w:rsidRPr="007647F3" w14:paraId="263C3066" w14:textId="77777777" w:rsidTr="003F6E6A">
        <w:trPr>
          <w:trHeight w:val="454"/>
          <w:jc w:val="center"/>
        </w:trPr>
        <w:tc>
          <w:tcPr>
            <w:tcW w:w="610" w:type="dxa"/>
            <w:vMerge/>
            <w:vAlign w:val="center"/>
          </w:tcPr>
          <w:p w14:paraId="1A0D0DAD"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01D25342"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7CD0C14C" w14:textId="77777777" w:rsidR="0008359E" w:rsidRPr="007647F3" w:rsidRDefault="0008359E" w:rsidP="003F6E6A">
            <w:pPr>
              <w:snapToGrid w:val="0"/>
              <w:spacing w:line="260" w:lineRule="exact"/>
              <w:jc w:val="center"/>
              <w:rPr>
                <w:sz w:val="18"/>
                <w:szCs w:val="18"/>
              </w:rPr>
            </w:pPr>
            <w:r>
              <w:rPr>
                <w:sz w:val="18"/>
                <w:szCs w:val="18"/>
              </w:rPr>
              <w:t>011081</w:t>
            </w:r>
          </w:p>
        </w:tc>
        <w:tc>
          <w:tcPr>
            <w:tcW w:w="2322" w:type="dxa"/>
            <w:vAlign w:val="center"/>
          </w:tcPr>
          <w:p w14:paraId="6F9474E6" w14:textId="77777777" w:rsidR="0008359E" w:rsidRPr="007647F3" w:rsidRDefault="0008359E" w:rsidP="003F6E6A">
            <w:pPr>
              <w:snapToGrid w:val="0"/>
              <w:spacing w:line="260" w:lineRule="exact"/>
              <w:rPr>
                <w:sz w:val="18"/>
                <w:szCs w:val="18"/>
              </w:rPr>
            </w:pPr>
            <w:r>
              <w:rPr>
                <w:rFonts w:hAnsi="宋体"/>
                <w:sz w:val="18"/>
                <w:szCs w:val="18"/>
              </w:rPr>
              <w:t>钢筋混凝土结构工程施工</w:t>
            </w:r>
          </w:p>
        </w:tc>
        <w:tc>
          <w:tcPr>
            <w:tcW w:w="484" w:type="dxa"/>
            <w:vAlign w:val="center"/>
          </w:tcPr>
          <w:p w14:paraId="2D5588E0" w14:textId="7605002B" w:rsidR="0008359E" w:rsidRPr="007647F3" w:rsidRDefault="0008359E" w:rsidP="003F6E6A">
            <w:pPr>
              <w:snapToGrid w:val="0"/>
              <w:spacing w:line="260" w:lineRule="exact"/>
              <w:jc w:val="center"/>
              <w:rPr>
                <w:sz w:val="18"/>
                <w:szCs w:val="18"/>
              </w:rPr>
            </w:pPr>
            <w:r>
              <w:rPr>
                <w:rFonts w:hint="eastAsia"/>
                <w:sz w:val="18"/>
                <w:szCs w:val="18"/>
              </w:rPr>
              <w:t>二</w:t>
            </w:r>
            <w:proofErr w:type="gramStart"/>
            <w:r>
              <w:rPr>
                <w:sz w:val="18"/>
                <w:szCs w:val="18"/>
              </w:rPr>
              <w:t>1</w:t>
            </w:r>
            <w:proofErr w:type="gramEnd"/>
          </w:p>
        </w:tc>
        <w:tc>
          <w:tcPr>
            <w:tcW w:w="484" w:type="dxa"/>
            <w:vAlign w:val="center"/>
          </w:tcPr>
          <w:p w14:paraId="4570D3D0"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147AB59F" w14:textId="77777777" w:rsidR="0008359E" w:rsidRPr="007647F3" w:rsidRDefault="0008359E" w:rsidP="003F6E6A">
            <w:pPr>
              <w:snapToGrid w:val="0"/>
              <w:spacing w:line="260" w:lineRule="exact"/>
              <w:jc w:val="center"/>
              <w:rPr>
                <w:sz w:val="18"/>
                <w:szCs w:val="18"/>
              </w:rPr>
            </w:pPr>
            <w:r>
              <w:rPr>
                <w:rFonts w:hAnsi="宋体" w:hint="eastAsia"/>
                <w:sz w:val="18"/>
                <w:szCs w:val="18"/>
              </w:rPr>
              <w:t>★</w:t>
            </w:r>
          </w:p>
        </w:tc>
        <w:tc>
          <w:tcPr>
            <w:tcW w:w="484" w:type="dxa"/>
            <w:vAlign w:val="center"/>
          </w:tcPr>
          <w:p w14:paraId="42964D2F" w14:textId="77777777" w:rsidR="0008359E" w:rsidRPr="007647F3" w:rsidRDefault="0008359E" w:rsidP="003F6E6A">
            <w:pPr>
              <w:snapToGrid w:val="0"/>
              <w:spacing w:line="260" w:lineRule="exact"/>
              <w:jc w:val="center"/>
              <w:rPr>
                <w:sz w:val="18"/>
                <w:szCs w:val="18"/>
              </w:rPr>
            </w:pPr>
          </w:p>
        </w:tc>
        <w:tc>
          <w:tcPr>
            <w:tcW w:w="484" w:type="dxa"/>
            <w:vAlign w:val="center"/>
          </w:tcPr>
          <w:p w14:paraId="1B1BD54D" w14:textId="77777777" w:rsidR="0008359E" w:rsidRPr="007647F3" w:rsidRDefault="0008359E" w:rsidP="003F6E6A">
            <w:pPr>
              <w:snapToGrid w:val="0"/>
              <w:spacing w:line="260" w:lineRule="exact"/>
              <w:jc w:val="center"/>
              <w:rPr>
                <w:sz w:val="18"/>
                <w:szCs w:val="18"/>
              </w:rPr>
            </w:pPr>
            <w:r>
              <w:rPr>
                <w:rFonts w:hint="eastAsia"/>
                <w:sz w:val="18"/>
                <w:szCs w:val="18"/>
              </w:rPr>
              <w:t>考试</w:t>
            </w:r>
          </w:p>
        </w:tc>
        <w:tc>
          <w:tcPr>
            <w:tcW w:w="484" w:type="dxa"/>
            <w:vAlign w:val="center"/>
          </w:tcPr>
          <w:p w14:paraId="15D29A8E" w14:textId="77777777" w:rsidR="0008359E" w:rsidRPr="007647F3" w:rsidRDefault="0008359E" w:rsidP="003F6E6A">
            <w:pPr>
              <w:snapToGrid w:val="0"/>
              <w:spacing w:line="260" w:lineRule="exact"/>
              <w:jc w:val="center"/>
              <w:rPr>
                <w:sz w:val="18"/>
                <w:szCs w:val="18"/>
              </w:rPr>
            </w:pPr>
            <w:r>
              <w:rPr>
                <w:rFonts w:hint="eastAsia"/>
                <w:sz w:val="18"/>
                <w:szCs w:val="18"/>
              </w:rPr>
              <w:t>3</w:t>
            </w:r>
          </w:p>
        </w:tc>
        <w:tc>
          <w:tcPr>
            <w:tcW w:w="484" w:type="dxa"/>
            <w:vAlign w:val="center"/>
          </w:tcPr>
          <w:p w14:paraId="4B7FFA2C" w14:textId="77777777" w:rsidR="0008359E" w:rsidRPr="007647F3" w:rsidRDefault="0008359E" w:rsidP="003F6E6A">
            <w:pPr>
              <w:snapToGrid w:val="0"/>
              <w:spacing w:line="260" w:lineRule="exact"/>
              <w:jc w:val="center"/>
              <w:rPr>
                <w:sz w:val="18"/>
                <w:szCs w:val="18"/>
              </w:rPr>
            </w:pPr>
            <w:r>
              <w:rPr>
                <w:rFonts w:hint="eastAsia"/>
                <w:sz w:val="18"/>
                <w:szCs w:val="18"/>
              </w:rPr>
              <w:t>32</w:t>
            </w:r>
          </w:p>
        </w:tc>
        <w:tc>
          <w:tcPr>
            <w:tcW w:w="485" w:type="dxa"/>
            <w:vAlign w:val="center"/>
          </w:tcPr>
          <w:p w14:paraId="07AD59DB" w14:textId="77777777" w:rsidR="0008359E" w:rsidRPr="007647F3" w:rsidRDefault="0008359E" w:rsidP="003F6E6A">
            <w:pPr>
              <w:snapToGrid w:val="0"/>
              <w:spacing w:line="260" w:lineRule="exact"/>
              <w:jc w:val="center"/>
              <w:rPr>
                <w:sz w:val="18"/>
                <w:szCs w:val="18"/>
              </w:rPr>
            </w:pPr>
            <w:r>
              <w:rPr>
                <w:rFonts w:hint="eastAsia"/>
                <w:sz w:val="18"/>
                <w:szCs w:val="18"/>
              </w:rPr>
              <w:t>16</w:t>
            </w:r>
          </w:p>
        </w:tc>
        <w:tc>
          <w:tcPr>
            <w:tcW w:w="606" w:type="dxa"/>
            <w:vAlign w:val="center"/>
          </w:tcPr>
          <w:p w14:paraId="205CE14E" w14:textId="77777777" w:rsidR="0008359E" w:rsidRPr="007647F3" w:rsidRDefault="0008359E" w:rsidP="003F6E6A">
            <w:pPr>
              <w:snapToGrid w:val="0"/>
              <w:spacing w:line="260" w:lineRule="exact"/>
              <w:jc w:val="center"/>
              <w:rPr>
                <w:sz w:val="18"/>
                <w:szCs w:val="18"/>
              </w:rPr>
            </w:pPr>
            <w:r>
              <w:rPr>
                <w:rFonts w:hint="eastAsia"/>
                <w:sz w:val="18"/>
                <w:szCs w:val="18"/>
              </w:rPr>
              <w:t>0</w:t>
            </w:r>
          </w:p>
        </w:tc>
      </w:tr>
      <w:tr w:rsidR="0008359E" w:rsidRPr="007647F3" w14:paraId="30E3FA16" w14:textId="77777777" w:rsidTr="003F6E6A">
        <w:trPr>
          <w:trHeight w:val="454"/>
          <w:jc w:val="center"/>
        </w:trPr>
        <w:tc>
          <w:tcPr>
            <w:tcW w:w="610" w:type="dxa"/>
            <w:vMerge/>
            <w:vAlign w:val="center"/>
          </w:tcPr>
          <w:p w14:paraId="6E198255"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63A9E971"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086D89EB" w14:textId="77777777" w:rsidR="0008359E" w:rsidRPr="007647F3" w:rsidRDefault="0008359E" w:rsidP="003F6E6A">
            <w:pPr>
              <w:snapToGrid w:val="0"/>
              <w:spacing w:line="260" w:lineRule="exact"/>
              <w:jc w:val="center"/>
              <w:rPr>
                <w:sz w:val="18"/>
                <w:szCs w:val="18"/>
              </w:rPr>
            </w:pPr>
            <w:r>
              <w:rPr>
                <w:sz w:val="18"/>
                <w:szCs w:val="18"/>
              </w:rPr>
              <w:t>011154</w:t>
            </w:r>
          </w:p>
        </w:tc>
        <w:tc>
          <w:tcPr>
            <w:tcW w:w="2322" w:type="dxa"/>
            <w:vAlign w:val="center"/>
          </w:tcPr>
          <w:p w14:paraId="6D50A521" w14:textId="77777777" w:rsidR="0008359E" w:rsidRPr="007647F3" w:rsidRDefault="0008359E" w:rsidP="003F6E6A">
            <w:pPr>
              <w:snapToGrid w:val="0"/>
              <w:spacing w:line="260" w:lineRule="exact"/>
              <w:rPr>
                <w:sz w:val="18"/>
                <w:szCs w:val="18"/>
              </w:rPr>
            </w:pPr>
            <w:r>
              <w:rPr>
                <w:rFonts w:hAnsi="宋体"/>
                <w:sz w:val="18"/>
                <w:szCs w:val="18"/>
              </w:rPr>
              <w:t>建筑工程计量与计价</w:t>
            </w:r>
          </w:p>
        </w:tc>
        <w:tc>
          <w:tcPr>
            <w:tcW w:w="484" w:type="dxa"/>
            <w:vAlign w:val="center"/>
          </w:tcPr>
          <w:p w14:paraId="49DBDBFF" w14:textId="696A02AC" w:rsidR="0008359E" w:rsidRPr="007647F3" w:rsidRDefault="0008359E" w:rsidP="003F6E6A">
            <w:pPr>
              <w:snapToGrid w:val="0"/>
              <w:spacing w:line="260" w:lineRule="exact"/>
              <w:jc w:val="center"/>
              <w:rPr>
                <w:sz w:val="18"/>
                <w:szCs w:val="18"/>
              </w:rPr>
            </w:pPr>
            <w:r>
              <w:rPr>
                <w:rFonts w:hint="eastAsia"/>
                <w:sz w:val="18"/>
                <w:szCs w:val="18"/>
              </w:rPr>
              <w:t>二</w:t>
            </w:r>
            <w:proofErr w:type="gramStart"/>
            <w:r>
              <w:rPr>
                <w:rFonts w:hint="eastAsia"/>
                <w:sz w:val="18"/>
                <w:szCs w:val="18"/>
              </w:rPr>
              <w:t>2</w:t>
            </w:r>
            <w:proofErr w:type="gramEnd"/>
          </w:p>
        </w:tc>
        <w:tc>
          <w:tcPr>
            <w:tcW w:w="484" w:type="dxa"/>
            <w:vAlign w:val="center"/>
          </w:tcPr>
          <w:p w14:paraId="1293ACF7"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465F45B7" w14:textId="77777777" w:rsidR="0008359E" w:rsidRPr="007647F3" w:rsidRDefault="0008359E" w:rsidP="003F6E6A">
            <w:pPr>
              <w:snapToGrid w:val="0"/>
              <w:spacing w:line="260" w:lineRule="exact"/>
              <w:jc w:val="center"/>
              <w:rPr>
                <w:sz w:val="18"/>
                <w:szCs w:val="18"/>
              </w:rPr>
            </w:pPr>
            <w:r>
              <w:rPr>
                <w:rFonts w:hAnsi="宋体" w:hint="eastAsia"/>
                <w:sz w:val="18"/>
                <w:szCs w:val="18"/>
              </w:rPr>
              <w:t>★</w:t>
            </w:r>
          </w:p>
        </w:tc>
        <w:tc>
          <w:tcPr>
            <w:tcW w:w="484" w:type="dxa"/>
            <w:vAlign w:val="center"/>
          </w:tcPr>
          <w:p w14:paraId="500249FB" w14:textId="77777777" w:rsidR="0008359E" w:rsidRPr="007647F3" w:rsidRDefault="0008359E" w:rsidP="003F6E6A">
            <w:pPr>
              <w:snapToGrid w:val="0"/>
              <w:spacing w:line="260" w:lineRule="exact"/>
              <w:jc w:val="center"/>
              <w:rPr>
                <w:sz w:val="18"/>
                <w:szCs w:val="18"/>
              </w:rPr>
            </w:pPr>
          </w:p>
        </w:tc>
        <w:tc>
          <w:tcPr>
            <w:tcW w:w="484" w:type="dxa"/>
            <w:vAlign w:val="center"/>
          </w:tcPr>
          <w:p w14:paraId="02DD0D7C" w14:textId="77777777" w:rsidR="0008359E" w:rsidRPr="007647F3" w:rsidRDefault="0008359E" w:rsidP="003F6E6A">
            <w:pPr>
              <w:snapToGrid w:val="0"/>
              <w:spacing w:line="260" w:lineRule="exact"/>
              <w:jc w:val="center"/>
              <w:rPr>
                <w:sz w:val="18"/>
                <w:szCs w:val="18"/>
              </w:rPr>
            </w:pPr>
            <w:r>
              <w:rPr>
                <w:rFonts w:hint="eastAsia"/>
                <w:sz w:val="18"/>
                <w:szCs w:val="18"/>
              </w:rPr>
              <w:t>考试</w:t>
            </w:r>
          </w:p>
        </w:tc>
        <w:tc>
          <w:tcPr>
            <w:tcW w:w="484" w:type="dxa"/>
            <w:vAlign w:val="center"/>
          </w:tcPr>
          <w:p w14:paraId="755B05B7" w14:textId="77777777" w:rsidR="0008359E" w:rsidRPr="007647F3" w:rsidRDefault="0008359E" w:rsidP="003F6E6A">
            <w:pPr>
              <w:snapToGrid w:val="0"/>
              <w:spacing w:line="260" w:lineRule="exact"/>
              <w:jc w:val="center"/>
              <w:rPr>
                <w:sz w:val="18"/>
                <w:szCs w:val="18"/>
              </w:rPr>
            </w:pPr>
            <w:r>
              <w:rPr>
                <w:rFonts w:hint="eastAsia"/>
                <w:sz w:val="18"/>
                <w:szCs w:val="18"/>
              </w:rPr>
              <w:t>3</w:t>
            </w:r>
          </w:p>
        </w:tc>
        <w:tc>
          <w:tcPr>
            <w:tcW w:w="484" w:type="dxa"/>
            <w:vAlign w:val="center"/>
          </w:tcPr>
          <w:p w14:paraId="3FF73C1D" w14:textId="77777777" w:rsidR="0008359E" w:rsidRPr="007647F3" w:rsidRDefault="0008359E" w:rsidP="003F6E6A">
            <w:pPr>
              <w:snapToGrid w:val="0"/>
              <w:spacing w:line="260" w:lineRule="exact"/>
              <w:jc w:val="center"/>
              <w:rPr>
                <w:sz w:val="18"/>
                <w:szCs w:val="18"/>
              </w:rPr>
            </w:pPr>
            <w:r>
              <w:rPr>
                <w:rFonts w:hint="eastAsia"/>
                <w:sz w:val="18"/>
                <w:szCs w:val="18"/>
              </w:rPr>
              <w:t>24</w:t>
            </w:r>
          </w:p>
        </w:tc>
        <w:tc>
          <w:tcPr>
            <w:tcW w:w="485" w:type="dxa"/>
            <w:vAlign w:val="center"/>
          </w:tcPr>
          <w:p w14:paraId="0AC9EE0B" w14:textId="77777777" w:rsidR="0008359E" w:rsidRPr="007647F3" w:rsidRDefault="0008359E" w:rsidP="003F6E6A">
            <w:pPr>
              <w:snapToGrid w:val="0"/>
              <w:spacing w:line="260" w:lineRule="exact"/>
              <w:jc w:val="center"/>
              <w:rPr>
                <w:sz w:val="18"/>
                <w:szCs w:val="18"/>
              </w:rPr>
            </w:pPr>
            <w:r>
              <w:rPr>
                <w:rFonts w:hint="eastAsia"/>
                <w:sz w:val="18"/>
                <w:szCs w:val="18"/>
              </w:rPr>
              <w:t>24</w:t>
            </w:r>
          </w:p>
        </w:tc>
        <w:tc>
          <w:tcPr>
            <w:tcW w:w="606" w:type="dxa"/>
            <w:vAlign w:val="center"/>
          </w:tcPr>
          <w:p w14:paraId="7FBDD6BC" w14:textId="77777777" w:rsidR="0008359E" w:rsidRPr="007647F3" w:rsidRDefault="0008359E" w:rsidP="003F6E6A">
            <w:pPr>
              <w:snapToGrid w:val="0"/>
              <w:spacing w:line="260" w:lineRule="exact"/>
              <w:jc w:val="center"/>
              <w:rPr>
                <w:sz w:val="18"/>
                <w:szCs w:val="18"/>
              </w:rPr>
            </w:pPr>
            <w:r>
              <w:rPr>
                <w:rFonts w:hint="eastAsia"/>
                <w:sz w:val="18"/>
                <w:szCs w:val="18"/>
              </w:rPr>
              <w:t>0</w:t>
            </w:r>
          </w:p>
        </w:tc>
      </w:tr>
      <w:tr w:rsidR="0008359E" w:rsidRPr="007647F3" w14:paraId="43F5CDB5" w14:textId="77777777" w:rsidTr="003F6E6A">
        <w:trPr>
          <w:trHeight w:val="454"/>
          <w:jc w:val="center"/>
        </w:trPr>
        <w:tc>
          <w:tcPr>
            <w:tcW w:w="610" w:type="dxa"/>
            <w:vMerge/>
            <w:vAlign w:val="center"/>
          </w:tcPr>
          <w:p w14:paraId="34FDE759"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restart"/>
            <w:vAlign w:val="center"/>
          </w:tcPr>
          <w:p w14:paraId="0BA11482" w14:textId="77777777" w:rsidR="0008359E" w:rsidRPr="007647F3" w:rsidRDefault="0008359E" w:rsidP="003F6E6A">
            <w:pPr>
              <w:snapToGrid w:val="0"/>
              <w:spacing w:line="260" w:lineRule="exact"/>
              <w:rPr>
                <w:rFonts w:ascii="黑体" w:eastAsia="黑体" w:hAnsi="黑体" w:cs="黑体"/>
                <w:sz w:val="18"/>
                <w:szCs w:val="18"/>
              </w:rPr>
            </w:pPr>
            <w:r w:rsidRPr="007647F3">
              <w:rPr>
                <w:rFonts w:ascii="黑体" w:eastAsia="黑体" w:hAnsi="黑体" w:cs="黑体" w:hint="eastAsia"/>
                <w:sz w:val="18"/>
                <w:szCs w:val="18"/>
              </w:rPr>
              <w:t>专业实践课</w:t>
            </w:r>
          </w:p>
        </w:tc>
        <w:tc>
          <w:tcPr>
            <w:tcW w:w="786" w:type="dxa"/>
            <w:vAlign w:val="center"/>
          </w:tcPr>
          <w:p w14:paraId="3D9C642B" w14:textId="3A66AB4C" w:rsidR="0008359E" w:rsidRPr="007647F3" w:rsidRDefault="0008359E" w:rsidP="003F6E6A">
            <w:pPr>
              <w:snapToGrid w:val="0"/>
              <w:spacing w:line="260" w:lineRule="exact"/>
              <w:jc w:val="center"/>
              <w:rPr>
                <w:sz w:val="18"/>
                <w:szCs w:val="18"/>
              </w:rPr>
            </w:pPr>
            <w:r>
              <w:rPr>
                <w:sz w:val="18"/>
                <w:szCs w:val="18"/>
              </w:rPr>
              <w:t>01</w:t>
            </w:r>
            <w:r>
              <w:rPr>
                <w:rFonts w:hint="eastAsia"/>
                <w:sz w:val="18"/>
                <w:szCs w:val="18"/>
              </w:rPr>
              <w:t>2071</w:t>
            </w:r>
          </w:p>
        </w:tc>
        <w:tc>
          <w:tcPr>
            <w:tcW w:w="2322" w:type="dxa"/>
            <w:vAlign w:val="center"/>
          </w:tcPr>
          <w:p w14:paraId="33BB8E27" w14:textId="7D4B74F5" w:rsidR="0008359E" w:rsidRPr="007647F3" w:rsidRDefault="0008359E" w:rsidP="003F6E6A">
            <w:pPr>
              <w:snapToGrid w:val="0"/>
              <w:spacing w:line="260" w:lineRule="exact"/>
              <w:rPr>
                <w:sz w:val="18"/>
                <w:szCs w:val="18"/>
              </w:rPr>
            </w:pPr>
            <w:r>
              <w:rPr>
                <w:rFonts w:hAnsi="宋体" w:hint="eastAsia"/>
                <w:sz w:val="18"/>
                <w:szCs w:val="18"/>
              </w:rPr>
              <w:t>古建筑调查</w:t>
            </w:r>
          </w:p>
        </w:tc>
        <w:tc>
          <w:tcPr>
            <w:tcW w:w="484" w:type="dxa"/>
            <w:vAlign w:val="center"/>
          </w:tcPr>
          <w:p w14:paraId="3D49416A" w14:textId="65EAD860" w:rsidR="0008359E" w:rsidRPr="007647F3" w:rsidRDefault="0008359E" w:rsidP="00F26DBC">
            <w:pPr>
              <w:snapToGrid w:val="0"/>
              <w:spacing w:line="260" w:lineRule="exact"/>
              <w:rPr>
                <w:sz w:val="18"/>
                <w:szCs w:val="18"/>
              </w:rPr>
            </w:pPr>
            <w:r>
              <w:rPr>
                <w:rFonts w:hint="eastAsia"/>
                <w:sz w:val="18"/>
                <w:szCs w:val="18"/>
              </w:rPr>
              <w:t xml:space="preserve"> </w:t>
            </w:r>
            <w:r>
              <w:rPr>
                <w:rFonts w:hint="eastAsia"/>
                <w:sz w:val="18"/>
                <w:szCs w:val="18"/>
              </w:rPr>
              <w:t>一</w:t>
            </w:r>
            <w:proofErr w:type="gramStart"/>
            <w:r>
              <w:rPr>
                <w:rFonts w:hint="eastAsia"/>
                <w:sz w:val="18"/>
                <w:szCs w:val="18"/>
              </w:rPr>
              <w:t>2</w:t>
            </w:r>
            <w:proofErr w:type="gramEnd"/>
          </w:p>
        </w:tc>
        <w:tc>
          <w:tcPr>
            <w:tcW w:w="484" w:type="dxa"/>
            <w:vAlign w:val="center"/>
          </w:tcPr>
          <w:p w14:paraId="3E5F51C8" w14:textId="77777777" w:rsidR="0008359E" w:rsidRPr="007647F3" w:rsidRDefault="0008359E" w:rsidP="003F6E6A">
            <w:pPr>
              <w:snapToGrid w:val="0"/>
              <w:spacing w:line="260" w:lineRule="exact"/>
              <w:jc w:val="center"/>
              <w:rPr>
                <w:sz w:val="18"/>
                <w:szCs w:val="18"/>
              </w:rPr>
            </w:pPr>
            <w:r w:rsidRPr="007647F3">
              <w:rPr>
                <w:sz w:val="18"/>
                <w:szCs w:val="18"/>
              </w:rPr>
              <w:t>C</w:t>
            </w:r>
          </w:p>
        </w:tc>
        <w:tc>
          <w:tcPr>
            <w:tcW w:w="484" w:type="dxa"/>
            <w:vAlign w:val="center"/>
          </w:tcPr>
          <w:p w14:paraId="69D12A10" w14:textId="77777777" w:rsidR="0008359E" w:rsidRPr="007647F3" w:rsidRDefault="0008359E" w:rsidP="003F6E6A">
            <w:pPr>
              <w:snapToGrid w:val="0"/>
              <w:spacing w:line="260" w:lineRule="exact"/>
              <w:jc w:val="center"/>
              <w:rPr>
                <w:sz w:val="18"/>
                <w:szCs w:val="18"/>
              </w:rPr>
            </w:pPr>
          </w:p>
        </w:tc>
        <w:tc>
          <w:tcPr>
            <w:tcW w:w="484" w:type="dxa"/>
            <w:vAlign w:val="center"/>
          </w:tcPr>
          <w:p w14:paraId="1847A1CC" w14:textId="6F93EA88" w:rsidR="0008359E" w:rsidRPr="007647F3" w:rsidRDefault="0008359E" w:rsidP="003F6E6A">
            <w:pPr>
              <w:snapToGrid w:val="0"/>
              <w:spacing w:line="260" w:lineRule="exact"/>
              <w:jc w:val="center"/>
              <w:rPr>
                <w:sz w:val="18"/>
                <w:szCs w:val="18"/>
              </w:rPr>
            </w:pPr>
            <w:r>
              <w:rPr>
                <w:rFonts w:hint="eastAsia"/>
                <w:sz w:val="18"/>
                <w:szCs w:val="18"/>
              </w:rPr>
              <w:t>2</w:t>
            </w:r>
          </w:p>
        </w:tc>
        <w:tc>
          <w:tcPr>
            <w:tcW w:w="484" w:type="dxa"/>
            <w:vAlign w:val="center"/>
          </w:tcPr>
          <w:p w14:paraId="0F16DDDD"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7B4A1716" w14:textId="4AC3C091" w:rsidR="0008359E" w:rsidRPr="007647F3" w:rsidRDefault="0008359E" w:rsidP="003F6E6A">
            <w:pPr>
              <w:snapToGrid w:val="0"/>
              <w:spacing w:line="260" w:lineRule="exact"/>
              <w:jc w:val="center"/>
              <w:rPr>
                <w:sz w:val="18"/>
                <w:szCs w:val="18"/>
              </w:rPr>
            </w:pPr>
            <w:r>
              <w:rPr>
                <w:rFonts w:hint="eastAsia"/>
                <w:sz w:val="18"/>
                <w:szCs w:val="18"/>
              </w:rPr>
              <w:t>3</w:t>
            </w:r>
          </w:p>
        </w:tc>
        <w:tc>
          <w:tcPr>
            <w:tcW w:w="484" w:type="dxa"/>
            <w:vAlign w:val="center"/>
          </w:tcPr>
          <w:p w14:paraId="6464A2D9"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03C8426A"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34A89F58" w14:textId="3FDB2A7F" w:rsidR="0008359E" w:rsidRPr="007647F3" w:rsidRDefault="0008359E" w:rsidP="003F6E6A">
            <w:pPr>
              <w:snapToGrid w:val="0"/>
              <w:spacing w:line="260" w:lineRule="exact"/>
              <w:jc w:val="center"/>
              <w:rPr>
                <w:sz w:val="18"/>
                <w:szCs w:val="18"/>
              </w:rPr>
            </w:pPr>
            <w:r>
              <w:rPr>
                <w:rFonts w:hint="eastAsia"/>
                <w:sz w:val="18"/>
                <w:szCs w:val="18"/>
              </w:rPr>
              <w:t>48</w:t>
            </w:r>
          </w:p>
        </w:tc>
      </w:tr>
      <w:tr w:rsidR="0008359E" w:rsidRPr="007647F3" w14:paraId="08F50C62" w14:textId="77777777" w:rsidTr="003F6E6A">
        <w:trPr>
          <w:trHeight w:val="454"/>
          <w:jc w:val="center"/>
        </w:trPr>
        <w:tc>
          <w:tcPr>
            <w:tcW w:w="610" w:type="dxa"/>
            <w:vMerge/>
            <w:vAlign w:val="center"/>
          </w:tcPr>
          <w:p w14:paraId="47E17152"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2EC52517"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5C2CB613" w14:textId="4B1D0F0A" w:rsidR="0008359E" w:rsidRPr="007647F3" w:rsidRDefault="0008359E" w:rsidP="003F6E6A">
            <w:pPr>
              <w:snapToGrid w:val="0"/>
              <w:spacing w:line="260" w:lineRule="exact"/>
              <w:jc w:val="center"/>
              <w:rPr>
                <w:sz w:val="18"/>
                <w:szCs w:val="18"/>
              </w:rPr>
            </w:pPr>
            <w:r>
              <w:rPr>
                <w:sz w:val="18"/>
                <w:szCs w:val="18"/>
              </w:rPr>
              <w:t>01121</w:t>
            </w:r>
            <w:r>
              <w:rPr>
                <w:rFonts w:hint="eastAsia"/>
                <w:sz w:val="18"/>
                <w:szCs w:val="18"/>
              </w:rPr>
              <w:t>2</w:t>
            </w:r>
          </w:p>
        </w:tc>
        <w:tc>
          <w:tcPr>
            <w:tcW w:w="2322" w:type="dxa"/>
            <w:vAlign w:val="center"/>
          </w:tcPr>
          <w:p w14:paraId="3A51E51F" w14:textId="77777777" w:rsidR="0008359E" w:rsidRPr="007647F3" w:rsidRDefault="0008359E" w:rsidP="003F6E6A">
            <w:pPr>
              <w:snapToGrid w:val="0"/>
              <w:spacing w:line="260" w:lineRule="exact"/>
              <w:rPr>
                <w:sz w:val="18"/>
                <w:szCs w:val="18"/>
              </w:rPr>
            </w:pPr>
            <w:r w:rsidRPr="007647F3">
              <w:rPr>
                <w:rFonts w:hAnsi="宋体"/>
                <w:sz w:val="18"/>
                <w:szCs w:val="18"/>
              </w:rPr>
              <w:t>工种操作技能训练</w:t>
            </w:r>
          </w:p>
        </w:tc>
        <w:tc>
          <w:tcPr>
            <w:tcW w:w="484" w:type="dxa"/>
            <w:vAlign w:val="center"/>
          </w:tcPr>
          <w:p w14:paraId="72CFB784" w14:textId="77777777" w:rsidR="0008359E" w:rsidRPr="007647F3" w:rsidRDefault="0008359E" w:rsidP="003F6E6A">
            <w:pPr>
              <w:snapToGrid w:val="0"/>
              <w:spacing w:line="260" w:lineRule="exact"/>
              <w:jc w:val="center"/>
              <w:rPr>
                <w:sz w:val="18"/>
                <w:szCs w:val="18"/>
              </w:rPr>
            </w:pPr>
            <w:r w:rsidRPr="007647F3">
              <w:rPr>
                <w:sz w:val="18"/>
                <w:szCs w:val="18"/>
              </w:rPr>
              <w:t>三</w:t>
            </w:r>
            <w:proofErr w:type="gramStart"/>
            <w:r w:rsidRPr="007647F3">
              <w:rPr>
                <w:sz w:val="18"/>
                <w:szCs w:val="18"/>
              </w:rPr>
              <w:t>1</w:t>
            </w:r>
            <w:proofErr w:type="gramEnd"/>
          </w:p>
        </w:tc>
        <w:tc>
          <w:tcPr>
            <w:tcW w:w="484" w:type="dxa"/>
            <w:vAlign w:val="center"/>
          </w:tcPr>
          <w:p w14:paraId="25C03A51" w14:textId="77777777" w:rsidR="0008359E" w:rsidRPr="007647F3" w:rsidRDefault="0008359E" w:rsidP="003F6E6A">
            <w:pPr>
              <w:snapToGrid w:val="0"/>
              <w:spacing w:line="260" w:lineRule="exact"/>
              <w:jc w:val="center"/>
              <w:rPr>
                <w:sz w:val="18"/>
                <w:szCs w:val="18"/>
              </w:rPr>
            </w:pPr>
            <w:r w:rsidRPr="007647F3">
              <w:rPr>
                <w:sz w:val="18"/>
                <w:szCs w:val="18"/>
              </w:rPr>
              <w:t>C</w:t>
            </w:r>
          </w:p>
        </w:tc>
        <w:tc>
          <w:tcPr>
            <w:tcW w:w="484" w:type="dxa"/>
          </w:tcPr>
          <w:p w14:paraId="5A89F68A" w14:textId="77777777" w:rsidR="0008359E" w:rsidRPr="007647F3" w:rsidRDefault="0008359E" w:rsidP="003F6E6A">
            <w:pPr>
              <w:snapToGrid w:val="0"/>
              <w:spacing w:line="260" w:lineRule="exact"/>
              <w:jc w:val="center"/>
              <w:rPr>
                <w:sz w:val="18"/>
                <w:szCs w:val="18"/>
              </w:rPr>
            </w:pPr>
          </w:p>
        </w:tc>
        <w:tc>
          <w:tcPr>
            <w:tcW w:w="484" w:type="dxa"/>
            <w:vAlign w:val="center"/>
          </w:tcPr>
          <w:p w14:paraId="79C3E00D" w14:textId="2D4168B8" w:rsidR="0008359E" w:rsidRPr="007647F3" w:rsidRDefault="0008359E" w:rsidP="003F6E6A">
            <w:pPr>
              <w:snapToGrid w:val="0"/>
              <w:spacing w:line="260" w:lineRule="exact"/>
              <w:jc w:val="center"/>
              <w:rPr>
                <w:sz w:val="18"/>
                <w:szCs w:val="18"/>
              </w:rPr>
            </w:pPr>
            <w:r>
              <w:rPr>
                <w:rFonts w:hint="eastAsia"/>
                <w:sz w:val="18"/>
                <w:szCs w:val="18"/>
              </w:rPr>
              <w:t>2</w:t>
            </w:r>
          </w:p>
        </w:tc>
        <w:tc>
          <w:tcPr>
            <w:tcW w:w="484" w:type="dxa"/>
            <w:vAlign w:val="center"/>
          </w:tcPr>
          <w:p w14:paraId="6A773D58"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7B794516" w14:textId="6203FAA0" w:rsidR="0008359E" w:rsidRPr="007647F3" w:rsidRDefault="0008359E" w:rsidP="003F6E6A">
            <w:pPr>
              <w:snapToGrid w:val="0"/>
              <w:spacing w:line="260" w:lineRule="exact"/>
              <w:jc w:val="center"/>
              <w:rPr>
                <w:sz w:val="18"/>
                <w:szCs w:val="18"/>
              </w:rPr>
            </w:pPr>
            <w:r>
              <w:rPr>
                <w:rFonts w:hint="eastAsia"/>
                <w:sz w:val="18"/>
                <w:szCs w:val="18"/>
              </w:rPr>
              <w:t>3</w:t>
            </w:r>
          </w:p>
        </w:tc>
        <w:tc>
          <w:tcPr>
            <w:tcW w:w="484" w:type="dxa"/>
            <w:vAlign w:val="center"/>
          </w:tcPr>
          <w:p w14:paraId="765C6150"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510E31DF"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289C22F0" w14:textId="3C12B219" w:rsidR="0008359E" w:rsidRPr="007647F3" w:rsidRDefault="0008359E" w:rsidP="003F6E6A">
            <w:pPr>
              <w:snapToGrid w:val="0"/>
              <w:spacing w:line="260" w:lineRule="exact"/>
              <w:jc w:val="center"/>
              <w:rPr>
                <w:sz w:val="18"/>
                <w:szCs w:val="18"/>
              </w:rPr>
            </w:pPr>
            <w:r>
              <w:rPr>
                <w:rFonts w:hint="eastAsia"/>
                <w:sz w:val="18"/>
                <w:szCs w:val="18"/>
              </w:rPr>
              <w:t>48</w:t>
            </w:r>
          </w:p>
        </w:tc>
      </w:tr>
      <w:tr w:rsidR="0008359E" w:rsidRPr="007647F3" w14:paraId="42756357" w14:textId="77777777" w:rsidTr="003F6E6A">
        <w:trPr>
          <w:trHeight w:val="454"/>
          <w:jc w:val="center"/>
        </w:trPr>
        <w:tc>
          <w:tcPr>
            <w:tcW w:w="610" w:type="dxa"/>
            <w:vMerge/>
            <w:vAlign w:val="center"/>
          </w:tcPr>
          <w:p w14:paraId="3BE8D21C"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6DD15316"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126D67CF" w14:textId="25524AF2" w:rsidR="0008359E" w:rsidRPr="007647F3" w:rsidRDefault="0008359E" w:rsidP="003F6E6A">
            <w:pPr>
              <w:snapToGrid w:val="0"/>
              <w:spacing w:line="260" w:lineRule="exact"/>
              <w:jc w:val="center"/>
              <w:rPr>
                <w:sz w:val="18"/>
                <w:szCs w:val="18"/>
              </w:rPr>
            </w:pPr>
            <w:r>
              <w:rPr>
                <w:rFonts w:hint="eastAsia"/>
                <w:sz w:val="18"/>
                <w:szCs w:val="18"/>
              </w:rPr>
              <w:t>010101</w:t>
            </w:r>
          </w:p>
        </w:tc>
        <w:tc>
          <w:tcPr>
            <w:tcW w:w="2322" w:type="dxa"/>
            <w:vAlign w:val="center"/>
          </w:tcPr>
          <w:p w14:paraId="0A342A92" w14:textId="0D1E4186" w:rsidR="0008359E" w:rsidRPr="007647F3" w:rsidRDefault="0008359E" w:rsidP="003F6E6A">
            <w:pPr>
              <w:snapToGrid w:val="0"/>
              <w:spacing w:line="260" w:lineRule="exact"/>
              <w:rPr>
                <w:sz w:val="18"/>
                <w:szCs w:val="18"/>
              </w:rPr>
            </w:pPr>
            <w:r>
              <w:rPr>
                <w:rFonts w:hAnsi="宋体" w:hint="eastAsia"/>
                <w:sz w:val="18"/>
                <w:szCs w:val="18"/>
              </w:rPr>
              <w:t>钢筋工程量计算</w:t>
            </w:r>
          </w:p>
        </w:tc>
        <w:tc>
          <w:tcPr>
            <w:tcW w:w="484" w:type="dxa"/>
            <w:vAlign w:val="center"/>
          </w:tcPr>
          <w:p w14:paraId="0E51E9A0" w14:textId="77777777" w:rsidR="0008359E" w:rsidRPr="007647F3" w:rsidRDefault="0008359E" w:rsidP="003F6E6A">
            <w:pPr>
              <w:snapToGrid w:val="0"/>
              <w:spacing w:line="260" w:lineRule="exact"/>
              <w:jc w:val="center"/>
              <w:rPr>
                <w:sz w:val="18"/>
                <w:szCs w:val="18"/>
              </w:rPr>
            </w:pPr>
            <w:r>
              <w:rPr>
                <w:rFonts w:hint="eastAsia"/>
                <w:sz w:val="18"/>
                <w:szCs w:val="18"/>
              </w:rPr>
              <w:t>二</w:t>
            </w:r>
            <w:proofErr w:type="gramStart"/>
            <w:r>
              <w:rPr>
                <w:rFonts w:hint="eastAsia"/>
                <w:sz w:val="18"/>
                <w:szCs w:val="18"/>
              </w:rPr>
              <w:t>2</w:t>
            </w:r>
            <w:proofErr w:type="gramEnd"/>
          </w:p>
        </w:tc>
        <w:tc>
          <w:tcPr>
            <w:tcW w:w="484" w:type="dxa"/>
            <w:vAlign w:val="center"/>
          </w:tcPr>
          <w:p w14:paraId="777C56A5" w14:textId="77777777" w:rsidR="0008359E" w:rsidRPr="007647F3" w:rsidRDefault="0008359E" w:rsidP="003F6E6A">
            <w:pPr>
              <w:snapToGrid w:val="0"/>
              <w:spacing w:line="260" w:lineRule="exact"/>
              <w:jc w:val="center"/>
              <w:rPr>
                <w:sz w:val="18"/>
                <w:szCs w:val="18"/>
              </w:rPr>
            </w:pPr>
            <w:r w:rsidRPr="007647F3">
              <w:rPr>
                <w:sz w:val="18"/>
                <w:szCs w:val="18"/>
              </w:rPr>
              <w:t>C</w:t>
            </w:r>
          </w:p>
        </w:tc>
        <w:tc>
          <w:tcPr>
            <w:tcW w:w="484" w:type="dxa"/>
          </w:tcPr>
          <w:p w14:paraId="7814E8A1" w14:textId="77777777" w:rsidR="0008359E" w:rsidRPr="007647F3" w:rsidRDefault="0008359E" w:rsidP="003F6E6A">
            <w:pPr>
              <w:snapToGrid w:val="0"/>
              <w:spacing w:line="260" w:lineRule="exact"/>
              <w:jc w:val="center"/>
              <w:rPr>
                <w:sz w:val="18"/>
                <w:szCs w:val="18"/>
              </w:rPr>
            </w:pPr>
          </w:p>
        </w:tc>
        <w:tc>
          <w:tcPr>
            <w:tcW w:w="484" w:type="dxa"/>
            <w:vAlign w:val="center"/>
          </w:tcPr>
          <w:p w14:paraId="552D6FE2" w14:textId="77777777" w:rsidR="0008359E" w:rsidRPr="007647F3" w:rsidRDefault="0008359E" w:rsidP="003F6E6A">
            <w:pPr>
              <w:snapToGrid w:val="0"/>
              <w:spacing w:line="260" w:lineRule="exact"/>
              <w:jc w:val="center"/>
              <w:rPr>
                <w:sz w:val="18"/>
                <w:szCs w:val="18"/>
              </w:rPr>
            </w:pPr>
            <w:r w:rsidRPr="007647F3">
              <w:rPr>
                <w:rFonts w:hint="eastAsia"/>
                <w:sz w:val="18"/>
                <w:szCs w:val="18"/>
              </w:rPr>
              <w:t>2</w:t>
            </w:r>
          </w:p>
        </w:tc>
        <w:tc>
          <w:tcPr>
            <w:tcW w:w="484" w:type="dxa"/>
            <w:vAlign w:val="center"/>
          </w:tcPr>
          <w:p w14:paraId="4B2A13A2"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28400239" w14:textId="77777777" w:rsidR="0008359E" w:rsidRPr="007647F3" w:rsidRDefault="0008359E" w:rsidP="003F6E6A">
            <w:pPr>
              <w:snapToGrid w:val="0"/>
              <w:spacing w:line="260" w:lineRule="exact"/>
              <w:jc w:val="center"/>
              <w:rPr>
                <w:sz w:val="18"/>
                <w:szCs w:val="18"/>
              </w:rPr>
            </w:pPr>
            <w:r w:rsidRPr="007647F3">
              <w:rPr>
                <w:sz w:val="18"/>
                <w:szCs w:val="18"/>
              </w:rPr>
              <w:t>3.0</w:t>
            </w:r>
          </w:p>
        </w:tc>
        <w:tc>
          <w:tcPr>
            <w:tcW w:w="484" w:type="dxa"/>
            <w:vAlign w:val="center"/>
          </w:tcPr>
          <w:p w14:paraId="3AA20C6A"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75C311D3"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578FCB41" w14:textId="77777777" w:rsidR="0008359E" w:rsidRPr="007647F3" w:rsidRDefault="0008359E" w:rsidP="003F6E6A">
            <w:pPr>
              <w:snapToGrid w:val="0"/>
              <w:spacing w:line="260" w:lineRule="exact"/>
              <w:jc w:val="center"/>
              <w:rPr>
                <w:sz w:val="18"/>
                <w:szCs w:val="18"/>
              </w:rPr>
            </w:pPr>
            <w:r w:rsidRPr="007647F3">
              <w:rPr>
                <w:sz w:val="18"/>
                <w:szCs w:val="18"/>
              </w:rPr>
              <w:t>48</w:t>
            </w:r>
          </w:p>
        </w:tc>
      </w:tr>
      <w:tr w:rsidR="0008359E" w:rsidRPr="007647F3" w14:paraId="6E8A5115" w14:textId="77777777" w:rsidTr="003F6E6A">
        <w:trPr>
          <w:trHeight w:val="454"/>
          <w:jc w:val="center"/>
        </w:trPr>
        <w:tc>
          <w:tcPr>
            <w:tcW w:w="610" w:type="dxa"/>
            <w:vMerge/>
            <w:vAlign w:val="center"/>
          </w:tcPr>
          <w:p w14:paraId="1D326D20"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32913001"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06EB65DE" w14:textId="77777777" w:rsidR="0008359E" w:rsidRPr="007647F3" w:rsidRDefault="0008359E" w:rsidP="003F6E6A">
            <w:pPr>
              <w:snapToGrid w:val="0"/>
              <w:spacing w:line="260" w:lineRule="exact"/>
              <w:jc w:val="center"/>
              <w:rPr>
                <w:sz w:val="18"/>
                <w:szCs w:val="18"/>
              </w:rPr>
            </w:pPr>
            <w:r w:rsidRPr="007647F3">
              <w:rPr>
                <w:sz w:val="18"/>
                <w:szCs w:val="18"/>
              </w:rPr>
              <w:t>011051</w:t>
            </w:r>
          </w:p>
        </w:tc>
        <w:tc>
          <w:tcPr>
            <w:tcW w:w="2322" w:type="dxa"/>
            <w:vAlign w:val="center"/>
          </w:tcPr>
          <w:p w14:paraId="0FAF9E6A" w14:textId="77777777" w:rsidR="0008359E" w:rsidRPr="007647F3" w:rsidRDefault="0008359E" w:rsidP="003F6E6A">
            <w:pPr>
              <w:snapToGrid w:val="0"/>
              <w:spacing w:line="260" w:lineRule="exact"/>
              <w:rPr>
                <w:sz w:val="18"/>
                <w:szCs w:val="18"/>
              </w:rPr>
            </w:pPr>
            <w:r w:rsidRPr="007647F3">
              <w:rPr>
                <w:rFonts w:hAnsi="宋体"/>
                <w:sz w:val="18"/>
                <w:szCs w:val="18"/>
              </w:rPr>
              <w:t>施工测量技能训练</w:t>
            </w:r>
          </w:p>
        </w:tc>
        <w:tc>
          <w:tcPr>
            <w:tcW w:w="484" w:type="dxa"/>
            <w:vAlign w:val="center"/>
          </w:tcPr>
          <w:p w14:paraId="5F5CF4CA" w14:textId="492F6134" w:rsidR="0008359E" w:rsidRPr="007647F3" w:rsidRDefault="0008359E" w:rsidP="00940FEC">
            <w:pPr>
              <w:snapToGrid w:val="0"/>
              <w:spacing w:line="260" w:lineRule="exact"/>
              <w:jc w:val="center"/>
              <w:rPr>
                <w:sz w:val="18"/>
                <w:szCs w:val="18"/>
              </w:rPr>
            </w:pPr>
            <w:r w:rsidRPr="007647F3">
              <w:rPr>
                <w:sz w:val="18"/>
                <w:szCs w:val="18"/>
              </w:rPr>
              <w:t>二</w:t>
            </w:r>
            <w:proofErr w:type="gramStart"/>
            <w:r>
              <w:rPr>
                <w:rFonts w:hint="eastAsia"/>
                <w:sz w:val="18"/>
                <w:szCs w:val="18"/>
              </w:rPr>
              <w:t>1</w:t>
            </w:r>
            <w:proofErr w:type="gramEnd"/>
          </w:p>
        </w:tc>
        <w:tc>
          <w:tcPr>
            <w:tcW w:w="484" w:type="dxa"/>
            <w:vAlign w:val="center"/>
          </w:tcPr>
          <w:p w14:paraId="0C27D0A3" w14:textId="77777777" w:rsidR="0008359E" w:rsidRPr="007647F3" w:rsidRDefault="0008359E" w:rsidP="003F6E6A">
            <w:pPr>
              <w:snapToGrid w:val="0"/>
              <w:spacing w:line="260" w:lineRule="exact"/>
              <w:jc w:val="center"/>
              <w:rPr>
                <w:sz w:val="18"/>
                <w:szCs w:val="18"/>
              </w:rPr>
            </w:pPr>
            <w:r w:rsidRPr="007647F3">
              <w:rPr>
                <w:sz w:val="18"/>
                <w:szCs w:val="18"/>
              </w:rPr>
              <w:t>C</w:t>
            </w:r>
          </w:p>
        </w:tc>
        <w:tc>
          <w:tcPr>
            <w:tcW w:w="484" w:type="dxa"/>
          </w:tcPr>
          <w:p w14:paraId="6E7BBC3A" w14:textId="77777777" w:rsidR="0008359E" w:rsidRPr="007647F3" w:rsidRDefault="0008359E" w:rsidP="003F6E6A">
            <w:pPr>
              <w:snapToGrid w:val="0"/>
              <w:spacing w:line="260" w:lineRule="exact"/>
              <w:jc w:val="center"/>
              <w:rPr>
                <w:sz w:val="18"/>
                <w:szCs w:val="18"/>
              </w:rPr>
            </w:pPr>
          </w:p>
        </w:tc>
        <w:tc>
          <w:tcPr>
            <w:tcW w:w="484" w:type="dxa"/>
            <w:vAlign w:val="center"/>
          </w:tcPr>
          <w:p w14:paraId="1BF0F40F" w14:textId="77777777" w:rsidR="0008359E" w:rsidRPr="007647F3" w:rsidRDefault="0008359E" w:rsidP="003F6E6A">
            <w:pPr>
              <w:snapToGrid w:val="0"/>
              <w:spacing w:line="260" w:lineRule="exact"/>
              <w:jc w:val="center"/>
              <w:rPr>
                <w:sz w:val="18"/>
                <w:szCs w:val="18"/>
              </w:rPr>
            </w:pPr>
            <w:r w:rsidRPr="007647F3">
              <w:rPr>
                <w:rFonts w:hint="eastAsia"/>
                <w:sz w:val="18"/>
                <w:szCs w:val="18"/>
              </w:rPr>
              <w:t>2</w:t>
            </w:r>
          </w:p>
        </w:tc>
        <w:tc>
          <w:tcPr>
            <w:tcW w:w="484" w:type="dxa"/>
            <w:vAlign w:val="center"/>
          </w:tcPr>
          <w:p w14:paraId="05CFA803"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0A6D3649" w14:textId="77777777" w:rsidR="0008359E" w:rsidRPr="007647F3" w:rsidRDefault="0008359E" w:rsidP="003F6E6A">
            <w:pPr>
              <w:snapToGrid w:val="0"/>
              <w:spacing w:line="260" w:lineRule="exact"/>
              <w:jc w:val="center"/>
              <w:rPr>
                <w:sz w:val="18"/>
                <w:szCs w:val="18"/>
              </w:rPr>
            </w:pPr>
            <w:r w:rsidRPr="007647F3">
              <w:rPr>
                <w:sz w:val="18"/>
                <w:szCs w:val="18"/>
              </w:rPr>
              <w:t>3.0</w:t>
            </w:r>
          </w:p>
        </w:tc>
        <w:tc>
          <w:tcPr>
            <w:tcW w:w="484" w:type="dxa"/>
            <w:vAlign w:val="center"/>
          </w:tcPr>
          <w:p w14:paraId="1AC85508"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1272C477"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57E7B151" w14:textId="77777777" w:rsidR="0008359E" w:rsidRPr="007647F3" w:rsidRDefault="0008359E" w:rsidP="003F6E6A">
            <w:pPr>
              <w:snapToGrid w:val="0"/>
              <w:spacing w:line="260" w:lineRule="exact"/>
              <w:jc w:val="center"/>
              <w:rPr>
                <w:sz w:val="18"/>
                <w:szCs w:val="18"/>
              </w:rPr>
            </w:pPr>
            <w:r w:rsidRPr="007647F3">
              <w:rPr>
                <w:sz w:val="18"/>
                <w:szCs w:val="18"/>
              </w:rPr>
              <w:t>48</w:t>
            </w:r>
          </w:p>
        </w:tc>
      </w:tr>
      <w:tr w:rsidR="0008359E" w:rsidRPr="007647F3" w14:paraId="12250FAF" w14:textId="77777777" w:rsidTr="003F6E6A">
        <w:trPr>
          <w:trHeight w:val="454"/>
          <w:jc w:val="center"/>
        </w:trPr>
        <w:tc>
          <w:tcPr>
            <w:tcW w:w="610" w:type="dxa"/>
            <w:vMerge/>
            <w:vAlign w:val="center"/>
          </w:tcPr>
          <w:p w14:paraId="4B55789B"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2900B464"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1B153141" w14:textId="77777777" w:rsidR="0008359E" w:rsidRPr="007647F3" w:rsidRDefault="0008359E" w:rsidP="003F6E6A">
            <w:pPr>
              <w:snapToGrid w:val="0"/>
              <w:spacing w:line="260" w:lineRule="exact"/>
              <w:jc w:val="center"/>
              <w:rPr>
                <w:sz w:val="18"/>
                <w:szCs w:val="18"/>
              </w:rPr>
            </w:pPr>
            <w:r w:rsidRPr="007647F3">
              <w:rPr>
                <w:sz w:val="18"/>
                <w:szCs w:val="18"/>
              </w:rPr>
              <w:t>011141</w:t>
            </w:r>
          </w:p>
        </w:tc>
        <w:tc>
          <w:tcPr>
            <w:tcW w:w="2322" w:type="dxa"/>
            <w:vAlign w:val="center"/>
          </w:tcPr>
          <w:p w14:paraId="170F44AF" w14:textId="77777777" w:rsidR="0008359E" w:rsidRPr="007647F3" w:rsidRDefault="0008359E" w:rsidP="003F6E6A">
            <w:pPr>
              <w:snapToGrid w:val="0"/>
              <w:spacing w:line="260" w:lineRule="exact"/>
              <w:rPr>
                <w:rFonts w:hAnsi="宋体"/>
                <w:sz w:val="18"/>
                <w:szCs w:val="18"/>
              </w:rPr>
            </w:pPr>
            <w:r w:rsidRPr="007647F3">
              <w:rPr>
                <w:rFonts w:hAnsi="宋体"/>
                <w:sz w:val="18"/>
                <w:szCs w:val="18"/>
              </w:rPr>
              <w:t>BIM</w:t>
            </w:r>
            <w:r w:rsidRPr="007647F3">
              <w:rPr>
                <w:rFonts w:hAnsi="宋体"/>
                <w:sz w:val="18"/>
                <w:szCs w:val="18"/>
              </w:rPr>
              <w:t>建模技能训练</w:t>
            </w:r>
          </w:p>
        </w:tc>
        <w:tc>
          <w:tcPr>
            <w:tcW w:w="484" w:type="dxa"/>
            <w:vAlign w:val="center"/>
          </w:tcPr>
          <w:p w14:paraId="3FCABEA6" w14:textId="4D02DA1D" w:rsidR="0008359E" w:rsidRPr="007647F3" w:rsidRDefault="0008359E" w:rsidP="003F6E6A">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484" w:type="dxa"/>
            <w:vAlign w:val="center"/>
          </w:tcPr>
          <w:p w14:paraId="6000AE4F" w14:textId="77777777" w:rsidR="0008359E" w:rsidRPr="007647F3" w:rsidRDefault="0008359E" w:rsidP="003F6E6A">
            <w:pPr>
              <w:snapToGrid w:val="0"/>
              <w:spacing w:line="260" w:lineRule="exact"/>
              <w:jc w:val="center"/>
              <w:rPr>
                <w:sz w:val="18"/>
                <w:szCs w:val="18"/>
              </w:rPr>
            </w:pPr>
            <w:r w:rsidRPr="007647F3">
              <w:rPr>
                <w:sz w:val="18"/>
                <w:szCs w:val="18"/>
              </w:rPr>
              <w:t>C</w:t>
            </w:r>
          </w:p>
        </w:tc>
        <w:tc>
          <w:tcPr>
            <w:tcW w:w="484" w:type="dxa"/>
          </w:tcPr>
          <w:p w14:paraId="152BFBE5" w14:textId="77777777" w:rsidR="0008359E" w:rsidRPr="007647F3" w:rsidRDefault="0008359E" w:rsidP="003F6E6A">
            <w:pPr>
              <w:snapToGrid w:val="0"/>
              <w:spacing w:line="260" w:lineRule="exact"/>
              <w:jc w:val="center"/>
              <w:rPr>
                <w:sz w:val="18"/>
                <w:szCs w:val="18"/>
              </w:rPr>
            </w:pPr>
          </w:p>
        </w:tc>
        <w:tc>
          <w:tcPr>
            <w:tcW w:w="484" w:type="dxa"/>
            <w:vAlign w:val="center"/>
          </w:tcPr>
          <w:p w14:paraId="536B48F2" w14:textId="77777777" w:rsidR="0008359E" w:rsidRPr="007647F3" w:rsidRDefault="0008359E" w:rsidP="003F6E6A">
            <w:pPr>
              <w:snapToGrid w:val="0"/>
              <w:spacing w:line="260" w:lineRule="exact"/>
              <w:jc w:val="center"/>
              <w:rPr>
                <w:sz w:val="18"/>
                <w:szCs w:val="18"/>
              </w:rPr>
            </w:pPr>
            <w:r w:rsidRPr="007647F3">
              <w:rPr>
                <w:rFonts w:hint="eastAsia"/>
                <w:sz w:val="18"/>
                <w:szCs w:val="18"/>
              </w:rPr>
              <w:t>2</w:t>
            </w:r>
          </w:p>
        </w:tc>
        <w:tc>
          <w:tcPr>
            <w:tcW w:w="484" w:type="dxa"/>
            <w:vAlign w:val="center"/>
          </w:tcPr>
          <w:p w14:paraId="55DA5410"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33D7D616" w14:textId="77777777" w:rsidR="0008359E" w:rsidRPr="007647F3" w:rsidRDefault="0008359E" w:rsidP="003F6E6A">
            <w:pPr>
              <w:snapToGrid w:val="0"/>
              <w:spacing w:line="260" w:lineRule="exact"/>
              <w:jc w:val="center"/>
              <w:rPr>
                <w:sz w:val="18"/>
                <w:szCs w:val="18"/>
              </w:rPr>
            </w:pPr>
            <w:r w:rsidRPr="007647F3">
              <w:rPr>
                <w:sz w:val="18"/>
                <w:szCs w:val="18"/>
              </w:rPr>
              <w:t>3.0</w:t>
            </w:r>
          </w:p>
        </w:tc>
        <w:tc>
          <w:tcPr>
            <w:tcW w:w="484" w:type="dxa"/>
            <w:vAlign w:val="center"/>
          </w:tcPr>
          <w:p w14:paraId="7A3CCF86"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09F2371A"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2C3897D2" w14:textId="77777777" w:rsidR="0008359E" w:rsidRPr="007647F3" w:rsidRDefault="0008359E" w:rsidP="003F6E6A">
            <w:pPr>
              <w:snapToGrid w:val="0"/>
              <w:spacing w:line="260" w:lineRule="exact"/>
              <w:jc w:val="center"/>
              <w:rPr>
                <w:sz w:val="18"/>
                <w:szCs w:val="18"/>
              </w:rPr>
            </w:pPr>
            <w:r w:rsidRPr="007647F3">
              <w:rPr>
                <w:sz w:val="18"/>
                <w:szCs w:val="18"/>
              </w:rPr>
              <w:t>48</w:t>
            </w:r>
          </w:p>
        </w:tc>
      </w:tr>
      <w:tr w:rsidR="0008359E" w:rsidRPr="007647F3" w14:paraId="78F2E012" w14:textId="77777777" w:rsidTr="003F6E6A">
        <w:trPr>
          <w:trHeight w:val="454"/>
          <w:jc w:val="center"/>
        </w:trPr>
        <w:tc>
          <w:tcPr>
            <w:tcW w:w="610" w:type="dxa"/>
            <w:vMerge/>
            <w:vAlign w:val="center"/>
          </w:tcPr>
          <w:p w14:paraId="32D76F7C"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0DDCC9C2"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6A34C58E" w14:textId="77777777" w:rsidR="0008359E" w:rsidRPr="007647F3" w:rsidRDefault="0008359E" w:rsidP="003F6E6A">
            <w:pPr>
              <w:snapToGrid w:val="0"/>
              <w:spacing w:line="260" w:lineRule="exact"/>
              <w:jc w:val="center"/>
              <w:rPr>
                <w:sz w:val="18"/>
                <w:szCs w:val="18"/>
              </w:rPr>
            </w:pPr>
            <w:r>
              <w:rPr>
                <w:sz w:val="18"/>
                <w:szCs w:val="18"/>
              </w:rPr>
              <w:t>011251</w:t>
            </w:r>
          </w:p>
        </w:tc>
        <w:tc>
          <w:tcPr>
            <w:tcW w:w="2322" w:type="dxa"/>
            <w:vAlign w:val="center"/>
          </w:tcPr>
          <w:p w14:paraId="058BCDA1" w14:textId="77777777" w:rsidR="0008359E" w:rsidRPr="007647F3" w:rsidRDefault="0008359E" w:rsidP="003F6E6A">
            <w:pPr>
              <w:snapToGrid w:val="0"/>
              <w:spacing w:line="260" w:lineRule="exact"/>
              <w:rPr>
                <w:sz w:val="18"/>
                <w:szCs w:val="18"/>
              </w:rPr>
            </w:pPr>
            <w:r>
              <w:rPr>
                <w:rFonts w:hAnsi="宋体"/>
                <w:sz w:val="18"/>
                <w:szCs w:val="18"/>
              </w:rPr>
              <w:t>工程造价技能训练</w:t>
            </w:r>
          </w:p>
        </w:tc>
        <w:tc>
          <w:tcPr>
            <w:tcW w:w="484" w:type="dxa"/>
            <w:vAlign w:val="center"/>
          </w:tcPr>
          <w:p w14:paraId="5F5C4253" w14:textId="77777777" w:rsidR="0008359E" w:rsidRPr="007647F3" w:rsidRDefault="0008359E" w:rsidP="003F6E6A">
            <w:pPr>
              <w:snapToGrid w:val="0"/>
              <w:spacing w:line="260" w:lineRule="exact"/>
              <w:jc w:val="center"/>
              <w:rPr>
                <w:sz w:val="18"/>
                <w:szCs w:val="18"/>
              </w:rPr>
            </w:pPr>
            <w:r>
              <w:rPr>
                <w:sz w:val="18"/>
                <w:szCs w:val="18"/>
              </w:rPr>
              <w:t>三</w:t>
            </w:r>
            <w:proofErr w:type="gramStart"/>
            <w:r>
              <w:rPr>
                <w:sz w:val="18"/>
                <w:szCs w:val="18"/>
              </w:rPr>
              <w:t>1</w:t>
            </w:r>
            <w:proofErr w:type="gramEnd"/>
          </w:p>
        </w:tc>
        <w:tc>
          <w:tcPr>
            <w:tcW w:w="484" w:type="dxa"/>
            <w:vAlign w:val="center"/>
          </w:tcPr>
          <w:p w14:paraId="716943C4" w14:textId="77777777" w:rsidR="0008359E" w:rsidRPr="007647F3" w:rsidRDefault="0008359E" w:rsidP="003F6E6A">
            <w:pPr>
              <w:snapToGrid w:val="0"/>
              <w:spacing w:line="260" w:lineRule="exact"/>
              <w:jc w:val="center"/>
              <w:rPr>
                <w:sz w:val="18"/>
                <w:szCs w:val="18"/>
              </w:rPr>
            </w:pPr>
            <w:r>
              <w:rPr>
                <w:sz w:val="18"/>
                <w:szCs w:val="18"/>
              </w:rPr>
              <w:t>C</w:t>
            </w:r>
          </w:p>
        </w:tc>
        <w:tc>
          <w:tcPr>
            <w:tcW w:w="484" w:type="dxa"/>
          </w:tcPr>
          <w:p w14:paraId="6E599955" w14:textId="77777777" w:rsidR="0008359E" w:rsidRPr="007647F3" w:rsidRDefault="0008359E" w:rsidP="003F6E6A">
            <w:pPr>
              <w:snapToGrid w:val="0"/>
              <w:spacing w:line="260" w:lineRule="exact"/>
              <w:jc w:val="center"/>
              <w:rPr>
                <w:sz w:val="18"/>
                <w:szCs w:val="18"/>
              </w:rPr>
            </w:pPr>
          </w:p>
        </w:tc>
        <w:tc>
          <w:tcPr>
            <w:tcW w:w="484" w:type="dxa"/>
            <w:vAlign w:val="center"/>
          </w:tcPr>
          <w:p w14:paraId="7E5C37B4" w14:textId="77777777" w:rsidR="0008359E" w:rsidRPr="007647F3" w:rsidRDefault="0008359E" w:rsidP="003F6E6A">
            <w:pPr>
              <w:snapToGrid w:val="0"/>
              <w:spacing w:line="260" w:lineRule="exact"/>
              <w:jc w:val="center"/>
              <w:rPr>
                <w:sz w:val="18"/>
                <w:szCs w:val="18"/>
              </w:rPr>
            </w:pPr>
            <w:r>
              <w:rPr>
                <w:rFonts w:hint="eastAsia"/>
                <w:sz w:val="18"/>
                <w:szCs w:val="18"/>
              </w:rPr>
              <w:t>2</w:t>
            </w:r>
          </w:p>
        </w:tc>
        <w:tc>
          <w:tcPr>
            <w:tcW w:w="484" w:type="dxa"/>
            <w:vAlign w:val="center"/>
          </w:tcPr>
          <w:p w14:paraId="32D1EEE6"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3AC6C6CC" w14:textId="77777777" w:rsidR="0008359E" w:rsidRPr="007647F3" w:rsidRDefault="0008359E" w:rsidP="003F6E6A">
            <w:pPr>
              <w:snapToGrid w:val="0"/>
              <w:spacing w:line="260" w:lineRule="exact"/>
              <w:jc w:val="center"/>
              <w:rPr>
                <w:sz w:val="18"/>
                <w:szCs w:val="18"/>
              </w:rPr>
            </w:pPr>
            <w:r>
              <w:rPr>
                <w:rFonts w:hint="eastAsia"/>
                <w:sz w:val="18"/>
                <w:szCs w:val="18"/>
              </w:rPr>
              <w:t>3</w:t>
            </w:r>
          </w:p>
        </w:tc>
        <w:tc>
          <w:tcPr>
            <w:tcW w:w="484" w:type="dxa"/>
            <w:vAlign w:val="center"/>
          </w:tcPr>
          <w:p w14:paraId="76C54065" w14:textId="77777777" w:rsidR="0008359E" w:rsidRPr="007647F3" w:rsidRDefault="0008359E" w:rsidP="003F6E6A">
            <w:pPr>
              <w:snapToGrid w:val="0"/>
              <w:spacing w:line="260" w:lineRule="exact"/>
              <w:jc w:val="center"/>
              <w:rPr>
                <w:sz w:val="18"/>
                <w:szCs w:val="18"/>
              </w:rPr>
            </w:pPr>
            <w:r>
              <w:rPr>
                <w:sz w:val="18"/>
                <w:szCs w:val="18"/>
              </w:rPr>
              <w:t>0</w:t>
            </w:r>
          </w:p>
        </w:tc>
        <w:tc>
          <w:tcPr>
            <w:tcW w:w="485" w:type="dxa"/>
            <w:vAlign w:val="center"/>
          </w:tcPr>
          <w:p w14:paraId="08445D0E" w14:textId="77777777" w:rsidR="0008359E" w:rsidRPr="007647F3" w:rsidRDefault="0008359E" w:rsidP="003F6E6A">
            <w:pPr>
              <w:snapToGrid w:val="0"/>
              <w:spacing w:line="260" w:lineRule="exact"/>
              <w:jc w:val="center"/>
              <w:rPr>
                <w:sz w:val="18"/>
                <w:szCs w:val="18"/>
              </w:rPr>
            </w:pPr>
            <w:r>
              <w:rPr>
                <w:sz w:val="18"/>
                <w:szCs w:val="18"/>
              </w:rPr>
              <w:t>0</w:t>
            </w:r>
          </w:p>
        </w:tc>
        <w:tc>
          <w:tcPr>
            <w:tcW w:w="606" w:type="dxa"/>
            <w:vAlign w:val="center"/>
          </w:tcPr>
          <w:p w14:paraId="41B28707" w14:textId="77777777" w:rsidR="0008359E" w:rsidRPr="007647F3" w:rsidRDefault="0008359E" w:rsidP="003F6E6A">
            <w:pPr>
              <w:snapToGrid w:val="0"/>
              <w:spacing w:line="260" w:lineRule="exact"/>
              <w:jc w:val="center"/>
              <w:rPr>
                <w:sz w:val="18"/>
                <w:szCs w:val="18"/>
              </w:rPr>
            </w:pPr>
            <w:r>
              <w:rPr>
                <w:sz w:val="18"/>
                <w:szCs w:val="18"/>
              </w:rPr>
              <w:t>48</w:t>
            </w:r>
          </w:p>
        </w:tc>
      </w:tr>
      <w:tr w:rsidR="0008359E" w:rsidRPr="007647F3" w14:paraId="19CDE569" w14:textId="77777777" w:rsidTr="003F6E6A">
        <w:trPr>
          <w:trHeight w:val="454"/>
          <w:jc w:val="center"/>
        </w:trPr>
        <w:tc>
          <w:tcPr>
            <w:tcW w:w="610" w:type="dxa"/>
            <w:vMerge/>
            <w:vAlign w:val="center"/>
          </w:tcPr>
          <w:p w14:paraId="188B0C27"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295DE027"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116D038D" w14:textId="77777777" w:rsidR="0008359E" w:rsidRPr="007647F3" w:rsidRDefault="0008359E" w:rsidP="003F6E6A">
            <w:pPr>
              <w:snapToGrid w:val="0"/>
              <w:spacing w:line="260" w:lineRule="exact"/>
              <w:jc w:val="center"/>
              <w:rPr>
                <w:sz w:val="18"/>
                <w:szCs w:val="18"/>
              </w:rPr>
            </w:pPr>
            <w:r>
              <w:rPr>
                <w:sz w:val="18"/>
                <w:szCs w:val="18"/>
              </w:rPr>
              <w:t>011261</w:t>
            </w:r>
          </w:p>
        </w:tc>
        <w:tc>
          <w:tcPr>
            <w:tcW w:w="2322" w:type="dxa"/>
            <w:vAlign w:val="center"/>
          </w:tcPr>
          <w:p w14:paraId="1E2DE15C" w14:textId="77777777" w:rsidR="0008359E" w:rsidRPr="007647F3" w:rsidRDefault="0008359E" w:rsidP="003F6E6A">
            <w:pPr>
              <w:snapToGrid w:val="0"/>
              <w:spacing w:line="260" w:lineRule="exact"/>
              <w:rPr>
                <w:sz w:val="18"/>
                <w:szCs w:val="18"/>
              </w:rPr>
            </w:pPr>
            <w:r>
              <w:rPr>
                <w:rFonts w:hAnsi="宋体"/>
                <w:sz w:val="18"/>
                <w:szCs w:val="18"/>
              </w:rPr>
              <w:t>砌体结构技能训练</w:t>
            </w:r>
          </w:p>
        </w:tc>
        <w:tc>
          <w:tcPr>
            <w:tcW w:w="484" w:type="dxa"/>
            <w:vAlign w:val="center"/>
          </w:tcPr>
          <w:p w14:paraId="612B558B" w14:textId="34323CDA" w:rsidR="0008359E" w:rsidRPr="007647F3" w:rsidRDefault="0008359E" w:rsidP="00940FEC">
            <w:pPr>
              <w:snapToGrid w:val="0"/>
              <w:spacing w:line="260" w:lineRule="exact"/>
              <w:jc w:val="center"/>
              <w:rPr>
                <w:sz w:val="18"/>
                <w:szCs w:val="18"/>
              </w:rPr>
            </w:pPr>
            <w:r>
              <w:rPr>
                <w:sz w:val="18"/>
                <w:szCs w:val="18"/>
              </w:rPr>
              <w:t>二</w:t>
            </w:r>
            <w:proofErr w:type="gramStart"/>
            <w:r>
              <w:rPr>
                <w:rFonts w:hint="eastAsia"/>
                <w:sz w:val="18"/>
                <w:szCs w:val="18"/>
              </w:rPr>
              <w:t>2</w:t>
            </w:r>
            <w:proofErr w:type="gramEnd"/>
          </w:p>
        </w:tc>
        <w:tc>
          <w:tcPr>
            <w:tcW w:w="484" w:type="dxa"/>
            <w:vAlign w:val="center"/>
          </w:tcPr>
          <w:p w14:paraId="567DAE81" w14:textId="77777777" w:rsidR="0008359E" w:rsidRPr="007647F3" w:rsidRDefault="0008359E" w:rsidP="003F6E6A">
            <w:pPr>
              <w:snapToGrid w:val="0"/>
              <w:spacing w:line="260" w:lineRule="exact"/>
              <w:jc w:val="center"/>
              <w:rPr>
                <w:sz w:val="18"/>
                <w:szCs w:val="18"/>
              </w:rPr>
            </w:pPr>
            <w:r>
              <w:rPr>
                <w:rFonts w:hint="eastAsia"/>
                <w:sz w:val="18"/>
                <w:szCs w:val="18"/>
              </w:rPr>
              <w:t>C</w:t>
            </w:r>
          </w:p>
        </w:tc>
        <w:tc>
          <w:tcPr>
            <w:tcW w:w="484" w:type="dxa"/>
          </w:tcPr>
          <w:p w14:paraId="2E9C721E" w14:textId="77777777" w:rsidR="0008359E" w:rsidRPr="007647F3" w:rsidRDefault="0008359E" w:rsidP="003F6E6A">
            <w:pPr>
              <w:snapToGrid w:val="0"/>
              <w:spacing w:line="260" w:lineRule="exact"/>
              <w:jc w:val="center"/>
              <w:rPr>
                <w:sz w:val="18"/>
                <w:szCs w:val="18"/>
              </w:rPr>
            </w:pPr>
          </w:p>
        </w:tc>
        <w:tc>
          <w:tcPr>
            <w:tcW w:w="484" w:type="dxa"/>
            <w:vAlign w:val="center"/>
          </w:tcPr>
          <w:p w14:paraId="42D2A7EA" w14:textId="77777777" w:rsidR="0008359E" w:rsidRPr="007647F3" w:rsidRDefault="0008359E" w:rsidP="003F6E6A">
            <w:pPr>
              <w:snapToGrid w:val="0"/>
              <w:spacing w:line="260" w:lineRule="exact"/>
              <w:jc w:val="center"/>
              <w:rPr>
                <w:sz w:val="18"/>
                <w:szCs w:val="18"/>
              </w:rPr>
            </w:pPr>
            <w:r>
              <w:rPr>
                <w:rFonts w:hint="eastAsia"/>
                <w:sz w:val="18"/>
                <w:szCs w:val="18"/>
              </w:rPr>
              <w:t>1</w:t>
            </w:r>
          </w:p>
        </w:tc>
        <w:tc>
          <w:tcPr>
            <w:tcW w:w="484" w:type="dxa"/>
            <w:vAlign w:val="center"/>
          </w:tcPr>
          <w:p w14:paraId="26808CA2"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2C9FE76A" w14:textId="77777777" w:rsidR="0008359E" w:rsidRPr="007647F3" w:rsidRDefault="0008359E" w:rsidP="003F6E6A">
            <w:pPr>
              <w:snapToGrid w:val="0"/>
              <w:spacing w:line="260" w:lineRule="exact"/>
              <w:jc w:val="center"/>
              <w:rPr>
                <w:sz w:val="18"/>
                <w:szCs w:val="18"/>
              </w:rPr>
            </w:pPr>
            <w:r>
              <w:rPr>
                <w:rFonts w:hint="eastAsia"/>
                <w:sz w:val="18"/>
                <w:szCs w:val="18"/>
              </w:rPr>
              <w:t>1.5</w:t>
            </w:r>
          </w:p>
        </w:tc>
        <w:tc>
          <w:tcPr>
            <w:tcW w:w="484" w:type="dxa"/>
            <w:vAlign w:val="center"/>
          </w:tcPr>
          <w:p w14:paraId="0D7D88B4" w14:textId="77777777" w:rsidR="0008359E" w:rsidRPr="007647F3" w:rsidRDefault="0008359E" w:rsidP="003F6E6A">
            <w:pPr>
              <w:snapToGrid w:val="0"/>
              <w:spacing w:line="260" w:lineRule="exact"/>
              <w:jc w:val="center"/>
              <w:rPr>
                <w:sz w:val="18"/>
                <w:szCs w:val="18"/>
              </w:rPr>
            </w:pPr>
            <w:r>
              <w:rPr>
                <w:rFonts w:hint="eastAsia"/>
                <w:sz w:val="18"/>
                <w:szCs w:val="18"/>
              </w:rPr>
              <w:t>0</w:t>
            </w:r>
          </w:p>
        </w:tc>
        <w:tc>
          <w:tcPr>
            <w:tcW w:w="485" w:type="dxa"/>
            <w:vAlign w:val="center"/>
          </w:tcPr>
          <w:p w14:paraId="23F227E6" w14:textId="77777777" w:rsidR="0008359E" w:rsidRPr="007647F3" w:rsidRDefault="0008359E" w:rsidP="003F6E6A">
            <w:pPr>
              <w:snapToGrid w:val="0"/>
              <w:spacing w:line="260" w:lineRule="exact"/>
              <w:jc w:val="center"/>
              <w:rPr>
                <w:sz w:val="18"/>
                <w:szCs w:val="18"/>
              </w:rPr>
            </w:pPr>
            <w:r>
              <w:rPr>
                <w:rFonts w:hint="eastAsia"/>
                <w:sz w:val="18"/>
                <w:szCs w:val="18"/>
              </w:rPr>
              <w:t>0</w:t>
            </w:r>
          </w:p>
        </w:tc>
        <w:tc>
          <w:tcPr>
            <w:tcW w:w="606" w:type="dxa"/>
            <w:vAlign w:val="center"/>
          </w:tcPr>
          <w:p w14:paraId="1BF17979" w14:textId="77777777" w:rsidR="0008359E" w:rsidRPr="007647F3" w:rsidRDefault="0008359E" w:rsidP="003F6E6A">
            <w:pPr>
              <w:snapToGrid w:val="0"/>
              <w:spacing w:line="260" w:lineRule="exact"/>
              <w:jc w:val="center"/>
              <w:rPr>
                <w:sz w:val="18"/>
                <w:szCs w:val="18"/>
              </w:rPr>
            </w:pPr>
            <w:r>
              <w:rPr>
                <w:rFonts w:hint="eastAsia"/>
                <w:sz w:val="18"/>
                <w:szCs w:val="18"/>
              </w:rPr>
              <w:t>24</w:t>
            </w:r>
          </w:p>
        </w:tc>
      </w:tr>
      <w:tr w:rsidR="0008359E" w:rsidRPr="007647F3" w14:paraId="3319F2DC" w14:textId="77777777" w:rsidTr="003F6E6A">
        <w:trPr>
          <w:trHeight w:val="454"/>
          <w:jc w:val="center"/>
        </w:trPr>
        <w:tc>
          <w:tcPr>
            <w:tcW w:w="610" w:type="dxa"/>
            <w:vMerge w:val="restart"/>
            <w:vAlign w:val="center"/>
          </w:tcPr>
          <w:p w14:paraId="0AE6A771" w14:textId="77777777" w:rsidR="0008359E" w:rsidRPr="007647F3" w:rsidRDefault="0008359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高层互选课程</w:t>
            </w:r>
          </w:p>
        </w:tc>
        <w:tc>
          <w:tcPr>
            <w:tcW w:w="607" w:type="dxa"/>
            <w:vMerge w:val="restart"/>
            <w:vAlign w:val="center"/>
          </w:tcPr>
          <w:p w14:paraId="4DB259AA" w14:textId="77777777" w:rsidR="0008359E" w:rsidRPr="007647F3" w:rsidRDefault="0008359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专业拓展必修课</w:t>
            </w:r>
          </w:p>
        </w:tc>
        <w:tc>
          <w:tcPr>
            <w:tcW w:w="786" w:type="dxa"/>
            <w:vAlign w:val="center"/>
          </w:tcPr>
          <w:p w14:paraId="4E26B0C3" w14:textId="6E47A215" w:rsidR="0008359E" w:rsidRPr="007647F3" w:rsidRDefault="0008359E" w:rsidP="00F26DBC">
            <w:pPr>
              <w:snapToGrid w:val="0"/>
              <w:spacing w:line="260" w:lineRule="exact"/>
              <w:jc w:val="center"/>
              <w:rPr>
                <w:sz w:val="18"/>
                <w:szCs w:val="18"/>
              </w:rPr>
            </w:pPr>
            <w:r>
              <w:rPr>
                <w:sz w:val="18"/>
                <w:szCs w:val="18"/>
              </w:rPr>
              <w:t>01</w:t>
            </w:r>
            <w:r>
              <w:rPr>
                <w:rFonts w:hint="eastAsia"/>
                <w:sz w:val="18"/>
                <w:szCs w:val="18"/>
              </w:rPr>
              <w:t>2061</w:t>
            </w:r>
          </w:p>
        </w:tc>
        <w:tc>
          <w:tcPr>
            <w:tcW w:w="2322" w:type="dxa"/>
            <w:vAlign w:val="center"/>
          </w:tcPr>
          <w:p w14:paraId="3D581928" w14:textId="0DE805E0" w:rsidR="0008359E" w:rsidRPr="007647F3" w:rsidRDefault="0008359E" w:rsidP="003F6E6A">
            <w:pPr>
              <w:snapToGrid w:val="0"/>
              <w:spacing w:line="260" w:lineRule="exact"/>
              <w:rPr>
                <w:sz w:val="18"/>
                <w:szCs w:val="18"/>
              </w:rPr>
            </w:pPr>
            <w:r>
              <w:rPr>
                <w:rFonts w:hAnsi="宋体"/>
                <w:sz w:val="18"/>
                <w:szCs w:val="18"/>
              </w:rPr>
              <w:t>毕业</w:t>
            </w:r>
            <w:r>
              <w:rPr>
                <w:rFonts w:hAnsi="宋体" w:hint="eastAsia"/>
                <w:sz w:val="18"/>
                <w:szCs w:val="18"/>
              </w:rPr>
              <w:t>实习报告</w:t>
            </w:r>
            <w:r>
              <w:rPr>
                <w:rFonts w:hAnsi="宋体"/>
                <w:sz w:val="18"/>
                <w:szCs w:val="18"/>
              </w:rPr>
              <w:t>（</w:t>
            </w:r>
            <w:r>
              <w:rPr>
                <w:rFonts w:hAnsi="宋体" w:hint="eastAsia"/>
                <w:sz w:val="18"/>
                <w:szCs w:val="18"/>
              </w:rPr>
              <w:t>工程造价</w:t>
            </w:r>
            <w:r w:rsidRPr="007647F3">
              <w:rPr>
                <w:rFonts w:hAnsi="宋体"/>
                <w:sz w:val="18"/>
                <w:szCs w:val="18"/>
              </w:rPr>
              <w:t>）</w:t>
            </w:r>
          </w:p>
        </w:tc>
        <w:tc>
          <w:tcPr>
            <w:tcW w:w="484" w:type="dxa"/>
            <w:vAlign w:val="center"/>
          </w:tcPr>
          <w:p w14:paraId="77C9F815" w14:textId="77777777" w:rsidR="0008359E" w:rsidRPr="007647F3" w:rsidRDefault="0008359E" w:rsidP="003F6E6A">
            <w:pPr>
              <w:snapToGrid w:val="0"/>
              <w:spacing w:line="260" w:lineRule="exact"/>
              <w:jc w:val="center"/>
              <w:rPr>
                <w:sz w:val="18"/>
                <w:szCs w:val="18"/>
              </w:rPr>
            </w:pPr>
            <w:r w:rsidRPr="007647F3">
              <w:rPr>
                <w:sz w:val="18"/>
                <w:szCs w:val="18"/>
              </w:rPr>
              <w:t>三</w:t>
            </w:r>
            <w:proofErr w:type="gramStart"/>
            <w:r w:rsidRPr="007647F3">
              <w:rPr>
                <w:sz w:val="18"/>
                <w:szCs w:val="18"/>
              </w:rPr>
              <w:t>2</w:t>
            </w:r>
            <w:proofErr w:type="gramEnd"/>
          </w:p>
        </w:tc>
        <w:tc>
          <w:tcPr>
            <w:tcW w:w="484" w:type="dxa"/>
            <w:vAlign w:val="center"/>
          </w:tcPr>
          <w:p w14:paraId="1A3F34B1" w14:textId="77777777" w:rsidR="0008359E" w:rsidRPr="007647F3" w:rsidRDefault="0008359E" w:rsidP="003F6E6A">
            <w:pPr>
              <w:snapToGrid w:val="0"/>
              <w:spacing w:line="260" w:lineRule="exact"/>
              <w:jc w:val="center"/>
              <w:rPr>
                <w:sz w:val="18"/>
                <w:szCs w:val="18"/>
              </w:rPr>
            </w:pPr>
            <w:r w:rsidRPr="007647F3">
              <w:rPr>
                <w:sz w:val="18"/>
                <w:szCs w:val="18"/>
              </w:rPr>
              <w:t>C</w:t>
            </w:r>
          </w:p>
        </w:tc>
        <w:tc>
          <w:tcPr>
            <w:tcW w:w="484" w:type="dxa"/>
          </w:tcPr>
          <w:p w14:paraId="05D535E8" w14:textId="77777777" w:rsidR="0008359E" w:rsidRPr="007647F3" w:rsidRDefault="0008359E" w:rsidP="003F6E6A">
            <w:pPr>
              <w:snapToGrid w:val="0"/>
              <w:spacing w:line="260" w:lineRule="exact"/>
              <w:jc w:val="center"/>
              <w:rPr>
                <w:sz w:val="18"/>
                <w:szCs w:val="18"/>
              </w:rPr>
            </w:pPr>
          </w:p>
        </w:tc>
        <w:tc>
          <w:tcPr>
            <w:tcW w:w="484" w:type="dxa"/>
            <w:vAlign w:val="center"/>
          </w:tcPr>
          <w:p w14:paraId="5F81C352" w14:textId="4C780C47" w:rsidR="0008359E" w:rsidRPr="007647F3" w:rsidRDefault="0008359E" w:rsidP="003F6E6A">
            <w:pPr>
              <w:snapToGrid w:val="0"/>
              <w:spacing w:line="260" w:lineRule="exact"/>
              <w:jc w:val="center"/>
              <w:rPr>
                <w:sz w:val="18"/>
                <w:szCs w:val="18"/>
              </w:rPr>
            </w:pPr>
            <w:r>
              <w:rPr>
                <w:rFonts w:hint="eastAsia"/>
                <w:sz w:val="18"/>
                <w:szCs w:val="18"/>
              </w:rPr>
              <w:t>2</w:t>
            </w:r>
          </w:p>
        </w:tc>
        <w:tc>
          <w:tcPr>
            <w:tcW w:w="484" w:type="dxa"/>
            <w:vAlign w:val="center"/>
          </w:tcPr>
          <w:p w14:paraId="102F09EB"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779C29C6" w14:textId="10869470" w:rsidR="0008359E" w:rsidRPr="007647F3" w:rsidRDefault="0008359E" w:rsidP="003F6E6A">
            <w:pPr>
              <w:snapToGrid w:val="0"/>
              <w:spacing w:line="260" w:lineRule="exact"/>
              <w:jc w:val="center"/>
              <w:rPr>
                <w:sz w:val="18"/>
                <w:szCs w:val="18"/>
              </w:rPr>
            </w:pPr>
            <w:r>
              <w:rPr>
                <w:rFonts w:hint="eastAsia"/>
                <w:sz w:val="18"/>
                <w:szCs w:val="18"/>
              </w:rPr>
              <w:t>3</w:t>
            </w:r>
            <w:r w:rsidRPr="007647F3">
              <w:rPr>
                <w:sz w:val="18"/>
                <w:szCs w:val="18"/>
              </w:rPr>
              <w:t>.0</w:t>
            </w:r>
          </w:p>
        </w:tc>
        <w:tc>
          <w:tcPr>
            <w:tcW w:w="484" w:type="dxa"/>
            <w:vAlign w:val="center"/>
          </w:tcPr>
          <w:p w14:paraId="3CFB93FB"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1A68D230"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42543249" w14:textId="09245F8B" w:rsidR="0008359E" w:rsidRPr="007647F3" w:rsidRDefault="0008359E" w:rsidP="003F6E6A">
            <w:pPr>
              <w:snapToGrid w:val="0"/>
              <w:spacing w:line="260" w:lineRule="exact"/>
              <w:jc w:val="center"/>
              <w:rPr>
                <w:sz w:val="18"/>
                <w:szCs w:val="18"/>
              </w:rPr>
            </w:pPr>
            <w:r>
              <w:rPr>
                <w:rFonts w:hint="eastAsia"/>
                <w:sz w:val="18"/>
                <w:szCs w:val="18"/>
              </w:rPr>
              <w:t>48</w:t>
            </w:r>
          </w:p>
        </w:tc>
      </w:tr>
      <w:tr w:rsidR="0008359E" w:rsidRPr="007647F3" w14:paraId="0CF83D46" w14:textId="77777777" w:rsidTr="003F6E6A">
        <w:trPr>
          <w:trHeight w:val="407"/>
          <w:jc w:val="center"/>
        </w:trPr>
        <w:tc>
          <w:tcPr>
            <w:tcW w:w="610" w:type="dxa"/>
            <w:vMerge/>
            <w:vAlign w:val="center"/>
          </w:tcPr>
          <w:p w14:paraId="0586C1AF"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1DC10F4C"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12749D58" w14:textId="758377BA" w:rsidR="0008359E" w:rsidRPr="007647F3" w:rsidRDefault="0008359E" w:rsidP="00782CAA">
            <w:pPr>
              <w:snapToGrid w:val="0"/>
              <w:spacing w:line="260" w:lineRule="exact"/>
              <w:jc w:val="center"/>
              <w:rPr>
                <w:sz w:val="18"/>
                <w:szCs w:val="18"/>
              </w:rPr>
            </w:pPr>
            <w:r w:rsidRPr="007647F3">
              <w:rPr>
                <w:sz w:val="18"/>
                <w:szCs w:val="18"/>
              </w:rPr>
              <w:t>01</w:t>
            </w:r>
            <w:r>
              <w:rPr>
                <w:rFonts w:hint="eastAsia"/>
                <w:sz w:val="18"/>
                <w:szCs w:val="18"/>
              </w:rPr>
              <w:t>20</w:t>
            </w:r>
            <w:r>
              <w:rPr>
                <w:sz w:val="18"/>
                <w:szCs w:val="18"/>
              </w:rPr>
              <w:t>2</w:t>
            </w:r>
            <w:r>
              <w:rPr>
                <w:rFonts w:hint="eastAsia"/>
                <w:sz w:val="18"/>
                <w:szCs w:val="18"/>
              </w:rPr>
              <w:t>2</w:t>
            </w:r>
          </w:p>
        </w:tc>
        <w:tc>
          <w:tcPr>
            <w:tcW w:w="2322" w:type="dxa"/>
            <w:vAlign w:val="center"/>
          </w:tcPr>
          <w:p w14:paraId="1EC4FE6E" w14:textId="2D4CD961" w:rsidR="0008359E" w:rsidRPr="007647F3" w:rsidRDefault="0008359E" w:rsidP="003F6E6A">
            <w:pPr>
              <w:snapToGrid w:val="0"/>
              <w:spacing w:line="260" w:lineRule="exact"/>
              <w:rPr>
                <w:sz w:val="18"/>
                <w:szCs w:val="18"/>
              </w:rPr>
            </w:pPr>
            <w:r>
              <w:rPr>
                <w:rFonts w:hAnsi="宋体"/>
                <w:sz w:val="18"/>
                <w:szCs w:val="18"/>
              </w:rPr>
              <w:t>顶岗实习（</w:t>
            </w:r>
            <w:r>
              <w:rPr>
                <w:rFonts w:hAnsi="宋体" w:hint="eastAsia"/>
                <w:sz w:val="18"/>
                <w:szCs w:val="18"/>
              </w:rPr>
              <w:t>工程造价</w:t>
            </w:r>
            <w:r w:rsidRPr="007647F3">
              <w:rPr>
                <w:rFonts w:hAnsi="宋体"/>
                <w:sz w:val="18"/>
                <w:szCs w:val="18"/>
              </w:rPr>
              <w:t>）</w:t>
            </w:r>
          </w:p>
        </w:tc>
        <w:tc>
          <w:tcPr>
            <w:tcW w:w="484" w:type="dxa"/>
            <w:vAlign w:val="center"/>
          </w:tcPr>
          <w:p w14:paraId="0661840D" w14:textId="77777777" w:rsidR="0008359E" w:rsidRPr="007647F3" w:rsidRDefault="0008359E" w:rsidP="003F6E6A">
            <w:pPr>
              <w:snapToGrid w:val="0"/>
              <w:spacing w:line="260" w:lineRule="exact"/>
              <w:jc w:val="center"/>
              <w:rPr>
                <w:sz w:val="18"/>
                <w:szCs w:val="18"/>
              </w:rPr>
            </w:pPr>
            <w:r w:rsidRPr="007647F3">
              <w:rPr>
                <w:sz w:val="18"/>
                <w:szCs w:val="18"/>
              </w:rPr>
              <w:t>三</w:t>
            </w:r>
            <w:proofErr w:type="gramStart"/>
            <w:r w:rsidRPr="007647F3">
              <w:rPr>
                <w:sz w:val="18"/>
                <w:szCs w:val="18"/>
              </w:rPr>
              <w:t>2</w:t>
            </w:r>
            <w:proofErr w:type="gramEnd"/>
          </w:p>
        </w:tc>
        <w:tc>
          <w:tcPr>
            <w:tcW w:w="484" w:type="dxa"/>
            <w:vAlign w:val="center"/>
          </w:tcPr>
          <w:p w14:paraId="6613A224" w14:textId="77777777" w:rsidR="0008359E" w:rsidRPr="007647F3" w:rsidRDefault="0008359E" w:rsidP="003F6E6A">
            <w:pPr>
              <w:snapToGrid w:val="0"/>
              <w:spacing w:line="260" w:lineRule="exact"/>
              <w:jc w:val="center"/>
              <w:rPr>
                <w:sz w:val="18"/>
                <w:szCs w:val="18"/>
              </w:rPr>
            </w:pPr>
            <w:r w:rsidRPr="007647F3">
              <w:rPr>
                <w:sz w:val="18"/>
                <w:szCs w:val="18"/>
              </w:rPr>
              <w:t>C</w:t>
            </w:r>
          </w:p>
        </w:tc>
        <w:tc>
          <w:tcPr>
            <w:tcW w:w="484" w:type="dxa"/>
          </w:tcPr>
          <w:p w14:paraId="1A401A7E" w14:textId="77777777" w:rsidR="0008359E" w:rsidRPr="007647F3" w:rsidRDefault="0008359E" w:rsidP="003F6E6A">
            <w:pPr>
              <w:snapToGrid w:val="0"/>
              <w:spacing w:line="260" w:lineRule="exact"/>
              <w:jc w:val="center"/>
              <w:rPr>
                <w:sz w:val="18"/>
                <w:szCs w:val="18"/>
              </w:rPr>
            </w:pPr>
          </w:p>
        </w:tc>
        <w:tc>
          <w:tcPr>
            <w:tcW w:w="484" w:type="dxa"/>
            <w:vAlign w:val="center"/>
          </w:tcPr>
          <w:p w14:paraId="28451E54" w14:textId="1D35CF81" w:rsidR="0008359E" w:rsidRPr="007647F3" w:rsidRDefault="0008359E" w:rsidP="003F6E6A">
            <w:pPr>
              <w:snapToGrid w:val="0"/>
              <w:spacing w:line="260" w:lineRule="exact"/>
              <w:jc w:val="center"/>
              <w:rPr>
                <w:sz w:val="18"/>
                <w:szCs w:val="18"/>
              </w:rPr>
            </w:pPr>
            <w:r>
              <w:rPr>
                <w:rFonts w:hint="eastAsia"/>
                <w:sz w:val="18"/>
                <w:szCs w:val="18"/>
              </w:rPr>
              <w:t>14</w:t>
            </w:r>
          </w:p>
        </w:tc>
        <w:tc>
          <w:tcPr>
            <w:tcW w:w="484" w:type="dxa"/>
            <w:vAlign w:val="center"/>
          </w:tcPr>
          <w:p w14:paraId="7EA94C16"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3FD8E473" w14:textId="1BEC1E00" w:rsidR="0008359E" w:rsidRPr="007647F3" w:rsidRDefault="0008359E" w:rsidP="003F6E6A">
            <w:pPr>
              <w:snapToGrid w:val="0"/>
              <w:spacing w:line="260" w:lineRule="exact"/>
              <w:jc w:val="center"/>
              <w:rPr>
                <w:sz w:val="18"/>
                <w:szCs w:val="18"/>
              </w:rPr>
            </w:pPr>
            <w:r>
              <w:rPr>
                <w:rFonts w:hint="eastAsia"/>
                <w:sz w:val="18"/>
                <w:szCs w:val="18"/>
              </w:rPr>
              <w:t>21</w:t>
            </w:r>
            <w:r w:rsidRPr="007647F3">
              <w:rPr>
                <w:sz w:val="18"/>
                <w:szCs w:val="18"/>
              </w:rPr>
              <w:t>.0</w:t>
            </w:r>
          </w:p>
        </w:tc>
        <w:tc>
          <w:tcPr>
            <w:tcW w:w="484" w:type="dxa"/>
            <w:vAlign w:val="center"/>
          </w:tcPr>
          <w:p w14:paraId="7EC0DE60"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481FF778"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0D659455" w14:textId="2144BCB1" w:rsidR="0008359E" w:rsidRPr="007647F3" w:rsidRDefault="0008359E" w:rsidP="003F6E6A">
            <w:pPr>
              <w:snapToGrid w:val="0"/>
              <w:spacing w:line="260" w:lineRule="exact"/>
              <w:jc w:val="center"/>
              <w:rPr>
                <w:sz w:val="18"/>
                <w:szCs w:val="18"/>
              </w:rPr>
            </w:pPr>
            <w:r>
              <w:rPr>
                <w:rFonts w:hint="eastAsia"/>
                <w:sz w:val="18"/>
                <w:szCs w:val="18"/>
              </w:rPr>
              <w:t>336</w:t>
            </w:r>
          </w:p>
        </w:tc>
      </w:tr>
      <w:tr w:rsidR="0008359E" w:rsidRPr="007647F3" w14:paraId="3A8EBBC4" w14:textId="77777777" w:rsidTr="003F6E6A">
        <w:trPr>
          <w:trHeight w:val="454"/>
          <w:jc w:val="center"/>
        </w:trPr>
        <w:tc>
          <w:tcPr>
            <w:tcW w:w="610" w:type="dxa"/>
            <w:vMerge/>
            <w:vAlign w:val="center"/>
          </w:tcPr>
          <w:p w14:paraId="2A536958"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5CFD104F"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7367A181" w14:textId="77777777" w:rsidR="0008359E" w:rsidRPr="007647F3" w:rsidRDefault="0008359E" w:rsidP="003F6E6A">
            <w:pPr>
              <w:snapToGrid w:val="0"/>
              <w:spacing w:line="260" w:lineRule="exact"/>
              <w:jc w:val="center"/>
              <w:rPr>
                <w:sz w:val="18"/>
                <w:szCs w:val="18"/>
              </w:rPr>
            </w:pPr>
            <w:r w:rsidRPr="007647F3">
              <w:rPr>
                <w:sz w:val="18"/>
                <w:szCs w:val="18"/>
              </w:rPr>
              <w:t>060231</w:t>
            </w:r>
          </w:p>
        </w:tc>
        <w:tc>
          <w:tcPr>
            <w:tcW w:w="2322" w:type="dxa"/>
            <w:vAlign w:val="center"/>
          </w:tcPr>
          <w:p w14:paraId="69ABC6E6" w14:textId="77777777" w:rsidR="0008359E" w:rsidRPr="007647F3" w:rsidRDefault="0008359E" w:rsidP="003F6E6A">
            <w:pPr>
              <w:snapToGrid w:val="0"/>
              <w:spacing w:line="260" w:lineRule="exact"/>
              <w:rPr>
                <w:sz w:val="18"/>
                <w:szCs w:val="18"/>
              </w:rPr>
            </w:pPr>
            <w:r w:rsidRPr="007647F3">
              <w:rPr>
                <w:rFonts w:hAnsi="宋体"/>
                <w:sz w:val="18"/>
                <w:szCs w:val="18"/>
              </w:rPr>
              <w:t>专业创新创业实训</w:t>
            </w:r>
          </w:p>
        </w:tc>
        <w:tc>
          <w:tcPr>
            <w:tcW w:w="484" w:type="dxa"/>
            <w:vAlign w:val="center"/>
          </w:tcPr>
          <w:p w14:paraId="7DFA5B43" w14:textId="77777777" w:rsidR="0008359E" w:rsidRPr="007647F3" w:rsidRDefault="0008359E" w:rsidP="003F6E6A">
            <w:pPr>
              <w:snapToGrid w:val="0"/>
              <w:spacing w:line="260" w:lineRule="exact"/>
              <w:jc w:val="center"/>
              <w:rPr>
                <w:sz w:val="18"/>
                <w:szCs w:val="18"/>
              </w:rPr>
            </w:pPr>
            <w:r w:rsidRPr="007647F3">
              <w:rPr>
                <w:sz w:val="18"/>
                <w:szCs w:val="18"/>
              </w:rPr>
              <w:t>三</w:t>
            </w:r>
            <w:proofErr w:type="gramStart"/>
            <w:r w:rsidRPr="007647F3">
              <w:rPr>
                <w:sz w:val="18"/>
                <w:szCs w:val="18"/>
              </w:rPr>
              <w:t>1</w:t>
            </w:r>
            <w:proofErr w:type="gramEnd"/>
          </w:p>
        </w:tc>
        <w:tc>
          <w:tcPr>
            <w:tcW w:w="484" w:type="dxa"/>
            <w:vAlign w:val="center"/>
          </w:tcPr>
          <w:p w14:paraId="088C2742" w14:textId="77777777" w:rsidR="0008359E" w:rsidRPr="007647F3" w:rsidRDefault="0008359E" w:rsidP="003F6E6A">
            <w:pPr>
              <w:snapToGrid w:val="0"/>
              <w:spacing w:line="260" w:lineRule="exact"/>
              <w:jc w:val="center"/>
              <w:rPr>
                <w:sz w:val="18"/>
                <w:szCs w:val="18"/>
              </w:rPr>
            </w:pPr>
            <w:r w:rsidRPr="007647F3">
              <w:rPr>
                <w:rFonts w:hint="eastAsia"/>
                <w:sz w:val="18"/>
                <w:szCs w:val="18"/>
              </w:rPr>
              <w:t>C</w:t>
            </w:r>
          </w:p>
        </w:tc>
        <w:tc>
          <w:tcPr>
            <w:tcW w:w="484" w:type="dxa"/>
          </w:tcPr>
          <w:p w14:paraId="03CAC3A8" w14:textId="77777777" w:rsidR="0008359E" w:rsidRPr="007647F3" w:rsidRDefault="0008359E" w:rsidP="003F6E6A">
            <w:pPr>
              <w:snapToGrid w:val="0"/>
              <w:spacing w:line="260" w:lineRule="exact"/>
              <w:jc w:val="center"/>
              <w:rPr>
                <w:sz w:val="18"/>
                <w:szCs w:val="18"/>
              </w:rPr>
            </w:pPr>
          </w:p>
        </w:tc>
        <w:tc>
          <w:tcPr>
            <w:tcW w:w="484" w:type="dxa"/>
            <w:vAlign w:val="center"/>
          </w:tcPr>
          <w:p w14:paraId="14C0ABBF" w14:textId="77777777" w:rsidR="0008359E" w:rsidRPr="007647F3" w:rsidRDefault="0008359E" w:rsidP="003F6E6A">
            <w:pPr>
              <w:snapToGrid w:val="0"/>
              <w:spacing w:line="260" w:lineRule="exact"/>
              <w:jc w:val="center"/>
              <w:rPr>
                <w:sz w:val="18"/>
                <w:szCs w:val="18"/>
              </w:rPr>
            </w:pPr>
            <w:r w:rsidRPr="007647F3">
              <w:rPr>
                <w:rFonts w:hint="eastAsia"/>
                <w:sz w:val="18"/>
                <w:szCs w:val="18"/>
              </w:rPr>
              <w:t>1</w:t>
            </w:r>
          </w:p>
        </w:tc>
        <w:tc>
          <w:tcPr>
            <w:tcW w:w="484" w:type="dxa"/>
            <w:vAlign w:val="center"/>
          </w:tcPr>
          <w:p w14:paraId="3E897C34"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3B6EAB1C" w14:textId="77777777" w:rsidR="0008359E" w:rsidRPr="007647F3" w:rsidRDefault="0008359E" w:rsidP="003F6E6A">
            <w:pPr>
              <w:snapToGrid w:val="0"/>
              <w:spacing w:line="260" w:lineRule="exact"/>
              <w:jc w:val="center"/>
              <w:rPr>
                <w:sz w:val="18"/>
                <w:szCs w:val="18"/>
              </w:rPr>
            </w:pPr>
            <w:r w:rsidRPr="007647F3">
              <w:rPr>
                <w:sz w:val="18"/>
                <w:szCs w:val="18"/>
              </w:rPr>
              <w:t>1.5</w:t>
            </w:r>
          </w:p>
        </w:tc>
        <w:tc>
          <w:tcPr>
            <w:tcW w:w="484" w:type="dxa"/>
            <w:vAlign w:val="center"/>
          </w:tcPr>
          <w:p w14:paraId="1FA7314F"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485" w:type="dxa"/>
            <w:vAlign w:val="center"/>
          </w:tcPr>
          <w:p w14:paraId="6C1B58E5" w14:textId="77777777" w:rsidR="0008359E" w:rsidRPr="007647F3" w:rsidRDefault="0008359E" w:rsidP="003F6E6A">
            <w:pPr>
              <w:snapToGrid w:val="0"/>
              <w:spacing w:line="260" w:lineRule="exact"/>
              <w:jc w:val="center"/>
              <w:rPr>
                <w:sz w:val="18"/>
                <w:szCs w:val="18"/>
              </w:rPr>
            </w:pPr>
            <w:r w:rsidRPr="007647F3">
              <w:rPr>
                <w:sz w:val="18"/>
                <w:szCs w:val="18"/>
              </w:rPr>
              <w:t>0</w:t>
            </w:r>
          </w:p>
        </w:tc>
        <w:tc>
          <w:tcPr>
            <w:tcW w:w="606" w:type="dxa"/>
            <w:vAlign w:val="center"/>
          </w:tcPr>
          <w:p w14:paraId="702E480B" w14:textId="77777777" w:rsidR="0008359E" w:rsidRPr="007647F3" w:rsidRDefault="0008359E" w:rsidP="003F6E6A">
            <w:pPr>
              <w:snapToGrid w:val="0"/>
              <w:spacing w:line="260" w:lineRule="exact"/>
              <w:jc w:val="center"/>
              <w:rPr>
                <w:sz w:val="18"/>
                <w:szCs w:val="18"/>
              </w:rPr>
            </w:pPr>
            <w:r w:rsidRPr="007647F3">
              <w:rPr>
                <w:sz w:val="18"/>
                <w:szCs w:val="18"/>
              </w:rPr>
              <w:t>24</w:t>
            </w:r>
          </w:p>
        </w:tc>
      </w:tr>
      <w:tr w:rsidR="0008359E" w:rsidRPr="007647F3" w14:paraId="27A22C63" w14:textId="77777777" w:rsidTr="003F6E6A">
        <w:trPr>
          <w:trHeight w:val="454"/>
          <w:jc w:val="center"/>
        </w:trPr>
        <w:tc>
          <w:tcPr>
            <w:tcW w:w="610" w:type="dxa"/>
            <w:vMerge/>
            <w:vAlign w:val="center"/>
          </w:tcPr>
          <w:p w14:paraId="10C62C17"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1D9638B0"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2709729C" w14:textId="77777777" w:rsidR="0008359E" w:rsidRPr="007647F3" w:rsidRDefault="0008359E" w:rsidP="003F6E6A">
            <w:pPr>
              <w:snapToGrid w:val="0"/>
              <w:spacing w:line="260" w:lineRule="exact"/>
              <w:jc w:val="center"/>
              <w:rPr>
                <w:sz w:val="18"/>
                <w:szCs w:val="18"/>
              </w:rPr>
            </w:pPr>
            <w:r w:rsidRPr="007647F3">
              <w:rPr>
                <w:rFonts w:hint="eastAsia"/>
                <w:sz w:val="18"/>
                <w:szCs w:val="18"/>
              </w:rPr>
              <w:t>061011</w:t>
            </w:r>
          </w:p>
        </w:tc>
        <w:tc>
          <w:tcPr>
            <w:tcW w:w="2322" w:type="dxa"/>
            <w:vAlign w:val="center"/>
          </w:tcPr>
          <w:p w14:paraId="307E86C4" w14:textId="77777777" w:rsidR="0008359E" w:rsidRPr="007647F3" w:rsidRDefault="0008359E" w:rsidP="003F6E6A">
            <w:pPr>
              <w:snapToGrid w:val="0"/>
              <w:spacing w:line="260" w:lineRule="exact"/>
              <w:rPr>
                <w:sz w:val="18"/>
                <w:szCs w:val="18"/>
              </w:rPr>
            </w:pPr>
            <w:r w:rsidRPr="007647F3">
              <w:rPr>
                <w:rFonts w:hint="eastAsia"/>
                <w:sz w:val="18"/>
                <w:szCs w:val="18"/>
              </w:rPr>
              <w:t>劳动教育</w:t>
            </w:r>
          </w:p>
        </w:tc>
        <w:tc>
          <w:tcPr>
            <w:tcW w:w="484" w:type="dxa"/>
            <w:vAlign w:val="center"/>
          </w:tcPr>
          <w:p w14:paraId="0104DA9C" w14:textId="77777777" w:rsidR="0008359E" w:rsidRPr="007647F3" w:rsidRDefault="0008359E" w:rsidP="003F6E6A">
            <w:pPr>
              <w:snapToGrid w:val="0"/>
              <w:spacing w:line="260" w:lineRule="exact"/>
              <w:jc w:val="center"/>
              <w:rPr>
                <w:sz w:val="18"/>
                <w:szCs w:val="18"/>
              </w:rPr>
            </w:pPr>
            <w:r w:rsidRPr="007647F3">
              <w:rPr>
                <w:sz w:val="18"/>
                <w:szCs w:val="18"/>
              </w:rPr>
              <w:t>三</w:t>
            </w:r>
            <w:proofErr w:type="gramStart"/>
            <w:r w:rsidRPr="007647F3">
              <w:rPr>
                <w:sz w:val="18"/>
                <w:szCs w:val="18"/>
              </w:rPr>
              <w:t>1</w:t>
            </w:r>
            <w:proofErr w:type="gramEnd"/>
          </w:p>
        </w:tc>
        <w:tc>
          <w:tcPr>
            <w:tcW w:w="484" w:type="dxa"/>
            <w:vAlign w:val="center"/>
          </w:tcPr>
          <w:p w14:paraId="32433823" w14:textId="77777777" w:rsidR="0008359E" w:rsidRPr="007647F3" w:rsidRDefault="0008359E" w:rsidP="003F6E6A">
            <w:pPr>
              <w:snapToGrid w:val="0"/>
              <w:spacing w:line="260" w:lineRule="exact"/>
              <w:jc w:val="center"/>
              <w:rPr>
                <w:sz w:val="18"/>
                <w:szCs w:val="18"/>
              </w:rPr>
            </w:pPr>
            <w:r w:rsidRPr="007647F3">
              <w:rPr>
                <w:rFonts w:hint="eastAsia"/>
                <w:sz w:val="18"/>
                <w:szCs w:val="18"/>
              </w:rPr>
              <w:t>B</w:t>
            </w:r>
          </w:p>
        </w:tc>
        <w:tc>
          <w:tcPr>
            <w:tcW w:w="484" w:type="dxa"/>
          </w:tcPr>
          <w:p w14:paraId="57CD69A9" w14:textId="77777777" w:rsidR="0008359E" w:rsidRPr="007647F3" w:rsidRDefault="0008359E" w:rsidP="003F6E6A">
            <w:pPr>
              <w:snapToGrid w:val="0"/>
              <w:spacing w:line="260" w:lineRule="exact"/>
              <w:jc w:val="center"/>
              <w:rPr>
                <w:sz w:val="18"/>
                <w:szCs w:val="18"/>
              </w:rPr>
            </w:pPr>
          </w:p>
        </w:tc>
        <w:tc>
          <w:tcPr>
            <w:tcW w:w="484" w:type="dxa"/>
            <w:vAlign w:val="center"/>
          </w:tcPr>
          <w:p w14:paraId="7E5B60A7" w14:textId="77777777" w:rsidR="0008359E" w:rsidRPr="007647F3" w:rsidRDefault="0008359E" w:rsidP="003F6E6A">
            <w:pPr>
              <w:snapToGrid w:val="0"/>
              <w:spacing w:line="260" w:lineRule="exact"/>
              <w:jc w:val="center"/>
              <w:rPr>
                <w:sz w:val="18"/>
                <w:szCs w:val="18"/>
              </w:rPr>
            </w:pPr>
          </w:p>
        </w:tc>
        <w:tc>
          <w:tcPr>
            <w:tcW w:w="484" w:type="dxa"/>
            <w:vAlign w:val="center"/>
          </w:tcPr>
          <w:p w14:paraId="1297F08A"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69F39A00" w14:textId="77777777" w:rsidR="0008359E" w:rsidRPr="007647F3" w:rsidRDefault="0008359E" w:rsidP="003F6E6A">
            <w:pPr>
              <w:snapToGrid w:val="0"/>
              <w:spacing w:line="260" w:lineRule="exact"/>
              <w:jc w:val="center"/>
              <w:rPr>
                <w:sz w:val="18"/>
                <w:szCs w:val="18"/>
              </w:rPr>
            </w:pPr>
            <w:r w:rsidRPr="007647F3">
              <w:rPr>
                <w:rFonts w:hint="eastAsia"/>
                <w:sz w:val="18"/>
                <w:szCs w:val="18"/>
              </w:rPr>
              <w:t>1</w:t>
            </w:r>
          </w:p>
        </w:tc>
        <w:tc>
          <w:tcPr>
            <w:tcW w:w="484" w:type="dxa"/>
            <w:vAlign w:val="center"/>
          </w:tcPr>
          <w:p w14:paraId="4167D0DC" w14:textId="77777777" w:rsidR="0008359E" w:rsidRPr="007647F3" w:rsidRDefault="0008359E" w:rsidP="003F6E6A">
            <w:pPr>
              <w:snapToGrid w:val="0"/>
              <w:spacing w:line="260" w:lineRule="exact"/>
              <w:jc w:val="center"/>
              <w:rPr>
                <w:sz w:val="18"/>
                <w:szCs w:val="18"/>
              </w:rPr>
            </w:pPr>
            <w:r w:rsidRPr="007647F3">
              <w:rPr>
                <w:rFonts w:hint="eastAsia"/>
                <w:sz w:val="18"/>
                <w:szCs w:val="18"/>
              </w:rPr>
              <w:t>8</w:t>
            </w:r>
          </w:p>
        </w:tc>
        <w:tc>
          <w:tcPr>
            <w:tcW w:w="485" w:type="dxa"/>
            <w:vAlign w:val="center"/>
          </w:tcPr>
          <w:p w14:paraId="46C4601D" w14:textId="77777777" w:rsidR="0008359E" w:rsidRPr="007647F3" w:rsidRDefault="0008359E" w:rsidP="003F6E6A">
            <w:pPr>
              <w:snapToGrid w:val="0"/>
              <w:spacing w:line="260" w:lineRule="exact"/>
              <w:jc w:val="center"/>
              <w:rPr>
                <w:sz w:val="18"/>
                <w:szCs w:val="18"/>
              </w:rPr>
            </w:pPr>
            <w:r w:rsidRPr="007647F3">
              <w:rPr>
                <w:rFonts w:hint="eastAsia"/>
                <w:sz w:val="18"/>
                <w:szCs w:val="18"/>
              </w:rPr>
              <w:t>8</w:t>
            </w:r>
          </w:p>
        </w:tc>
        <w:tc>
          <w:tcPr>
            <w:tcW w:w="606" w:type="dxa"/>
            <w:vAlign w:val="center"/>
          </w:tcPr>
          <w:p w14:paraId="76A80A5B" w14:textId="77777777" w:rsidR="0008359E" w:rsidRPr="007647F3" w:rsidRDefault="0008359E" w:rsidP="003F6E6A">
            <w:pPr>
              <w:snapToGrid w:val="0"/>
              <w:spacing w:line="260" w:lineRule="exact"/>
              <w:jc w:val="center"/>
              <w:rPr>
                <w:sz w:val="18"/>
                <w:szCs w:val="18"/>
              </w:rPr>
            </w:pPr>
            <w:r w:rsidRPr="007647F3">
              <w:rPr>
                <w:rFonts w:hint="eastAsia"/>
                <w:sz w:val="18"/>
                <w:szCs w:val="18"/>
              </w:rPr>
              <w:t>0</w:t>
            </w:r>
          </w:p>
        </w:tc>
      </w:tr>
      <w:tr w:rsidR="0008359E" w:rsidRPr="007647F3" w14:paraId="20C3AF2D" w14:textId="77777777" w:rsidTr="003F6E6A">
        <w:trPr>
          <w:trHeight w:val="454"/>
          <w:jc w:val="center"/>
        </w:trPr>
        <w:tc>
          <w:tcPr>
            <w:tcW w:w="610" w:type="dxa"/>
            <w:vMerge/>
            <w:vAlign w:val="center"/>
          </w:tcPr>
          <w:p w14:paraId="138D9807"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3A0DF1A7"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43FC547B" w14:textId="77777777" w:rsidR="0008359E" w:rsidRPr="007647F3" w:rsidRDefault="0008359E" w:rsidP="003F6E6A">
            <w:pPr>
              <w:snapToGrid w:val="0"/>
              <w:spacing w:line="260" w:lineRule="exact"/>
              <w:jc w:val="center"/>
              <w:rPr>
                <w:sz w:val="18"/>
                <w:szCs w:val="18"/>
              </w:rPr>
            </w:pPr>
            <w:r>
              <w:rPr>
                <w:sz w:val="18"/>
                <w:szCs w:val="18"/>
              </w:rPr>
              <w:t>011061</w:t>
            </w:r>
          </w:p>
        </w:tc>
        <w:tc>
          <w:tcPr>
            <w:tcW w:w="2322" w:type="dxa"/>
            <w:vAlign w:val="center"/>
          </w:tcPr>
          <w:p w14:paraId="4241D118" w14:textId="77777777" w:rsidR="0008359E" w:rsidRPr="007647F3" w:rsidRDefault="0008359E" w:rsidP="003F6E6A">
            <w:pPr>
              <w:snapToGrid w:val="0"/>
              <w:spacing w:line="260" w:lineRule="exact"/>
              <w:rPr>
                <w:sz w:val="18"/>
                <w:szCs w:val="18"/>
              </w:rPr>
            </w:pPr>
            <w:r>
              <w:rPr>
                <w:rFonts w:hAnsi="宋体"/>
                <w:sz w:val="18"/>
                <w:szCs w:val="18"/>
              </w:rPr>
              <w:t>地基与基础工程施工</w:t>
            </w:r>
          </w:p>
        </w:tc>
        <w:tc>
          <w:tcPr>
            <w:tcW w:w="484" w:type="dxa"/>
            <w:vAlign w:val="center"/>
          </w:tcPr>
          <w:p w14:paraId="71FF5A76" w14:textId="77777777" w:rsidR="0008359E" w:rsidRPr="007647F3" w:rsidRDefault="0008359E" w:rsidP="003F6E6A">
            <w:pPr>
              <w:snapToGrid w:val="0"/>
              <w:spacing w:line="260" w:lineRule="exact"/>
              <w:jc w:val="center"/>
              <w:rPr>
                <w:sz w:val="18"/>
                <w:szCs w:val="18"/>
              </w:rPr>
            </w:pPr>
            <w:r>
              <w:rPr>
                <w:sz w:val="18"/>
                <w:szCs w:val="18"/>
              </w:rPr>
              <w:t>二</w:t>
            </w:r>
            <w:proofErr w:type="gramStart"/>
            <w:r>
              <w:rPr>
                <w:sz w:val="18"/>
                <w:szCs w:val="18"/>
              </w:rPr>
              <w:t>1</w:t>
            </w:r>
            <w:proofErr w:type="gramEnd"/>
          </w:p>
        </w:tc>
        <w:tc>
          <w:tcPr>
            <w:tcW w:w="484" w:type="dxa"/>
            <w:vAlign w:val="center"/>
          </w:tcPr>
          <w:p w14:paraId="6C3E4B6A"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2CE006BD" w14:textId="77777777" w:rsidR="0008359E" w:rsidRPr="007647F3" w:rsidRDefault="0008359E" w:rsidP="003F6E6A">
            <w:pPr>
              <w:snapToGrid w:val="0"/>
              <w:spacing w:line="260" w:lineRule="exact"/>
              <w:jc w:val="center"/>
              <w:rPr>
                <w:sz w:val="18"/>
                <w:szCs w:val="18"/>
              </w:rPr>
            </w:pPr>
          </w:p>
        </w:tc>
        <w:tc>
          <w:tcPr>
            <w:tcW w:w="484" w:type="dxa"/>
            <w:vAlign w:val="center"/>
          </w:tcPr>
          <w:p w14:paraId="296F436C" w14:textId="77777777" w:rsidR="0008359E" w:rsidRPr="007647F3" w:rsidRDefault="0008359E" w:rsidP="003F6E6A">
            <w:pPr>
              <w:snapToGrid w:val="0"/>
              <w:spacing w:line="260" w:lineRule="exact"/>
              <w:jc w:val="center"/>
              <w:rPr>
                <w:sz w:val="18"/>
                <w:szCs w:val="18"/>
              </w:rPr>
            </w:pPr>
          </w:p>
        </w:tc>
        <w:tc>
          <w:tcPr>
            <w:tcW w:w="484" w:type="dxa"/>
            <w:vAlign w:val="center"/>
          </w:tcPr>
          <w:p w14:paraId="2C7A5A01"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6CDBB50C" w14:textId="77777777" w:rsidR="0008359E" w:rsidRPr="007647F3" w:rsidRDefault="0008359E" w:rsidP="003F6E6A">
            <w:pPr>
              <w:snapToGrid w:val="0"/>
              <w:spacing w:line="260" w:lineRule="exact"/>
              <w:jc w:val="center"/>
              <w:rPr>
                <w:sz w:val="18"/>
                <w:szCs w:val="18"/>
              </w:rPr>
            </w:pPr>
            <w:r>
              <w:rPr>
                <w:rFonts w:hint="eastAsia"/>
                <w:sz w:val="18"/>
                <w:szCs w:val="18"/>
              </w:rPr>
              <w:t>2.5</w:t>
            </w:r>
          </w:p>
        </w:tc>
        <w:tc>
          <w:tcPr>
            <w:tcW w:w="484" w:type="dxa"/>
            <w:vAlign w:val="center"/>
          </w:tcPr>
          <w:p w14:paraId="43BD81A6" w14:textId="77777777" w:rsidR="0008359E" w:rsidRPr="007647F3" w:rsidRDefault="0008359E" w:rsidP="003F6E6A">
            <w:pPr>
              <w:snapToGrid w:val="0"/>
              <w:spacing w:line="260" w:lineRule="exact"/>
              <w:jc w:val="center"/>
              <w:rPr>
                <w:sz w:val="18"/>
                <w:szCs w:val="18"/>
              </w:rPr>
            </w:pPr>
            <w:r>
              <w:rPr>
                <w:sz w:val="18"/>
                <w:szCs w:val="18"/>
              </w:rPr>
              <w:t>24</w:t>
            </w:r>
          </w:p>
        </w:tc>
        <w:tc>
          <w:tcPr>
            <w:tcW w:w="485" w:type="dxa"/>
            <w:vAlign w:val="center"/>
          </w:tcPr>
          <w:p w14:paraId="5823938C" w14:textId="77777777" w:rsidR="0008359E" w:rsidRPr="007647F3" w:rsidRDefault="0008359E" w:rsidP="003F6E6A">
            <w:pPr>
              <w:snapToGrid w:val="0"/>
              <w:spacing w:line="260" w:lineRule="exact"/>
              <w:jc w:val="center"/>
              <w:rPr>
                <w:sz w:val="18"/>
                <w:szCs w:val="18"/>
              </w:rPr>
            </w:pPr>
            <w:r>
              <w:rPr>
                <w:rFonts w:hint="eastAsia"/>
                <w:sz w:val="18"/>
                <w:szCs w:val="18"/>
              </w:rPr>
              <w:t>16</w:t>
            </w:r>
          </w:p>
        </w:tc>
        <w:tc>
          <w:tcPr>
            <w:tcW w:w="606" w:type="dxa"/>
            <w:vAlign w:val="center"/>
          </w:tcPr>
          <w:p w14:paraId="67E03E52" w14:textId="77777777" w:rsidR="0008359E" w:rsidRPr="007647F3" w:rsidRDefault="0008359E" w:rsidP="003F6E6A">
            <w:pPr>
              <w:snapToGrid w:val="0"/>
              <w:spacing w:line="260" w:lineRule="exact"/>
              <w:jc w:val="center"/>
              <w:rPr>
                <w:sz w:val="18"/>
                <w:szCs w:val="18"/>
              </w:rPr>
            </w:pPr>
            <w:r>
              <w:rPr>
                <w:sz w:val="18"/>
                <w:szCs w:val="18"/>
              </w:rPr>
              <w:t>0</w:t>
            </w:r>
          </w:p>
        </w:tc>
      </w:tr>
      <w:tr w:rsidR="0008359E" w:rsidRPr="007647F3" w14:paraId="73C6E57E" w14:textId="77777777" w:rsidTr="003F6E6A">
        <w:trPr>
          <w:trHeight w:val="454"/>
          <w:jc w:val="center"/>
        </w:trPr>
        <w:tc>
          <w:tcPr>
            <w:tcW w:w="610" w:type="dxa"/>
            <w:vMerge/>
            <w:vAlign w:val="center"/>
          </w:tcPr>
          <w:p w14:paraId="0E240D98"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182A3532"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264782C0" w14:textId="77777777" w:rsidR="0008359E" w:rsidRPr="007647F3" w:rsidRDefault="0008359E" w:rsidP="003F6E6A">
            <w:pPr>
              <w:snapToGrid w:val="0"/>
              <w:spacing w:line="260" w:lineRule="exact"/>
              <w:jc w:val="center"/>
              <w:rPr>
                <w:sz w:val="18"/>
                <w:szCs w:val="18"/>
              </w:rPr>
            </w:pPr>
            <w:r>
              <w:rPr>
                <w:sz w:val="18"/>
                <w:szCs w:val="18"/>
              </w:rPr>
              <w:t>011271</w:t>
            </w:r>
          </w:p>
        </w:tc>
        <w:tc>
          <w:tcPr>
            <w:tcW w:w="2322" w:type="dxa"/>
            <w:vAlign w:val="center"/>
          </w:tcPr>
          <w:p w14:paraId="206FD372" w14:textId="77777777" w:rsidR="0008359E" w:rsidRPr="007647F3" w:rsidRDefault="0008359E" w:rsidP="003F6E6A">
            <w:pPr>
              <w:snapToGrid w:val="0"/>
              <w:spacing w:line="260" w:lineRule="exact"/>
              <w:rPr>
                <w:rFonts w:hAnsi="宋体"/>
                <w:sz w:val="18"/>
                <w:szCs w:val="18"/>
              </w:rPr>
            </w:pPr>
            <w:r>
              <w:rPr>
                <w:rFonts w:hAnsi="宋体"/>
                <w:sz w:val="18"/>
                <w:szCs w:val="18"/>
              </w:rPr>
              <w:t>平法结构识图</w:t>
            </w:r>
          </w:p>
        </w:tc>
        <w:tc>
          <w:tcPr>
            <w:tcW w:w="484" w:type="dxa"/>
            <w:vAlign w:val="center"/>
          </w:tcPr>
          <w:p w14:paraId="7D0F9221" w14:textId="0FCB799D" w:rsidR="0008359E" w:rsidRPr="007647F3" w:rsidRDefault="0008359E" w:rsidP="003F6E6A">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484" w:type="dxa"/>
            <w:vAlign w:val="center"/>
          </w:tcPr>
          <w:p w14:paraId="5965F466"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tcPr>
          <w:p w14:paraId="375DC300" w14:textId="77777777" w:rsidR="0008359E" w:rsidRPr="007647F3" w:rsidRDefault="0008359E" w:rsidP="003F6E6A">
            <w:pPr>
              <w:snapToGrid w:val="0"/>
              <w:spacing w:line="260" w:lineRule="exact"/>
              <w:jc w:val="center"/>
              <w:rPr>
                <w:sz w:val="18"/>
                <w:szCs w:val="18"/>
              </w:rPr>
            </w:pPr>
          </w:p>
        </w:tc>
        <w:tc>
          <w:tcPr>
            <w:tcW w:w="484" w:type="dxa"/>
            <w:vAlign w:val="center"/>
          </w:tcPr>
          <w:p w14:paraId="230E9797" w14:textId="77777777" w:rsidR="0008359E" w:rsidRPr="007647F3" w:rsidRDefault="0008359E" w:rsidP="003F6E6A">
            <w:pPr>
              <w:snapToGrid w:val="0"/>
              <w:spacing w:line="260" w:lineRule="exact"/>
              <w:jc w:val="center"/>
              <w:rPr>
                <w:sz w:val="18"/>
                <w:szCs w:val="18"/>
              </w:rPr>
            </w:pPr>
          </w:p>
        </w:tc>
        <w:tc>
          <w:tcPr>
            <w:tcW w:w="484" w:type="dxa"/>
            <w:vAlign w:val="center"/>
          </w:tcPr>
          <w:p w14:paraId="01DA455D"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2DA3BB88" w14:textId="77777777" w:rsidR="0008359E" w:rsidRPr="007647F3" w:rsidRDefault="0008359E" w:rsidP="003F6E6A">
            <w:pPr>
              <w:snapToGrid w:val="0"/>
              <w:spacing w:line="260" w:lineRule="exact"/>
              <w:jc w:val="center"/>
              <w:rPr>
                <w:sz w:val="18"/>
                <w:szCs w:val="18"/>
              </w:rPr>
            </w:pPr>
            <w:r>
              <w:rPr>
                <w:sz w:val="18"/>
                <w:szCs w:val="18"/>
              </w:rPr>
              <w:t>2</w:t>
            </w:r>
          </w:p>
        </w:tc>
        <w:tc>
          <w:tcPr>
            <w:tcW w:w="484" w:type="dxa"/>
            <w:vAlign w:val="center"/>
          </w:tcPr>
          <w:p w14:paraId="7D5E1377" w14:textId="77777777" w:rsidR="0008359E" w:rsidRPr="007647F3" w:rsidRDefault="0008359E" w:rsidP="003F6E6A">
            <w:pPr>
              <w:snapToGrid w:val="0"/>
              <w:spacing w:line="260" w:lineRule="exact"/>
              <w:jc w:val="center"/>
              <w:rPr>
                <w:sz w:val="18"/>
                <w:szCs w:val="18"/>
              </w:rPr>
            </w:pPr>
            <w:r>
              <w:rPr>
                <w:sz w:val="18"/>
                <w:szCs w:val="18"/>
              </w:rPr>
              <w:t>16</w:t>
            </w:r>
          </w:p>
        </w:tc>
        <w:tc>
          <w:tcPr>
            <w:tcW w:w="485" w:type="dxa"/>
            <w:vAlign w:val="center"/>
          </w:tcPr>
          <w:p w14:paraId="1D1DC2E1" w14:textId="77777777" w:rsidR="0008359E" w:rsidRPr="007647F3" w:rsidRDefault="0008359E" w:rsidP="003F6E6A">
            <w:pPr>
              <w:snapToGrid w:val="0"/>
              <w:spacing w:line="260" w:lineRule="exact"/>
              <w:jc w:val="center"/>
              <w:rPr>
                <w:sz w:val="18"/>
                <w:szCs w:val="18"/>
              </w:rPr>
            </w:pPr>
            <w:r>
              <w:rPr>
                <w:sz w:val="18"/>
                <w:szCs w:val="18"/>
              </w:rPr>
              <w:t>16</w:t>
            </w:r>
          </w:p>
        </w:tc>
        <w:tc>
          <w:tcPr>
            <w:tcW w:w="606" w:type="dxa"/>
            <w:vAlign w:val="center"/>
          </w:tcPr>
          <w:p w14:paraId="19C9F4F4" w14:textId="77777777" w:rsidR="0008359E" w:rsidRPr="007647F3" w:rsidRDefault="0008359E" w:rsidP="003F6E6A">
            <w:pPr>
              <w:snapToGrid w:val="0"/>
              <w:spacing w:line="260" w:lineRule="exact"/>
              <w:jc w:val="center"/>
              <w:rPr>
                <w:sz w:val="18"/>
                <w:szCs w:val="18"/>
              </w:rPr>
            </w:pPr>
            <w:r>
              <w:rPr>
                <w:sz w:val="18"/>
                <w:szCs w:val="18"/>
              </w:rPr>
              <w:t>0</w:t>
            </w:r>
          </w:p>
        </w:tc>
      </w:tr>
      <w:tr w:rsidR="0008359E" w:rsidRPr="007647F3" w14:paraId="3E5383F4" w14:textId="77777777" w:rsidTr="003F6E6A">
        <w:trPr>
          <w:trHeight w:val="454"/>
          <w:jc w:val="center"/>
        </w:trPr>
        <w:tc>
          <w:tcPr>
            <w:tcW w:w="610" w:type="dxa"/>
            <w:vMerge/>
            <w:vAlign w:val="center"/>
          </w:tcPr>
          <w:p w14:paraId="305EFD19"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47207855"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43B51CF6" w14:textId="77777777" w:rsidR="0008359E" w:rsidRPr="007647F3" w:rsidRDefault="0008359E" w:rsidP="003F6E6A">
            <w:pPr>
              <w:snapToGrid w:val="0"/>
              <w:spacing w:line="260" w:lineRule="exact"/>
              <w:jc w:val="center"/>
              <w:rPr>
                <w:sz w:val="18"/>
                <w:szCs w:val="18"/>
              </w:rPr>
            </w:pPr>
            <w:r>
              <w:rPr>
                <w:rFonts w:hint="eastAsia"/>
                <w:sz w:val="18"/>
                <w:szCs w:val="18"/>
              </w:rPr>
              <w:t>010021</w:t>
            </w:r>
          </w:p>
        </w:tc>
        <w:tc>
          <w:tcPr>
            <w:tcW w:w="2322" w:type="dxa"/>
            <w:vAlign w:val="center"/>
          </w:tcPr>
          <w:p w14:paraId="1624D92B" w14:textId="77777777" w:rsidR="0008359E" w:rsidRPr="007647F3" w:rsidRDefault="0008359E" w:rsidP="003F6E6A">
            <w:pPr>
              <w:snapToGrid w:val="0"/>
              <w:spacing w:line="260" w:lineRule="exact"/>
              <w:rPr>
                <w:rFonts w:hAnsi="宋体"/>
                <w:sz w:val="18"/>
                <w:szCs w:val="18"/>
              </w:rPr>
            </w:pPr>
            <w:r>
              <w:rPr>
                <w:rFonts w:hAnsi="宋体" w:hint="eastAsia"/>
                <w:sz w:val="18"/>
                <w:szCs w:val="18"/>
              </w:rPr>
              <w:t>设备安装工程</w:t>
            </w:r>
          </w:p>
        </w:tc>
        <w:tc>
          <w:tcPr>
            <w:tcW w:w="484" w:type="dxa"/>
            <w:vAlign w:val="center"/>
          </w:tcPr>
          <w:p w14:paraId="1EAC0B42" w14:textId="77777777" w:rsidR="0008359E" w:rsidRPr="007647F3" w:rsidRDefault="0008359E" w:rsidP="003F6E6A">
            <w:pPr>
              <w:snapToGrid w:val="0"/>
              <w:spacing w:line="260" w:lineRule="exact"/>
              <w:jc w:val="center"/>
              <w:rPr>
                <w:sz w:val="18"/>
                <w:szCs w:val="18"/>
              </w:rPr>
            </w:pPr>
            <w:r>
              <w:rPr>
                <w:rFonts w:hint="eastAsia"/>
                <w:sz w:val="18"/>
                <w:szCs w:val="18"/>
              </w:rPr>
              <w:t>二</w:t>
            </w:r>
            <w:proofErr w:type="gramStart"/>
            <w:r>
              <w:rPr>
                <w:rFonts w:hint="eastAsia"/>
                <w:sz w:val="18"/>
                <w:szCs w:val="18"/>
              </w:rPr>
              <w:t>2</w:t>
            </w:r>
            <w:proofErr w:type="gramEnd"/>
          </w:p>
        </w:tc>
        <w:tc>
          <w:tcPr>
            <w:tcW w:w="484" w:type="dxa"/>
            <w:vAlign w:val="center"/>
          </w:tcPr>
          <w:p w14:paraId="4938A523"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1D241878" w14:textId="77777777" w:rsidR="0008359E" w:rsidRPr="007647F3" w:rsidRDefault="0008359E" w:rsidP="003F6E6A">
            <w:pPr>
              <w:snapToGrid w:val="0"/>
              <w:spacing w:line="260" w:lineRule="exact"/>
              <w:jc w:val="center"/>
              <w:rPr>
                <w:sz w:val="18"/>
                <w:szCs w:val="18"/>
              </w:rPr>
            </w:pPr>
          </w:p>
        </w:tc>
        <w:tc>
          <w:tcPr>
            <w:tcW w:w="484" w:type="dxa"/>
            <w:vAlign w:val="center"/>
          </w:tcPr>
          <w:p w14:paraId="0CCB6486" w14:textId="77777777" w:rsidR="0008359E" w:rsidRPr="007647F3" w:rsidRDefault="0008359E" w:rsidP="003F6E6A">
            <w:pPr>
              <w:snapToGrid w:val="0"/>
              <w:spacing w:line="260" w:lineRule="exact"/>
              <w:jc w:val="center"/>
              <w:rPr>
                <w:sz w:val="18"/>
                <w:szCs w:val="18"/>
              </w:rPr>
            </w:pPr>
          </w:p>
        </w:tc>
        <w:tc>
          <w:tcPr>
            <w:tcW w:w="484" w:type="dxa"/>
            <w:vAlign w:val="center"/>
          </w:tcPr>
          <w:p w14:paraId="71DC339B"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27B4B3BA" w14:textId="77777777" w:rsidR="0008359E" w:rsidRPr="007647F3" w:rsidRDefault="0008359E" w:rsidP="003F6E6A">
            <w:pPr>
              <w:snapToGrid w:val="0"/>
              <w:spacing w:line="260" w:lineRule="exact"/>
              <w:jc w:val="center"/>
              <w:rPr>
                <w:sz w:val="18"/>
                <w:szCs w:val="18"/>
              </w:rPr>
            </w:pPr>
            <w:r>
              <w:rPr>
                <w:rFonts w:hint="eastAsia"/>
                <w:sz w:val="18"/>
                <w:szCs w:val="18"/>
              </w:rPr>
              <w:t>2.5</w:t>
            </w:r>
          </w:p>
        </w:tc>
        <w:tc>
          <w:tcPr>
            <w:tcW w:w="484" w:type="dxa"/>
            <w:vAlign w:val="center"/>
          </w:tcPr>
          <w:p w14:paraId="5A5FA822" w14:textId="77777777" w:rsidR="0008359E" w:rsidRPr="007647F3" w:rsidRDefault="0008359E" w:rsidP="003F6E6A">
            <w:pPr>
              <w:snapToGrid w:val="0"/>
              <w:spacing w:line="260" w:lineRule="exact"/>
              <w:jc w:val="center"/>
              <w:rPr>
                <w:sz w:val="18"/>
                <w:szCs w:val="18"/>
              </w:rPr>
            </w:pPr>
            <w:r>
              <w:rPr>
                <w:rFonts w:hint="eastAsia"/>
                <w:sz w:val="18"/>
                <w:szCs w:val="18"/>
              </w:rPr>
              <w:t>32</w:t>
            </w:r>
          </w:p>
        </w:tc>
        <w:tc>
          <w:tcPr>
            <w:tcW w:w="485" w:type="dxa"/>
            <w:vAlign w:val="center"/>
          </w:tcPr>
          <w:p w14:paraId="22C1F7B8" w14:textId="77777777" w:rsidR="0008359E" w:rsidRPr="007647F3" w:rsidRDefault="0008359E" w:rsidP="003F6E6A">
            <w:pPr>
              <w:snapToGrid w:val="0"/>
              <w:spacing w:line="260" w:lineRule="exact"/>
              <w:jc w:val="center"/>
              <w:rPr>
                <w:sz w:val="18"/>
                <w:szCs w:val="18"/>
              </w:rPr>
            </w:pPr>
            <w:r>
              <w:rPr>
                <w:rFonts w:hint="eastAsia"/>
                <w:sz w:val="18"/>
                <w:szCs w:val="18"/>
              </w:rPr>
              <w:t>8</w:t>
            </w:r>
          </w:p>
        </w:tc>
        <w:tc>
          <w:tcPr>
            <w:tcW w:w="606" w:type="dxa"/>
            <w:vAlign w:val="center"/>
          </w:tcPr>
          <w:p w14:paraId="06491FBF" w14:textId="77777777" w:rsidR="0008359E" w:rsidRPr="007647F3" w:rsidRDefault="0008359E" w:rsidP="003F6E6A">
            <w:pPr>
              <w:snapToGrid w:val="0"/>
              <w:spacing w:line="260" w:lineRule="exact"/>
              <w:jc w:val="center"/>
              <w:rPr>
                <w:sz w:val="18"/>
                <w:szCs w:val="18"/>
              </w:rPr>
            </w:pPr>
            <w:r>
              <w:rPr>
                <w:rFonts w:hint="eastAsia"/>
                <w:sz w:val="18"/>
                <w:szCs w:val="18"/>
              </w:rPr>
              <w:t>0</w:t>
            </w:r>
          </w:p>
        </w:tc>
      </w:tr>
      <w:tr w:rsidR="0008359E" w:rsidRPr="007647F3" w14:paraId="0DF1FADF" w14:textId="77777777" w:rsidTr="003F6E6A">
        <w:trPr>
          <w:trHeight w:val="454"/>
          <w:jc w:val="center"/>
        </w:trPr>
        <w:tc>
          <w:tcPr>
            <w:tcW w:w="610" w:type="dxa"/>
            <w:vMerge/>
            <w:vAlign w:val="center"/>
          </w:tcPr>
          <w:p w14:paraId="24FA0FDE"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283F8487"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27CBF075" w14:textId="77777777" w:rsidR="0008359E" w:rsidRPr="007647F3" w:rsidRDefault="0008359E" w:rsidP="003F6E6A">
            <w:pPr>
              <w:snapToGrid w:val="0"/>
              <w:spacing w:line="260" w:lineRule="exact"/>
              <w:jc w:val="center"/>
              <w:rPr>
                <w:sz w:val="18"/>
                <w:szCs w:val="18"/>
              </w:rPr>
            </w:pPr>
            <w:r>
              <w:rPr>
                <w:sz w:val="18"/>
                <w:szCs w:val="18"/>
              </w:rPr>
              <w:t>011071</w:t>
            </w:r>
          </w:p>
        </w:tc>
        <w:tc>
          <w:tcPr>
            <w:tcW w:w="2322" w:type="dxa"/>
            <w:vAlign w:val="center"/>
          </w:tcPr>
          <w:p w14:paraId="55D481EF" w14:textId="77777777" w:rsidR="0008359E" w:rsidRPr="007647F3" w:rsidRDefault="0008359E" w:rsidP="003F6E6A">
            <w:pPr>
              <w:snapToGrid w:val="0"/>
              <w:spacing w:line="260" w:lineRule="exact"/>
              <w:rPr>
                <w:rFonts w:hAnsi="宋体"/>
                <w:sz w:val="18"/>
                <w:szCs w:val="18"/>
              </w:rPr>
            </w:pPr>
            <w:r>
              <w:rPr>
                <w:rFonts w:hAnsi="宋体"/>
                <w:sz w:val="18"/>
                <w:szCs w:val="18"/>
              </w:rPr>
              <w:t>砌体结构工程施工</w:t>
            </w:r>
          </w:p>
        </w:tc>
        <w:tc>
          <w:tcPr>
            <w:tcW w:w="484" w:type="dxa"/>
            <w:vAlign w:val="center"/>
          </w:tcPr>
          <w:p w14:paraId="548987F6" w14:textId="77777777" w:rsidR="0008359E" w:rsidRPr="007647F3" w:rsidRDefault="0008359E" w:rsidP="003F6E6A">
            <w:pPr>
              <w:snapToGrid w:val="0"/>
              <w:spacing w:line="260" w:lineRule="exact"/>
              <w:jc w:val="center"/>
              <w:rPr>
                <w:sz w:val="18"/>
                <w:szCs w:val="18"/>
              </w:rPr>
            </w:pPr>
            <w:r>
              <w:rPr>
                <w:sz w:val="18"/>
                <w:szCs w:val="18"/>
              </w:rPr>
              <w:t>二</w:t>
            </w:r>
            <w:proofErr w:type="gramStart"/>
            <w:r>
              <w:rPr>
                <w:sz w:val="18"/>
                <w:szCs w:val="18"/>
              </w:rPr>
              <w:t>2</w:t>
            </w:r>
            <w:proofErr w:type="gramEnd"/>
          </w:p>
        </w:tc>
        <w:tc>
          <w:tcPr>
            <w:tcW w:w="484" w:type="dxa"/>
            <w:vAlign w:val="center"/>
          </w:tcPr>
          <w:p w14:paraId="3B31D5EA"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tcPr>
          <w:p w14:paraId="01E83AEB" w14:textId="77777777" w:rsidR="0008359E" w:rsidRPr="007647F3" w:rsidRDefault="0008359E" w:rsidP="003F6E6A">
            <w:pPr>
              <w:snapToGrid w:val="0"/>
              <w:spacing w:line="260" w:lineRule="exact"/>
              <w:jc w:val="center"/>
              <w:rPr>
                <w:sz w:val="18"/>
                <w:szCs w:val="18"/>
              </w:rPr>
            </w:pPr>
          </w:p>
        </w:tc>
        <w:tc>
          <w:tcPr>
            <w:tcW w:w="484" w:type="dxa"/>
            <w:vAlign w:val="center"/>
          </w:tcPr>
          <w:p w14:paraId="4528F2BB" w14:textId="77777777" w:rsidR="0008359E" w:rsidRPr="007647F3" w:rsidRDefault="0008359E" w:rsidP="003F6E6A">
            <w:pPr>
              <w:snapToGrid w:val="0"/>
              <w:spacing w:line="260" w:lineRule="exact"/>
              <w:jc w:val="center"/>
              <w:rPr>
                <w:sz w:val="18"/>
                <w:szCs w:val="18"/>
              </w:rPr>
            </w:pPr>
          </w:p>
        </w:tc>
        <w:tc>
          <w:tcPr>
            <w:tcW w:w="484" w:type="dxa"/>
            <w:vAlign w:val="center"/>
          </w:tcPr>
          <w:p w14:paraId="4EF4D3F7"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21748805" w14:textId="77777777" w:rsidR="0008359E" w:rsidRPr="007647F3" w:rsidRDefault="0008359E" w:rsidP="003F6E6A">
            <w:pPr>
              <w:snapToGrid w:val="0"/>
              <w:spacing w:line="260" w:lineRule="exact"/>
              <w:jc w:val="center"/>
              <w:rPr>
                <w:sz w:val="18"/>
                <w:szCs w:val="18"/>
              </w:rPr>
            </w:pPr>
            <w:r>
              <w:rPr>
                <w:rFonts w:hint="eastAsia"/>
                <w:sz w:val="18"/>
                <w:szCs w:val="18"/>
              </w:rPr>
              <w:t>2</w:t>
            </w:r>
          </w:p>
        </w:tc>
        <w:tc>
          <w:tcPr>
            <w:tcW w:w="484" w:type="dxa"/>
            <w:vAlign w:val="center"/>
          </w:tcPr>
          <w:p w14:paraId="0E92E0C4" w14:textId="77777777" w:rsidR="0008359E" w:rsidRPr="007647F3" w:rsidRDefault="0008359E" w:rsidP="003F6E6A">
            <w:pPr>
              <w:snapToGrid w:val="0"/>
              <w:spacing w:line="260" w:lineRule="exact"/>
              <w:jc w:val="center"/>
              <w:rPr>
                <w:sz w:val="18"/>
                <w:szCs w:val="18"/>
              </w:rPr>
            </w:pPr>
            <w:r>
              <w:rPr>
                <w:rFonts w:hint="eastAsia"/>
                <w:sz w:val="18"/>
                <w:szCs w:val="18"/>
              </w:rPr>
              <w:t>24</w:t>
            </w:r>
          </w:p>
        </w:tc>
        <w:tc>
          <w:tcPr>
            <w:tcW w:w="485" w:type="dxa"/>
            <w:vAlign w:val="center"/>
          </w:tcPr>
          <w:p w14:paraId="33C5747A" w14:textId="77777777" w:rsidR="0008359E" w:rsidRPr="007647F3" w:rsidRDefault="0008359E" w:rsidP="003F6E6A">
            <w:pPr>
              <w:snapToGrid w:val="0"/>
              <w:spacing w:line="260" w:lineRule="exact"/>
              <w:jc w:val="center"/>
              <w:rPr>
                <w:sz w:val="18"/>
                <w:szCs w:val="18"/>
              </w:rPr>
            </w:pPr>
            <w:r>
              <w:rPr>
                <w:rFonts w:hint="eastAsia"/>
                <w:sz w:val="18"/>
                <w:szCs w:val="18"/>
              </w:rPr>
              <w:t>8</w:t>
            </w:r>
          </w:p>
        </w:tc>
        <w:tc>
          <w:tcPr>
            <w:tcW w:w="606" w:type="dxa"/>
            <w:vAlign w:val="center"/>
          </w:tcPr>
          <w:p w14:paraId="39124BC8" w14:textId="77777777" w:rsidR="0008359E" w:rsidRPr="007647F3" w:rsidRDefault="0008359E" w:rsidP="003F6E6A">
            <w:pPr>
              <w:snapToGrid w:val="0"/>
              <w:spacing w:line="260" w:lineRule="exact"/>
              <w:jc w:val="center"/>
              <w:rPr>
                <w:sz w:val="18"/>
                <w:szCs w:val="18"/>
              </w:rPr>
            </w:pPr>
            <w:r>
              <w:rPr>
                <w:rFonts w:hint="eastAsia"/>
                <w:sz w:val="18"/>
                <w:szCs w:val="18"/>
              </w:rPr>
              <w:t>0</w:t>
            </w:r>
          </w:p>
        </w:tc>
      </w:tr>
      <w:tr w:rsidR="0008359E" w:rsidRPr="007647F3" w14:paraId="5AF6A5F7" w14:textId="77777777" w:rsidTr="00782CAA">
        <w:trPr>
          <w:trHeight w:val="454"/>
          <w:jc w:val="center"/>
        </w:trPr>
        <w:tc>
          <w:tcPr>
            <w:tcW w:w="610" w:type="dxa"/>
            <w:vMerge/>
            <w:vAlign w:val="center"/>
          </w:tcPr>
          <w:p w14:paraId="1731EDDE"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717F219B"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35392DD9" w14:textId="04DE0FA0" w:rsidR="0008359E" w:rsidRPr="007647F3" w:rsidRDefault="0008359E" w:rsidP="003F6E6A">
            <w:pPr>
              <w:snapToGrid w:val="0"/>
              <w:spacing w:line="260" w:lineRule="exact"/>
              <w:jc w:val="center"/>
              <w:rPr>
                <w:sz w:val="18"/>
                <w:szCs w:val="18"/>
              </w:rPr>
            </w:pPr>
            <w:r>
              <w:rPr>
                <w:rFonts w:hint="eastAsia"/>
                <w:sz w:val="18"/>
                <w:szCs w:val="18"/>
              </w:rPr>
              <w:t>012031</w:t>
            </w:r>
          </w:p>
        </w:tc>
        <w:tc>
          <w:tcPr>
            <w:tcW w:w="2322" w:type="dxa"/>
            <w:vAlign w:val="center"/>
          </w:tcPr>
          <w:p w14:paraId="6DA09F18" w14:textId="070AB245" w:rsidR="0008359E" w:rsidRPr="007647F3" w:rsidRDefault="0008359E" w:rsidP="003F6E6A">
            <w:pPr>
              <w:snapToGrid w:val="0"/>
              <w:spacing w:line="260" w:lineRule="exact"/>
              <w:rPr>
                <w:rFonts w:hAnsi="宋体"/>
                <w:sz w:val="18"/>
                <w:szCs w:val="18"/>
              </w:rPr>
            </w:pPr>
            <w:r>
              <w:rPr>
                <w:rFonts w:hAnsi="宋体" w:hint="eastAsia"/>
                <w:sz w:val="18"/>
                <w:szCs w:val="18"/>
              </w:rPr>
              <w:t>装饰工程计量与计价</w:t>
            </w:r>
          </w:p>
        </w:tc>
        <w:tc>
          <w:tcPr>
            <w:tcW w:w="484" w:type="dxa"/>
            <w:vAlign w:val="center"/>
          </w:tcPr>
          <w:p w14:paraId="46043D93" w14:textId="1A3ED97D" w:rsidR="0008359E" w:rsidRPr="007647F3" w:rsidRDefault="0008359E" w:rsidP="003F6E6A">
            <w:pPr>
              <w:snapToGrid w:val="0"/>
              <w:spacing w:line="260" w:lineRule="exact"/>
              <w:jc w:val="center"/>
              <w:rPr>
                <w:sz w:val="18"/>
                <w:szCs w:val="18"/>
              </w:rPr>
            </w:pPr>
            <w:r>
              <w:rPr>
                <w:sz w:val="18"/>
                <w:szCs w:val="18"/>
              </w:rPr>
              <w:t>二</w:t>
            </w:r>
            <w:proofErr w:type="gramStart"/>
            <w:r>
              <w:rPr>
                <w:rFonts w:hint="eastAsia"/>
                <w:sz w:val="18"/>
                <w:szCs w:val="18"/>
              </w:rPr>
              <w:t>1</w:t>
            </w:r>
            <w:proofErr w:type="gramEnd"/>
          </w:p>
        </w:tc>
        <w:tc>
          <w:tcPr>
            <w:tcW w:w="484" w:type="dxa"/>
            <w:vAlign w:val="center"/>
          </w:tcPr>
          <w:p w14:paraId="2BBB12EF"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42D22F32" w14:textId="470052D2" w:rsidR="0008359E" w:rsidRPr="007647F3" w:rsidRDefault="0008359E" w:rsidP="00782CAA">
            <w:pPr>
              <w:snapToGrid w:val="0"/>
              <w:spacing w:line="260" w:lineRule="exact"/>
              <w:jc w:val="center"/>
              <w:rPr>
                <w:sz w:val="18"/>
                <w:szCs w:val="18"/>
              </w:rPr>
            </w:pPr>
            <w:r w:rsidRPr="00782CAA">
              <w:rPr>
                <w:rFonts w:hint="eastAsia"/>
                <w:sz w:val="18"/>
                <w:szCs w:val="18"/>
              </w:rPr>
              <w:t>★</w:t>
            </w:r>
          </w:p>
        </w:tc>
        <w:tc>
          <w:tcPr>
            <w:tcW w:w="484" w:type="dxa"/>
            <w:vAlign w:val="center"/>
          </w:tcPr>
          <w:p w14:paraId="146958E0" w14:textId="77777777" w:rsidR="0008359E" w:rsidRPr="007647F3" w:rsidRDefault="0008359E" w:rsidP="00782CAA">
            <w:pPr>
              <w:snapToGrid w:val="0"/>
              <w:spacing w:line="260" w:lineRule="exact"/>
              <w:jc w:val="center"/>
              <w:rPr>
                <w:sz w:val="18"/>
                <w:szCs w:val="18"/>
              </w:rPr>
            </w:pPr>
          </w:p>
        </w:tc>
        <w:tc>
          <w:tcPr>
            <w:tcW w:w="484" w:type="dxa"/>
            <w:vAlign w:val="center"/>
          </w:tcPr>
          <w:p w14:paraId="28833655" w14:textId="291EC47E" w:rsidR="0008359E" w:rsidRPr="007647F3" w:rsidRDefault="0008359E" w:rsidP="003F6E6A">
            <w:pPr>
              <w:snapToGrid w:val="0"/>
              <w:spacing w:line="260" w:lineRule="exact"/>
              <w:jc w:val="center"/>
              <w:rPr>
                <w:sz w:val="18"/>
                <w:szCs w:val="18"/>
              </w:rPr>
            </w:pPr>
            <w:r>
              <w:rPr>
                <w:rFonts w:hint="eastAsia"/>
                <w:sz w:val="18"/>
                <w:szCs w:val="18"/>
              </w:rPr>
              <w:t>考试</w:t>
            </w:r>
          </w:p>
        </w:tc>
        <w:tc>
          <w:tcPr>
            <w:tcW w:w="484" w:type="dxa"/>
            <w:vAlign w:val="center"/>
          </w:tcPr>
          <w:p w14:paraId="4CC8341E" w14:textId="63B15517" w:rsidR="0008359E" w:rsidRPr="007647F3" w:rsidRDefault="0008359E" w:rsidP="003F6E6A">
            <w:pPr>
              <w:snapToGrid w:val="0"/>
              <w:spacing w:line="260" w:lineRule="exact"/>
              <w:jc w:val="center"/>
              <w:rPr>
                <w:sz w:val="18"/>
                <w:szCs w:val="18"/>
              </w:rPr>
            </w:pPr>
            <w:r>
              <w:rPr>
                <w:rFonts w:hint="eastAsia"/>
                <w:sz w:val="18"/>
                <w:szCs w:val="18"/>
              </w:rPr>
              <w:t>2.5</w:t>
            </w:r>
          </w:p>
        </w:tc>
        <w:tc>
          <w:tcPr>
            <w:tcW w:w="484" w:type="dxa"/>
            <w:vAlign w:val="center"/>
          </w:tcPr>
          <w:p w14:paraId="3784498D" w14:textId="00A7735F" w:rsidR="0008359E" w:rsidRPr="007647F3" w:rsidRDefault="0008359E" w:rsidP="003F6E6A">
            <w:pPr>
              <w:snapToGrid w:val="0"/>
              <w:spacing w:line="260" w:lineRule="exact"/>
              <w:jc w:val="center"/>
              <w:rPr>
                <w:sz w:val="18"/>
                <w:szCs w:val="18"/>
              </w:rPr>
            </w:pPr>
            <w:r>
              <w:rPr>
                <w:rFonts w:hint="eastAsia"/>
                <w:sz w:val="18"/>
                <w:szCs w:val="18"/>
              </w:rPr>
              <w:t>20</w:t>
            </w:r>
          </w:p>
        </w:tc>
        <w:tc>
          <w:tcPr>
            <w:tcW w:w="485" w:type="dxa"/>
            <w:vAlign w:val="center"/>
          </w:tcPr>
          <w:p w14:paraId="69067A37" w14:textId="25C607B0" w:rsidR="0008359E" w:rsidRPr="007647F3" w:rsidRDefault="0008359E" w:rsidP="003F6E6A">
            <w:pPr>
              <w:snapToGrid w:val="0"/>
              <w:spacing w:line="260" w:lineRule="exact"/>
              <w:jc w:val="center"/>
              <w:rPr>
                <w:sz w:val="18"/>
                <w:szCs w:val="18"/>
              </w:rPr>
            </w:pPr>
            <w:r>
              <w:rPr>
                <w:rFonts w:hint="eastAsia"/>
                <w:sz w:val="18"/>
                <w:szCs w:val="18"/>
              </w:rPr>
              <w:t>20</w:t>
            </w:r>
          </w:p>
        </w:tc>
        <w:tc>
          <w:tcPr>
            <w:tcW w:w="606" w:type="dxa"/>
            <w:vAlign w:val="center"/>
          </w:tcPr>
          <w:p w14:paraId="388B8193" w14:textId="77777777" w:rsidR="0008359E" w:rsidRPr="007647F3" w:rsidRDefault="0008359E" w:rsidP="003F6E6A">
            <w:pPr>
              <w:snapToGrid w:val="0"/>
              <w:spacing w:line="260" w:lineRule="exact"/>
              <w:jc w:val="center"/>
              <w:rPr>
                <w:sz w:val="18"/>
                <w:szCs w:val="18"/>
              </w:rPr>
            </w:pPr>
            <w:r>
              <w:rPr>
                <w:rFonts w:hint="eastAsia"/>
                <w:sz w:val="18"/>
                <w:szCs w:val="18"/>
              </w:rPr>
              <w:t>0</w:t>
            </w:r>
          </w:p>
        </w:tc>
      </w:tr>
      <w:tr w:rsidR="0008359E" w:rsidRPr="007647F3" w14:paraId="4733B134" w14:textId="77777777" w:rsidTr="003F6E6A">
        <w:trPr>
          <w:trHeight w:val="454"/>
          <w:jc w:val="center"/>
        </w:trPr>
        <w:tc>
          <w:tcPr>
            <w:tcW w:w="610" w:type="dxa"/>
            <w:vMerge/>
            <w:vAlign w:val="center"/>
          </w:tcPr>
          <w:p w14:paraId="4349CC19"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0127ACFC"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6A23E11D" w14:textId="77777777" w:rsidR="0008359E" w:rsidRPr="007647F3" w:rsidRDefault="0008359E" w:rsidP="003F6E6A">
            <w:pPr>
              <w:snapToGrid w:val="0"/>
              <w:spacing w:line="260" w:lineRule="exact"/>
              <w:jc w:val="center"/>
              <w:rPr>
                <w:sz w:val="18"/>
                <w:szCs w:val="18"/>
              </w:rPr>
            </w:pPr>
            <w:r w:rsidRPr="007647F3">
              <w:rPr>
                <w:sz w:val="18"/>
                <w:szCs w:val="18"/>
              </w:rPr>
              <w:t>011171</w:t>
            </w:r>
          </w:p>
        </w:tc>
        <w:tc>
          <w:tcPr>
            <w:tcW w:w="2322" w:type="dxa"/>
            <w:vAlign w:val="center"/>
          </w:tcPr>
          <w:p w14:paraId="7D7FFDC2" w14:textId="77777777" w:rsidR="0008359E" w:rsidRPr="007647F3" w:rsidRDefault="0008359E" w:rsidP="003F6E6A">
            <w:pPr>
              <w:snapToGrid w:val="0"/>
              <w:spacing w:line="260" w:lineRule="exact"/>
              <w:rPr>
                <w:sz w:val="18"/>
                <w:szCs w:val="18"/>
              </w:rPr>
            </w:pPr>
            <w:r w:rsidRPr="007647F3">
              <w:rPr>
                <w:rFonts w:hAnsi="宋体"/>
                <w:sz w:val="18"/>
                <w:szCs w:val="18"/>
              </w:rPr>
              <w:t>工程安全技术与管理</w:t>
            </w:r>
          </w:p>
        </w:tc>
        <w:tc>
          <w:tcPr>
            <w:tcW w:w="484" w:type="dxa"/>
            <w:vAlign w:val="center"/>
          </w:tcPr>
          <w:p w14:paraId="3236FA2E" w14:textId="77777777" w:rsidR="0008359E" w:rsidRPr="007647F3" w:rsidRDefault="0008359E" w:rsidP="003F6E6A">
            <w:pPr>
              <w:snapToGrid w:val="0"/>
              <w:spacing w:line="260" w:lineRule="exact"/>
              <w:jc w:val="center"/>
              <w:rPr>
                <w:sz w:val="18"/>
                <w:szCs w:val="18"/>
              </w:rPr>
            </w:pPr>
            <w:r w:rsidRPr="007647F3">
              <w:rPr>
                <w:sz w:val="18"/>
                <w:szCs w:val="18"/>
              </w:rPr>
              <w:t>二</w:t>
            </w:r>
            <w:proofErr w:type="gramStart"/>
            <w:r w:rsidRPr="007647F3">
              <w:rPr>
                <w:sz w:val="18"/>
                <w:szCs w:val="18"/>
              </w:rPr>
              <w:t>2</w:t>
            </w:r>
            <w:proofErr w:type="gramEnd"/>
          </w:p>
        </w:tc>
        <w:tc>
          <w:tcPr>
            <w:tcW w:w="484" w:type="dxa"/>
            <w:vAlign w:val="center"/>
          </w:tcPr>
          <w:p w14:paraId="0228968C" w14:textId="77777777" w:rsidR="0008359E" w:rsidRPr="007647F3" w:rsidRDefault="0008359E" w:rsidP="003F6E6A">
            <w:pPr>
              <w:snapToGrid w:val="0"/>
              <w:spacing w:line="260" w:lineRule="exact"/>
              <w:jc w:val="center"/>
              <w:rPr>
                <w:sz w:val="18"/>
                <w:szCs w:val="18"/>
              </w:rPr>
            </w:pPr>
            <w:r w:rsidRPr="007647F3">
              <w:rPr>
                <w:rFonts w:hint="eastAsia"/>
                <w:sz w:val="18"/>
                <w:szCs w:val="18"/>
              </w:rPr>
              <w:t>B</w:t>
            </w:r>
          </w:p>
        </w:tc>
        <w:tc>
          <w:tcPr>
            <w:tcW w:w="484" w:type="dxa"/>
          </w:tcPr>
          <w:p w14:paraId="6A24388C" w14:textId="77777777" w:rsidR="0008359E" w:rsidRPr="007647F3" w:rsidRDefault="0008359E" w:rsidP="003F6E6A">
            <w:pPr>
              <w:snapToGrid w:val="0"/>
              <w:spacing w:line="260" w:lineRule="exact"/>
              <w:jc w:val="center"/>
              <w:rPr>
                <w:sz w:val="18"/>
                <w:szCs w:val="18"/>
              </w:rPr>
            </w:pPr>
          </w:p>
        </w:tc>
        <w:tc>
          <w:tcPr>
            <w:tcW w:w="484" w:type="dxa"/>
            <w:vAlign w:val="center"/>
          </w:tcPr>
          <w:p w14:paraId="0A9A3BD7" w14:textId="77777777" w:rsidR="0008359E" w:rsidRPr="007647F3" w:rsidRDefault="0008359E" w:rsidP="003F6E6A">
            <w:pPr>
              <w:snapToGrid w:val="0"/>
              <w:spacing w:line="260" w:lineRule="exact"/>
              <w:jc w:val="center"/>
              <w:rPr>
                <w:sz w:val="18"/>
                <w:szCs w:val="18"/>
              </w:rPr>
            </w:pPr>
          </w:p>
        </w:tc>
        <w:tc>
          <w:tcPr>
            <w:tcW w:w="484" w:type="dxa"/>
            <w:vAlign w:val="center"/>
          </w:tcPr>
          <w:p w14:paraId="59F65D94"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5B70D2A0" w14:textId="77777777" w:rsidR="0008359E" w:rsidRPr="007647F3" w:rsidRDefault="0008359E" w:rsidP="003F6E6A">
            <w:pPr>
              <w:snapToGrid w:val="0"/>
              <w:spacing w:line="260" w:lineRule="exact"/>
              <w:jc w:val="center"/>
              <w:rPr>
                <w:sz w:val="18"/>
                <w:szCs w:val="18"/>
              </w:rPr>
            </w:pPr>
            <w:r w:rsidRPr="007647F3">
              <w:rPr>
                <w:sz w:val="18"/>
                <w:szCs w:val="18"/>
              </w:rPr>
              <w:t>2.5</w:t>
            </w:r>
          </w:p>
        </w:tc>
        <w:tc>
          <w:tcPr>
            <w:tcW w:w="484" w:type="dxa"/>
            <w:vAlign w:val="center"/>
          </w:tcPr>
          <w:p w14:paraId="124D387E" w14:textId="77777777" w:rsidR="0008359E" w:rsidRPr="007647F3" w:rsidRDefault="0008359E" w:rsidP="003F6E6A">
            <w:pPr>
              <w:snapToGrid w:val="0"/>
              <w:spacing w:line="260" w:lineRule="exact"/>
              <w:jc w:val="center"/>
              <w:rPr>
                <w:sz w:val="18"/>
                <w:szCs w:val="18"/>
              </w:rPr>
            </w:pPr>
            <w:r w:rsidRPr="007647F3">
              <w:rPr>
                <w:sz w:val="18"/>
                <w:szCs w:val="18"/>
              </w:rPr>
              <w:t>24</w:t>
            </w:r>
          </w:p>
        </w:tc>
        <w:tc>
          <w:tcPr>
            <w:tcW w:w="485" w:type="dxa"/>
            <w:vAlign w:val="center"/>
          </w:tcPr>
          <w:p w14:paraId="377CF09F" w14:textId="77777777" w:rsidR="0008359E" w:rsidRPr="007647F3" w:rsidRDefault="0008359E" w:rsidP="003F6E6A">
            <w:pPr>
              <w:snapToGrid w:val="0"/>
              <w:spacing w:line="260" w:lineRule="exact"/>
              <w:jc w:val="center"/>
              <w:rPr>
                <w:sz w:val="18"/>
                <w:szCs w:val="18"/>
              </w:rPr>
            </w:pPr>
            <w:r w:rsidRPr="007647F3">
              <w:rPr>
                <w:sz w:val="18"/>
                <w:szCs w:val="18"/>
              </w:rPr>
              <w:t>16</w:t>
            </w:r>
          </w:p>
        </w:tc>
        <w:tc>
          <w:tcPr>
            <w:tcW w:w="606" w:type="dxa"/>
            <w:vAlign w:val="center"/>
          </w:tcPr>
          <w:p w14:paraId="4F27DC1A" w14:textId="77777777" w:rsidR="0008359E" w:rsidRPr="007647F3" w:rsidRDefault="0008359E" w:rsidP="003F6E6A">
            <w:pPr>
              <w:snapToGrid w:val="0"/>
              <w:spacing w:line="260" w:lineRule="exact"/>
              <w:jc w:val="center"/>
              <w:rPr>
                <w:sz w:val="18"/>
                <w:szCs w:val="18"/>
              </w:rPr>
            </w:pPr>
            <w:r w:rsidRPr="007647F3">
              <w:rPr>
                <w:sz w:val="18"/>
                <w:szCs w:val="18"/>
              </w:rPr>
              <w:t>0</w:t>
            </w:r>
          </w:p>
        </w:tc>
      </w:tr>
      <w:tr w:rsidR="0008359E" w:rsidRPr="007647F3" w14:paraId="7330D99A" w14:textId="77777777" w:rsidTr="003F6E6A">
        <w:trPr>
          <w:trHeight w:val="454"/>
          <w:jc w:val="center"/>
        </w:trPr>
        <w:tc>
          <w:tcPr>
            <w:tcW w:w="610" w:type="dxa"/>
            <w:vMerge/>
            <w:vAlign w:val="center"/>
          </w:tcPr>
          <w:p w14:paraId="2521F6FA"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230C9B8E"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35B85C0C" w14:textId="53C4DCD5" w:rsidR="0008359E" w:rsidRPr="007647F3" w:rsidRDefault="0008359E" w:rsidP="003F6E6A">
            <w:pPr>
              <w:snapToGrid w:val="0"/>
              <w:spacing w:line="260" w:lineRule="exact"/>
              <w:jc w:val="center"/>
              <w:rPr>
                <w:sz w:val="18"/>
                <w:szCs w:val="18"/>
              </w:rPr>
            </w:pPr>
            <w:r>
              <w:rPr>
                <w:sz w:val="18"/>
                <w:szCs w:val="18"/>
              </w:rPr>
              <w:t>0</w:t>
            </w:r>
            <w:r>
              <w:rPr>
                <w:rFonts w:hint="eastAsia"/>
                <w:sz w:val="18"/>
                <w:szCs w:val="18"/>
              </w:rPr>
              <w:t>12011</w:t>
            </w:r>
          </w:p>
        </w:tc>
        <w:tc>
          <w:tcPr>
            <w:tcW w:w="2322" w:type="dxa"/>
            <w:vAlign w:val="center"/>
          </w:tcPr>
          <w:p w14:paraId="7CAFFA71" w14:textId="0EFA7098" w:rsidR="0008359E" w:rsidRPr="007647F3" w:rsidRDefault="0008359E" w:rsidP="003F6E6A">
            <w:pPr>
              <w:snapToGrid w:val="0"/>
              <w:spacing w:line="260" w:lineRule="exact"/>
              <w:rPr>
                <w:sz w:val="18"/>
                <w:szCs w:val="18"/>
              </w:rPr>
            </w:pPr>
            <w:r>
              <w:rPr>
                <w:rFonts w:hAnsi="宋体" w:hint="eastAsia"/>
                <w:sz w:val="18"/>
                <w:szCs w:val="18"/>
              </w:rPr>
              <w:t>工程造价管理</w:t>
            </w:r>
          </w:p>
        </w:tc>
        <w:tc>
          <w:tcPr>
            <w:tcW w:w="484" w:type="dxa"/>
            <w:vAlign w:val="center"/>
          </w:tcPr>
          <w:p w14:paraId="0627C933" w14:textId="72985EE9" w:rsidR="0008359E" w:rsidRPr="007647F3" w:rsidRDefault="0008359E" w:rsidP="003F6E6A">
            <w:pPr>
              <w:snapToGrid w:val="0"/>
              <w:spacing w:line="260" w:lineRule="exact"/>
              <w:jc w:val="center"/>
              <w:rPr>
                <w:sz w:val="18"/>
                <w:szCs w:val="18"/>
              </w:rPr>
            </w:pPr>
            <w:r>
              <w:rPr>
                <w:rFonts w:hint="eastAsia"/>
                <w:sz w:val="18"/>
                <w:szCs w:val="18"/>
              </w:rPr>
              <w:t>一</w:t>
            </w:r>
            <w:proofErr w:type="gramStart"/>
            <w:r>
              <w:rPr>
                <w:rFonts w:hint="eastAsia"/>
                <w:sz w:val="18"/>
                <w:szCs w:val="18"/>
              </w:rPr>
              <w:t>2</w:t>
            </w:r>
            <w:proofErr w:type="gramEnd"/>
          </w:p>
        </w:tc>
        <w:tc>
          <w:tcPr>
            <w:tcW w:w="484" w:type="dxa"/>
            <w:vAlign w:val="center"/>
          </w:tcPr>
          <w:p w14:paraId="3F5E5EA7"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tcPr>
          <w:p w14:paraId="2261FE31" w14:textId="77777777" w:rsidR="0008359E" w:rsidRPr="007647F3" w:rsidRDefault="0008359E" w:rsidP="003F6E6A">
            <w:pPr>
              <w:snapToGrid w:val="0"/>
              <w:spacing w:line="260" w:lineRule="exact"/>
              <w:jc w:val="center"/>
              <w:rPr>
                <w:sz w:val="18"/>
                <w:szCs w:val="18"/>
              </w:rPr>
            </w:pPr>
          </w:p>
        </w:tc>
        <w:tc>
          <w:tcPr>
            <w:tcW w:w="484" w:type="dxa"/>
            <w:vAlign w:val="center"/>
          </w:tcPr>
          <w:p w14:paraId="24616941" w14:textId="77777777" w:rsidR="0008359E" w:rsidRPr="007647F3" w:rsidRDefault="0008359E" w:rsidP="003F6E6A">
            <w:pPr>
              <w:snapToGrid w:val="0"/>
              <w:spacing w:line="260" w:lineRule="exact"/>
              <w:jc w:val="center"/>
              <w:rPr>
                <w:sz w:val="18"/>
                <w:szCs w:val="18"/>
              </w:rPr>
            </w:pPr>
          </w:p>
        </w:tc>
        <w:tc>
          <w:tcPr>
            <w:tcW w:w="484" w:type="dxa"/>
            <w:vAlign w:val="center"/>
          </w:tcPr>
          <w:p w14:paraId="480FB915"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1E3C25A2" w14:textId="77777777" w:rsidR="0008359E" w:rsidRPr="007647F3" w:rsidRDefault="0008359E" w:rsidP="003F6E6A">
            <w:pPr>
              <w:snapToGrid w:val="0"/>
              <w:spacing w:line="260" w:lineRule="exact"/>
              <w:jc w:val="center"/>
              <w:rPr>
                <w:sz w:val="18"/>
                <w:szCs w:val="18"/>
              </w:rPr>
            </w:pPr>
            <w:r>
              <w:rPr>
                <w:sz w:val="18"/>
                <w:szCs w:val="18"/>
              </w:rPr>
              <w:t>2</w:t>
            </w:r>
          </w:p>
        </w:tc>
        <w:tc>
          <w:tcPr>
            <w:tcW w:w="484" w:type="dxa"/>
            <w:vAlign w:val="center"/>
          </w:tcPr>
          <w:p w14:paraId="047C8AE0" w14:textId="77777777" w:rsidR="0008359E" w:rsidRPr="007647F3" w:rsidRDefault="0008359E" w:rsidP="003F6E6A">
            <w:pPr>
              <w:snapToGrid w:val="0"/>
              <w:spacing w:line="260" w:lineRule="exact"/>
              <w:jc w:val="center"/>
              <w:rPr>
                <w:sz w:val="18"/>
                <w:szCs w:val="18"/>
              </w:rPr>
            </w:pPr>
            <w:r>
              <w:rPr>
                <w:sz w:val="18"/>
                <w:szCs w:val="18"/>
              </w:rPr>
              <w:t>24</w:t>
            </w:r>
          </w:p>
        </w:tc>
        <w:tc>
          <w:tcPr>
            <w:tcW w:w="485" w:type="dxa"/>
            <w:vAlign w:val="center"/>
          </w:tcPr>
          <w:p w14:paraId="38E870BE" w14:textId="77777777" w:rsidR="0008359E" w:rsidRPr="007647F3" w:rsidRDefault="0008359E" w:rsidP="003F6E6A">
            <w:pPr>
              <w:snapToGrid w:val="0"/>
              <w:spacing w:line="260" w:lineRule="exact"/>
              <w:jc w:val="center"/>
              <w:rPr>
                <w:sz w:val="18"/>
                <w:szCs w:val="18"/>
              </w:rPr>
            </w:pPr>
            <w:r>
              <w:rPr>
                <w:sz w:val="18"/>
                <w:szCs w:val="18"/>
              </w:rPr>
              <w:t>8</w:t>
            </w:r>
          </w:p>
        </w:tc>
        <w:tc>
          <w:tcPr>
            <w:tcW w:w="606" w:type="dxa"/>
            <w:vAlign w:val="center"/>
          </w:tcPr>
          <w:p w14:paraId="4839F9CC" w14:textId="77777777" w:rsidR="0008359E" w:rsidRPr="007647F3" w:rsidRDefault="0008359E" w:rsidP="003F6E6A">
            <w:pPr>
              <w:snapToGrid w:val="0"/>
              <w:spacing w:line="260" w:lineRule="exact"/>
              <w:jc w:val="center"/>
              <w:rPr>
                <w:sz w:val="18"/>
                <w:szCs w:val="18"/>
              </w:rPr>
            </w:pPr>
            <w:r>
              <w:rPr>
                <w:sz w:val="18"/>
                <w:szCs w:val="18"/>
              </w:rPr>
              <w:t>0</w:t>
            </w:r>
          </w:p>
        </w:tc>
      </w:tr>
      <w:tr w:rsidR="0008359E" w:rsidRPr="007647F3" w14:paraId="0CB4C23E" w14:textId="77777777" w:rsidTr="00296CDC">
        <w:trPr>
          <w:trHeight w:val="454"/>
          <w:jc w:val="center"/>
        </w:trPr>
        <w:tc>
          <w:tcPr>
            <w:tcW w:w="610" w:type="dxa"/>
            <w:vMerge/>
            <w:vAlign w:val="center"/>
          </w:tcPr>
          <w:p w14:paraId="697E770E"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33AA3C76"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24DE55AF" w14:textId="5A7E096D" w:rsidR="0008359E" w:rsidRDefault="0008359E" w:rsidP="003F6E6A">
            <w:pPr>
              <w:snapToGrid w:val="0"/>
              <w:spacing w:line="260" w:lineRule="exact"/>
              <w:jc w:val="center"/>
              <w:rPr>
                <w:sz w:val="18"/>
                <w:szCs w:val="18"/>
              </w:rPr>
            </w:pPr>
            <w:r>
              <w:rPr>
                <w:rFonts w:hint="eastAsia"/>
                <w:sz w:val="18"/>
                <w:szCs w:val="18"/>
              </w:rPr>
              <w:t>012041</w:t>
            </w:r>
          </w:p>
        </w:tc>
        <w:tc>
          <w:tcPr>
            <w:tcW w:w="2322" w:type="dxa"/>
            <w:vAlign w:val="center"/>
          </w:tcPr>
          <w:p w14:paraId="0089D3C0" w14:textId="45630A29" w:rsidR="0008359E" w:rsidRDefault="0008359E" w:rsidP="003F6E6A">
            <w:pPr>
              <w:snapToGrid w:val="0"/>
              <w:spacing w:line="260" w:lineRule="exact"/>
              <w:rPr>
                <w:rFonts w:hAnsi="宋体"/>
                <w:sz w:val="18"/>
                <w:szCs w:val="18"/>
              </w:rPr>
            </w:pPr>
            <w:r>
              <w:rPr>
                <w:rFonts w:hAnsi="宋体" w:hint="eastAsia"/>
                <w:sz w:val="18"/>
                <w:szCs w:val="18"/>
              </w:rPr>
              <w:t>安装工程计量与计价</w:t>
            </w:r>
          </w:p>
        </w:tc>
        <w:tc>
          <w:tcPr>
            <w:tcW w:w="484" w:type="dxa"/>
            <w:vAlign w:val="center"/>
          </w:tcPr>
          <w:p w14:paraId="428D1091" w14:textId="53EAA6D2" w:rsidR="0008359E" w:rsidRDefault="0008359E" w:rsidP="003F6E6A">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484" w:type="dxa"/>
            <w:vAlign w:val="center"/>
          </w:tcPr>
          <w:p w14:paraId="38C15DC6" w14:textId="6C0E96E9" w:rsidR="0008359E" w:rsidRDefault="0008359E" w:rsidP="003F6E6A">
            <w:pPr>
              <w:snapToGrid w:val="0"/>
              <w:spacing w:line="260" w:lineRule="exact"/>
              <w:jc w:val="center"/>
              <w:rPr>
                <w:sz w:val="18"/>
                <w:szCs w:val="18"/>
              </w:rPr>
            </w:pPr>
            <w:r>
              <w:rPr>
                <w:rFonts w:hint="eastAsia"/>
                <w:sz w:val="18"/>
                <w:szCs w:val="18"/>
              </w:rPr>
              <w:t>B</w:t>
            </w:r>
          </w:p>
        </w:tc>
        <w:tc>
          <w:tcPr>
            <w:tcW w:w="484" w:type="dxa"/>
            <w:vAlign w:val="center"/>
          </w:tcPr>
          <w:p w14:paraId="6D3744BA" w14:textId="42009610" w:rsidR="0008359E" w:rsidRPr="007647F3" w:rsidRDefault="0008359E" w:rsidP="00296CDC">
            <w:pPr>
              <w:snapToGrid w:val="0"/>
              <w:spacing w:line="260" w:lineRule="exact"/>
              <w:jc w:val="center"/>
              <w:rPr>
                <w:sz w:val="18"/>
                <w:szCs w:val="18"/>
              </w:rPr>
            </w:pPr>
            <w:r w:rsidRPr="00296CDC">
              <w:rPr>
                <w:rFonts w:hint="eastAsia"/>
                <w:sz w:val="18"/>
                <w:szCs w:val="18"/>
              </w:rPr>
              <w:t>★</w:t>
            </w:r>
          </w:p>
        </w:tc>
        <w:tc>
          <w:tcPr>
            <w:tcW w:w="484" w:type="dxa"/>
            <w:vAlign w:val="center"/>
          </w:tcPr>
          <w:p w14:paraId="7C547E91" w14:textId="77777777" w:rsidR="0008359E" w:rsidRPr="007647F3" w:rsidRDefault="0008359E" w:rsidP="00296CDC">
            <w:pPr>
              <w:snapToGrid w:val="0"/>
              <w:spacing w:line="260" w:lineRule="exact"/>
              <w:jc w:val="center"/>
              <w:rPr>
                <w:sz w:val="18"/>
                <w:szCs w:val="18"/>
              </w:rPr>
            </w:pPr>
          </w:p>
        </w:tc>
        <w:tc>
          <w:tcPr>
            <w:tcW w:w="484" w:type="dxa"/>
            <w:vAlign w:val="center"/>
          </w:tcPr>
          <w:p w14:paraId="50886933" w14:textId="06C05392" w:rsidR="0008359E" w:rsidRDefault="0008359E" w:rsidP="003F6E6A">
            <w:pPr>
              <w:snapToGrid w:val="0"/>
              <w:spacing w:line="260" w:lineRule="exact"/>
              <w:jc w:val="center"/>
              <w:rPr>
                <w:sz w:val="18"/>
                <w:szCs w:val="18"/>
              </w:rPr>
            </w:pPr>
            <w:r>
              <w:rPr>
                <w:rFonts w:hint="eastAsia"/>
                <w:sz w:val="18"/>
                <w:szCs w:val="18"/>
              </w:rPr>
              <w:t>考试</w:t>
            </w:r>
          </w:p>
        </w:tc>
        <w:tc>
          <w:tcPr>
            <w:tcW w:w="484" w:type="dxa"/>
            <w:vAlign w:val="center"/>
          </w:tcPr>
          <w:p w14:paraId="1C38B25B" w14:textId="1B52C34F" w:rsidR="0008359E" w:rsidRDefault="0008359E" w:rsidP="003F6E6A">
            <w:pPr>
              <w:snapToGrid w:val="0"/>
              <w:spacing w:line="260" w:lineRule="exact"/>
              <w:jc w:val="center"/>
              <w:rPr>
                <w:sz w:val="18"/>
                <w:szCs w:val="18"/>
              </w:rPr>
            </w:pPr>
            <w:r>
              <w:rPr>
                <w:rFonts w:hint="eastAsia"/>
                <w:sz w:val="18"/>
                <w:szCs w:val="18"/>
              </w:rPr>
              <w:t>2.5</w:t>
            </w:r>
          </w:p>
        </w:tc>
        <w:tc>
          <w:tcPr>
            <w:tcW w:w="484" w:type="dxa"/>
            <w:vAlign w:val="center"/>
          </w:tcPr>
          <w:p w14:paraId="461F04F4" w14:textId="511B7B2D" w:rsidR="0008359E" w:rsidRDefault="0008359E" w:rsidP="003F6E6A">
            <w:pPr>
              <w:snapToGrid w:val="0"/>
              <w:spacing w:line="260" w:lineRule="exact"/>
              <w:jc w:val="center"/>
              <w:rPr>
                <w:sz w:val="18"/>
                <w:szCs w:val="18"/>
              </w:rPr>
            </w:pPr>
            <w:r>
              <w:rPr>
                <w:rFonts w:hint="eastAsia"/>
                <w:sz w:val="18"/>
                <w:szCs w:val="18"/>
              </w:rPr>
              <w:t>20</w:t>
            </w:r>
          </w:p>
        </w:tc>
        <w:tc>
          <w:tcPr>
            <w:tcW w:w="485" w:type="dxa"/>
            <w:vAlign w:val="center"/>
          </w:tcPr>
          <w:p w14:paraId="2F0DF1D0" w14:textId="26514025" w:rsidR="0008359E" w:rsidRDefault="0008359E" w:rsidP="003F6E6A">
            <w:pPr>
              <w:snapToGrid w:val="0"/>
              <w:spacing w:line="260" w:lineRule="exact"/>
              <w:jc w:val="center"/>
              <w:rPr>
                <w:sz w:val="18"/>
                <w:szCs w:val="18"/>
              </w:rPr>
            </w:pPr>
            <w:r>
              <w:rPr>
                <w:rFonts w:hint="eastAsia"/>
                <w:sz w:val="18"/>
                <w:szCs w:val="18"/>
              </w:rPr>
              <w:t>20</w:t>
            </w:r>
          </w:p>
        </w:tc>
        <w:tc>
          <w:tcPr>
            <w:tcW w:w="606" w:type="dxa"/>
            <w:vAlign w:val="center"/>
          </w:tcPr>
          <w:p w14:paraId="450284FD" w14:textId="77777777" w:rsidR="0008359E" w:rsidRDefault="0008359E" w:rsidP="003F6E6A">
            <w:pPr>
              <w:snapToGrid w:val="0"/>
              <w:spacing w:line="260" w:lineRule="exact"/>
              <w:jc w:val="center"/>
              <w:rPr>
                <w:sz w:val="18"/>
                <w:szCs w:val="18"/>
              </w:rPr>
            </w:pPr>
          </w:p>
        </w:tc>
      </w:tr>
      <w:tr w:rsidR="0008359E" w:rsidRPr="007647F3" w14:paraId="0F4E7D7D" w14:textId="77777777" w:rsidTr="003F6E6A">
        <w:trPr>
          <w:trHeight w:val="454"/>
          <w:jc w:val="center"/>
        </w:trPr>
        <w:tc>
          <w:tcPr>
            <w:tcW w:w="610" w:type="dxa"/>
            <w:vMerge/>
            <w:vAlign w:val="center"/>
          </w:tcPr>
          <w:p w14:paraId="3418E8A0"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ign w:val="center"/>
          </w:tcPr>
          <w:p w14:paraId="3AA10962"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786" w:type="dxa"/>
            <w:vAlign w:val="center"/>
          </w:tcPr>
          <w:p w14:paraId="4EF1C479" w14:textId="77777777" w:rsidR="0008359E" w:rsidRPr="007647F3" w:rsidRDefault="0008359E" w:rsidP="003F6E6A">
            <w:pPr>
              <w:snapToGrid w:val="0"/>
              <w:spacing w:line="260" w:lineRule="exact"/>
              <w:jc w:val="center"/>
              <w:rPr>
                <w:sz w:val="18"/>
                <w:szCs w:val="18"/>
              </w:rPr>
            </w:pPr>
            <w:r>
              <w:rPr>
                <w:rFonts w:hint="eastAsia"/>
                <w:sz w:val="18"/>
                <w:szCs w:val="18"/>
              </w:rPr>
              <w:t>011291</w:t>
            </w:r>
          </w:p>
        </w:tc>
        <w:tc>
          <w:tcPr>
            <w:tcW w:w="2322" w:type="dxa"/>
            <w:vAlign w:val="center"/>
          </w:tcPr>
          <w:p w14:paraId="2C0B47ED" w14:textId="77777777" w:rsidR="0008359E" w:rsidRPr="007647F3" w:rsidRDefault="0008359E" w:rsidP="003F6E6A">
            <w:pPr>
              <w:snapToGrid w:val="0"/>
              <w:spacing w:line="260" w:lineRule="exact"/>
              <w:rPr>
                <w:sz w:val="18"/>
                <w:szCs w:val="18"/>
              </w:rPr>
            </w:pPr>
            <w:r>
              <w:rPr>
                <w:rFonts w:hint="eastAsia"/>
                <w:sz w:val="18"/>
                <w:szCs w:val="18"/>
              </w:rPr>
              <w:t>工程进度管理</w:t>
            </w:r>
          </w:p>
        </w:tc>
        <w:tc>
          <w:tcPr>
            <w:tcW w:w="484" w:type="dxa"/>
            <w:vAlign w:val="center"/>
          </w:tcPr>
          <w:p w14:paraId="47D30D23" w14:textId="063EAEBE" w:rsidR="0008359E" w:rsidRPr="007647F3" w:rsidRDefault="0008359E" w:rsidP="003F6E6A">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484" w:type="dxa"/>
            <w:vAlign w:val="center"/>
          </w:tcPr>
          <w:p w14:paraId="06ABE0D8" w14:textId="77777777" w:rsidR="0008359E" w:rsidRPr="007647F3" w:rsidRDefault="0008359E" w:rsidP="003F6E6A">
            <w:pPr>
              <w:snapToGrid w:val="0"/>
              <w:spacing w:line="260" w:lineRule="exact"/>
              <w:jc w:val="center"/>
              <w:rPr>
                <w:sz w:val="18"/>
                <w:szCs w:val="18"/>
              </w:rPr>
            </w:pPr>
            <w:r>
              <w:rPr>
                <w:rFonts w:hint="eastAsia"/>
                <w:sz w:val="18"/>
                <w:szCs w:val="18"/>
              </w:rPr>
              <w:t>B</w:t>
            </w:r>
          </w:p>
        </w:tc>
        <w:tc>
          <w:tcPr>
            <w:tcW w:w="484" w:type="dxa"/>
          </w:tcPr>
          <w:p w14:paraId="0ADD6BE1" w14:textId="77777777" w:rsidR="0008359E" w:rsidRPr="007647F3" w:rsidRDefault="0008359E" w:rsidP="003F6E6A">
            <w:pPr>
              <w:snapToGrid w:val="0"/>
              <w:spacing w:line="260" w:lineRule="exact"/>
              <w:jc w:val="center"/>
              <w:rPr>
                <w:sz w:val="18"/>
                <w:szCs w:val="18"/>
              </w:rPr>
            </w:pPr>
          </w:p>
        </w:tc>
        <w:tc>
          <w:tcPr>
            <w:tcW w:w="484" w:type="dxa"/>
            <w:vAlign w:val="center"/>
          </w:tcPr>
          <w:p w14:paraId="6B804D0F" w14:textId="77777777" w:rsidR="0008359E" w:rsidRPr="007647F3" w:rsidRDefault="0008359E" w:rsidP="003F6E6A">
            <w:pPr>
              <w:snapToGrid w:val="0"/>
              <w:spacing w:line="260" w:lineRule="exact"/>
              <w:jc w:val="center"/>
              <w:rPr>
                <w:sz w:val="18"/>
                <w:szCs w:val="18"/>
              </w:rPr>
            </w:pPr>
          </w:p>
        </w:tc>
        <w:tc>
          <w:tcPr>
            <w:tcW w:w="484" w:type="dxa"/>
            <w:vAlign w:val="center"/>
          </w:tcPr>
          <w:p w14:paraId="34192CBD" w14:textId="77777777" w:rsidR="0008359E" w:rsidRPr="007647F3" w:rsidRDefault="0008359E" w:rsidP="003F6E6A">
            <w:pPr>
              <w:snapToGrid w:val="0"/>
              <w:spacing w:line="260" w:lineRule="exact"/>
              <w:jc w:val="center"/>
              <w:rPr>
                <w:sz w:val="18"/>
                <w:szCs w:val="18"/>
              </w:rPr>
            </w:pPr>
            <w:r>
              <w:rPr>
                <w:rFonts w:hint="eastAsia"/>
                <w:sz w:val="18"/>
                <w:szCs w:val="18"/>
              </w:rPr>
              <w:t>考查</w:t>
            </w:r>
          </w:p>
        </w:tc>
        <w:tc>
          <w:tcPr>
            <w:tcW w:w="484" w:type="dxa"/>
            <w:vAlign w:val="center"/>
          </w:tcPr>
          <w:p w14:paraId="44D624E7" w14:textId="77777777" w:rsidR="0008359E" w:rsidRPr="007647F3" w:rsidRDefault="0008359E" w:rsidP="003F6E6A">
            <w:pPr>
              <w:snapToGrid w:val="0"/>
              <w:spacing w:line="260" w:lineRule="exact"/>
              <w:jc w:val="center"/>
              <w:rPr>
                <w:sz w:val="18"/>
                <w:szCs w:val="18"/>
              </w:rPr>
            </w:pPr>
            <w:r>
              <w:rPr>
                <w:rFonts w:hint="eastAsia"/>
                <w:sz w:val="18"/>
                <w:szCs w:val="18"/>
              </w:rPr>
              <w:t>1</w:t>
            </w:r>
          </w:p>
        </w:tc>
        <w:tc>
          <w:tcPr>
            <w:tcW w:w="484" w:type="dxa"/>
            <w:vAlign w:val="center"/>
          </w:tcPr>
          <w:p w14:paraId="66528E61" w14:textId="77777777" w:rsidR="0008359E" w:rsidRPr="007647F3" w:rsidRDefault="0008359E" w:rsidP="003F6E6A">
            <w:pPr>
              <w:snapToGrid w:val="0"/>
              <w:spacing w:line="260" w:lineRule="exact"/>
              <w:jc w:val="center"/>
              <w:rPr>
                <w:sz w:val="18"/>
                <w:szCs w:val="18"/>
              </w:rPr>
            </w:pPr>
            <w:r>
              <w:rPr>
                <w:rFonts w:hint="eastAsia"/>
                <w:sz w:val="18"/>
                <w:szCs w:val="18"/>
              </w:rPr>
              <w:t>8</w:t>
            </w:r>
          </w:p>
        </w:tc>
        <w:tc>
          <w:tcPr>
            <w:tcW w:w="485" w:type="dxa"/>
            <w:vAlign w:val="center"/>
          </w:tcPr>
          <w:p w14:paraId="082CFEA0" w14:textId="77777777" w:rsidR="0008359E" w:rsidRPr="007647F3" w:rsidRDefault="0008359E" w:rsidP="003F6E6A">
            <w:pPr>
              <w:snapToGrid w:val="0"/>
              <w:spacing w:line="260" w:lineRule="exact"/>
              <w:jc w:val="center"/>
              <w:rPr>
                <w:sz w:val="18"/>
                <w:szCs w:val="18"/>
              </w:rPr>
            </w:pPr>
            <w:r>
              <w:rPr>
                <w:rFonts w:hint="eastAsia"/>
                <w:sz w:val="18"/>
                <w:szCs w:val="18"/>
              </w:rPr>
              <w:t>8</w:t>
            </w:r>
          </w:p>
        </w:tc>
        <w:tc>
          <w:tcPr>
            <w:tcW w:w="606" w:type="dxa"/>
            <w:vAlign w:val="center"/>
          </w:tcPr>
          <w:p w14:paraId="4130FC5E" w14:textId="77777777" w:rsidR="0008359E" w:rsidRPr="007647F3" w:rsidRDefault="0008359E" w:rsidP="003F6E6A">
            <w:pPr>
              <w:snapToGrid w:val="0"/>
              <w:spacing w:line="260" w:lineRule="exact"/>
              <w:jc w:val="center"/>
              <w:rPr>
                <w:sz w:val="18"/>
                <w:szCs w:val="18"/>
              </w:rPr>
            </w:pPr>
            <w:r>
              <w:rPr>
                <w:rFonts w:hint="eastAsia"/>
                <w:sz w:val="18"/>
                <w:szCs w:val="18"/>
              </w:rPr>
              <w:t>0</w:t>
            </w:r>
          </w:p>
        </w:tc>
      </w:tr>
      <w:tr w:rsidR="0008359E" w:rsidRPr="007647F3" w14:paraId="3A01EF78" w14:textId="77777777" w:rsidTr="003F6E6A">
        <w:trPr>
          <w:trHeight w:val="454"/>
          <w:jc w:val="center"/>
        </w:trPr>
        <w:tc>
          <w:tcPr>
            <w:tcW w:w="610" w:type="dxa"/>
            <w:vMerge/>
            <w:vAlign w:val="center"/>
          </w:tcPr>
          <w:p w14:paraId="5130E7FF"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3715" w:type="dxa"/>
            <w:gridSpan w:val="3"/>
            <w:vAlign w:val="center"/>
          </w:tcPr>
          <w:p w14:paraId="5C40F555" w14:textId="77777777" w:rsidR="0008359E" w:rsidRPr="007647F3" w:rsidRDefault="0008359E" w:rsidP="003F6E6A">
            <w:pPr>
              <w:snapToGrid w:val="0"/>
              <w:spacing w:line="260" w:lineRule="exact"/>
              <w:rPr>
                <w:rFonts w:ascii="黑体" w:eastAsia="黑体" w:hAnsi="黑体" w:cs="黑体"/>
                <w:sz w:val="18"/>
                <w:szCs w:val="18"/>
              </w:rPr>
            </w:pPr>
            <w:r w:rsidRPr="007647F3">
              <w:rPr>
                <w:rFonts w:ascii="黑体" w:eastAsia="黑体" w:hAnsi="黑体" w:cs="黑体" w:hint="eastAsia"/>
                <w:sz w:val="18"/>
                <w:szCs w:val="18"/>
              </w:rPr>
              <w:t>专业拓展选修课</w:t>
            </w:r>
          </w:p>
        </w:tc>
        <w:tc>
          <w:tcPr>
            <w:tcW w:w="484" w:type="dxa"/>
            <w:vAlign w:val="center"/>
          </w:tcPr>
          <w:p w14:paraId="43109399" w14:textId="77777777" w:rsidR="0008359E" w:rsidRPr="007647F3" w:rsidRDefault="0008359E" w:rsidP="003F6E6A">
            <w:pPr>
              <w:snapToGrid w:val="0"/>
              <w:spacing w:line="260" w:lineRule="exact"/>
              <w:jc w:val="center"/>
              <w:rPr>
                <w:sz w:val="18"/>
                <w:szCs w:val="18"/>
              </w:rPr>
            </w:pPr>
          </w:p>
        </w:tc>
        <w:tc>
          <w:tcPr>
            <w:tcW w:w="484" w:type="dxa"/>
            <w:vAlign w:val="center"/>
          </w:tcPr>
          <w:p w14:paraId="6DFB26A0" w14:textId="77777777" w:rsidR="0008359E" w:rsidRPr="007647F3" w:rsidRDefault="0008359E" w:rsidP="003F6E6A">
            <w:pPr>
              <w:snapToGrid w:val="0"/>
              <w:spacing w:line="260" w:lineRule="exact"/>
              <w:jc w:val="center"/>
              <w:rPr>
                <w:sz w:val="18"/>
                <w:szCs w:val="18"/>
              </w:rPr>
            </w:pPr>
          </w:p>
        </w:tc>
        <w:tc>
          <w:tcPr>
            <w:tcW w:w="484" w:type="dxa"/>
            <w:vAlign w:val="center"/>
          </w:tcPr>
          <w:p w14:paraId="5705C45B" w14:textId="77777777" w:rsidR="0008359E" w:rsidRPr="007647F3" w:rsidRDefault="0008359E" w:rsidP="003F6E6A">
            <w:pPr>
              <w:snapToGrid w:val="0"/>
              <w:spacing w:line="260" w:lineRule="exact"/>
              <w:jc w:val="center"/>
              <w:rPr>
                <w:sz w:val="18"/>
                <w:szCs w:val="18"/>
              </w:rPr>
            </w:pPr>
          </w:p>
        </w:tc>
        <w:tc>
          <w:tcPr>
            <w:tcW w:w="484" w:type="dxa"/>
            <w:vAlign w:val="center"/>
          </w:tcPr>
          <w:p w14:paraId="134AB732" w14:textId="77777777" w:rsidR="0008359E" w:rsidRPr="007647F3" w:rsidRDefault="0008359E" w:rsidP="003F6E6A">
            <w:pPr>
              <w:snapToGrid w:val="0"/>
              <w:spacing w:line="260" w:lineRule="exact"/>
              <w:jc w:val="center"/>
              <w:rPr>
                <w:sz w:val="18"/>
                <w:szCs w:val="18"/>
              </w:rPr>
            </w:pPr>
          </w:p>
        </w:tc>
        <w:tc>
          <w:tcPr>
            <w:tcW w:w="484" w:type="dxa"/>
            <w:vAlign w:val="center"/>
          </w:tcPr>
          <w:p w14:paraId="3462AE5D" w14:textId="77777777" w:rsidR="0008359E" w:rsidRPr="007647F3" w:rsidRDefault="0008359E" w:rsidP="003F6E6A">
            <w:pPr>
              <w:snapToGrid w:val="0"/>
              <w:spacing w:line="260" w:lineRule="exact"/>
              <w:jc w:val="center"/>
              <w:rPr>
                <w:sz w:val="18"/>
                <w:szCs w:val="18"/>
              </w:rPr>
            </w:pPr>
          </w:p>
        </w:tc>
        <w:tc>
          <w:tcPr>
            <w:tcW w:w="484" w:type="dxa"/>
            <w:vAlign w:val="center"/>
          </w:tcPr>
          <w:p w14:paraId="48C7FE46" w14:textId="77777777" w:rsidR="0008359E" w:rsidRPr="007647F3" w:rsidRDefault="0008359E" w:rsidP="003F6E6A">
            <w:pPr>
              <w:snapToGrid w:val="0"/>
              <w:spacing w:line="260" w:lineRule="exact"/>
              <w:jc w:val="center"/>
              <w:rPr>
                <w:sz w:val="18"/>
                <w:szCs w:val="18"/>
              </w:rPr>
            </w:pPr>
            <w:r w:rsidRPr="007647F3">
              <w:rPr>
                <w:rFonts w:hint="eastAsia"/>
                <w:sz w:val="18"/>
                <w:szCs w:val="18"/>
              </w:rPr>
              <w:t>8.0</w:t>
            </w:r>
          </w:p>
        </w:tc>
        <w:tc>
          <w:tcPr>
            <w:tcW w:w="1575" w:type="dxa"/>
            <w:gridSpan w:val="3"/>
            <w:vAlign w:val="center"/>
          </w:tcPr>
          <w:p w14:paraId="3B72B120" w14:textId="77777777" w:rsidR="0008359E" w:rsidRPr="007647F3" w:rsidRDefault="0008359E" w:rsidP="003F6E6A">
            <w:pPr>
              <w:snapToGrid w:val="0"/>
              <w:spacing w:line="260" w:lineRule="exact"/>
              <w:jc w:val="center"/>
              <w:rPr>
                <w:sz w:val="18"/>
                <w:szCs w:val="18"/>
              </w:rPr>
            </w:pPr>
            <w:r w:rsidRPr="007647F3">
              <w:rPr>
                <w:rFonts w:hint="eastAsia"/>
                <w:sz w:val="18"/>
                <w:szCs w:val="18"/>
              </w:rPr>
              <w:t>128</w:t>
            </w:r>
          </w:p>
        </w:tc>
      </w:tr>
      <w:tr w:rsidR="0008359E" w:rsidRPr="007647F3" w14:paraId="4D1557F8" w14:textId="77777777" w:rsidTr="003F6E6A">
        <w:trPr>
          <w:trHeight w:val="454"/>
          <w:jc w:val="center"/>
        </w:trPr>
        <w:tc>
          <w:tcPr>
            <w:tcW w:w="610" w:type="dxa"/>
            <w:vMerge/>
            <w:vAlign w:val="center"/>
          </w:tcPr>
          <w:p w14:paraId="774C9613" w14:textId="77777777" w:rsidR="0008359E" w:rsidRPr="007647F3" w:rsidRDefault="0008359E" w:rsidP="003F6E6A">
            <w:pPr>
              <w:snapToGrid w:val="0"/>
              <w:spacing w:line="260" w:lineRule="exact"/>
              <w:jc w:val="center"/>
              <w:rPr>
                <w:rFonts w:ascii="黑体" w:eastAsia="黑体" w:hAnsi="黑体" w:cs="黑体"/>
                <w:sz w:val="18"/>
                <w:szCs w:val="18"/>
              </w:rPr>
            </w:pPr>
          </w:p>
        </w:tc>
        <w:tc>
          <w:tcPr>
            <w:tcW w:w="607" w:type="dxa"/>
            <w:vMerge w:val="restart"/>
            <w:vAlign w:val="center"/>
          </w:tcPr>
          <w:p w14:paraId="50263BAE" w14:textId="77777777" w:rsidR="0008359E" w:rsidRPr="007647F3" w:rsidRDefault="0008359E" w:rsidP="003F6E6A">
            <w:pPr>
              <w:snapToGrid w:val="0"/>
              <w:spacing w:line="260" w:lineRule="exact"/>
              <w:jc w:val="center"/>
              <w:rPr>
                <w:rFonts w:ascii="黑体" w:eastAsia="黑体" w:hAnsi="黑体" w:cs="黑体"/>
                <w:sz w:val="18"/>
                <w:szCs w:val="18"/>
              </w:rPr>
            </w:pPr>
            <w:r w:rsidRPr="007647F3">
              <w:rPr>
                <w:rFonts w:ascii="黑体" w:eastAsia="黑体" w:hAnsi="黑体" w:cs="黑体" w:hint="eastAsia"/>
                <w:sz w:val="18"/>
                <w:szCs w:val="18"/>
              </w:rPr>
              <w:t>公共拓展选修课</w:t>
            </w:r>
          </w:p>
        </w:tc>
        <w:tc>
          <w:tcPr>
            <w:tcW w:w="3108" w:type="dxa"/>
            <w:gridSpan w:val="2"/>
            <w:vAlign w:val="center"/>
          </w:tcPr>
          <w:p w14:paraId="65CC67E3" w14:textId="77777777" w:rsidR="0008359E" w:rsidRPr="007647F3" w:rsidRDefault="0008359E" w:rsidP="003F6E6A">
            <w:pPr>
              <w:snapToGrid w:val="0"/>
              <w:spacing w:line="260" w:lineRule="exact"/>
              <w:jc w:val="center"/>
              <w:rPr>
                <w:rFonts w:hAnsi="宋体"/>
                <w:sz w:val="18"/>
                <w:szCs w:val="18"/>
              </w:rPr>
            </w:pPr>
            <w:r w:rsidRPr="007647F3">
              <w:rPr>
                <w:rFonts w:hAnsi="宋体"/>
                <w:sz w:val="18"/>
                <w:szCs w:val="18"/>
              </w:rPr>
              <w:t>创新创业选修课</w:t>
            </w:r>
          </w:p>
        </w:tc>
        <w:tc>
          <w:tcPr>
            <w:tcW w:w="484" w:type="dxa"/>
            <w:vAlign w:val="center"/>
          </w:tcPr>
          <w:p w14:paraId="6DBA5BF5" w14:textId="77777777" w:rsidR="0008359E" w:rsidRPr="007647F3" w:rsidRDefault="0008359E" w:rsidP="003F6E6A">
            <w:pPr>
              <w:snapToGrid w:val="0"/>
              <w:spacing w:line="260" w:lineRule="exact"/>
              <w:jc w:val="center"/>
              <w:rPr>
                <w:sz w:val="18"/>
                <w:szCs w:val="18"/>
              </w:rPr>
            </w:pPr>
          </w:p>
        </w:tc>
        <w:tc>
          <w:tcPr>
            <w:tcW w:w="484" w:type="dxa"/>
            <w:vAlign w:val="center"/>
          </w:tcPr>
          <w:p w14:paraId="2166C6CF" w14:textId="77777777" w:rsidR="0008359E" w:rsidRPr="007647F3" w:rsidRDefault="0008359E" w:rsidP="003F6E6A">
            <w:pPr>
              <w:snapToGrid w:val="0"/>
              <w:spacing w:line="260" w:lineRule="exact"/>
              <w:jc w:val="center"/>
              <w:rPr>
                <w:sz w:val="18"/>
                <w:szCs w:val="18"/>
              </w:rPr>
            </w:pPr>
          </w:p>
        </w:tc>
        <w:tc>
          <w:tcPr>
            <w:tcW w:w="484" w:type="dxa"/>
            <w:vAlign w:val="center"/>
          </w:tcPr>
          <w:p w14:paraId="7EE5AFF6" w14:textId="77777777" w:rsidR="0008359E" w:rsidRPr="007647F3" w:rsidRDefault="0008359E" w:rsidP="003F6E6A">
            <w:pPr>
              <w:snapToGrid w:val="0"/>
              <w:spacing w:line="260" w:lineRule="exact"/>
              <w:jc w:val="center"/>
              <w:rPr>
                <w:sz w:val="18"/>
                <w:szCs w:val="18"/>
              </w:rPr>
            </w:pPr>
          </w:p>
        </w:tc>
        <w:tc>
          <w:tcPr>
            <w:tcW w:w="484" w:type="dxa"/>
            <w:vAlign w:val="center"/>
          </w:tcPr>
          <w:p w14:paraId="4C9C7C7C" w14:textId="77777777" w:rsidR="0008359E" w:rsidRPr="007647F3" w:rsidRDefault="0008359E" w:rsidP="003F6E6A">
            <w:pPr>
              <w:snapToGrid w:val="0"/>
              <w:spacing w:line="260" w:lineRule="exact"/>
              <w:jc w:val="center"/>
              <w:rPr>
                <w:sz w:val="18"/>
                <w:szCs w:val="18"/>
              </w:rPr>
            </w:pPr>
          </w:p>
        </w:tc>
        <w:tc>
          <w:tcPr>
            <w:tcW w:w="484" w:type="dxa"/>
            <w:vAlign w:val="center"/>
          </w:tcPr>
          <w:p w14:paraId="2A606E4D" w14:textId="77777777" w:rsidR="0008359E" w:rsidRPr="007647F3" w:rsidRDefault="0008359E" w:rsidP="003F6E6A">
            <w:pPr>
              <w:snapToGrid w:val="0"/>
              <w:spacing w:line="260" w:lineRule="exact"/>
              <w:jc w:val="center"/>
              <w:rPr>
                <w:sz w:val="18"/>
                <w:szCs w:val="18"/>
              </w:rPr>
            </w:pPr>
          </w:p>
        </w:tc>
        <w:tc>
          <w:tcPr>
            <w:tcW w:w="484" w:type="dxa"/>
            <w:vAlign w:val="center"/>
          </w:tcPr>
          <w:p w14:paraId="50743DDD" w14:textId="77777777" w:rsidR="0008359E" w:rsidRPr="007647F3" w:rsidRDefault="0008359E" w:rsidP="003F6E6A">
            <w:pPr>
              <w:snapToGrid w:val="0"/>
              <w:spacing w:line="260" w:lineRule="exact"/>
              <w:jc w:val="center"/>
              <w:rPr>
                <w:sz w:val="18"/>
                <w:szCs w:val="18"/>
              </w:rPr>
            </w:pPr>
            <w:r w:rsidRPr="007647F3">
              <w:rPr>
                <w:rFonts w:hint="eastAsia"/>
                <w:sz w:val="18"/>
                <w:szCs w:val="18"/>
              </w:rPr>
              <w:t>2</w:t>
            </w:r>
            <w:r w:rsidRPr="007647F3">
              <w:rPr>
                <w:sz w:val="18"/>
                <w:szCs w:val="18"/>
              </w:rPr>
              <w:t>.0</w:t>
            </w:r>
          </w:p>
        </w:tc>
        <w:tc>
          <w:tcPr>
            <w:tcW w:w="1575" w:type="dxa"/>
            <w:gridSpan w:val="3"/>
            <w:vAlign w:val="center"/>
          </w:tcPr>
          <w:p w14:paraId="1676227A" w14:textId="77777777" w:rsidR="0008359E" w:rsidRPr="007647F3" w:rsidRDefault="0008359E" w:rsidP="003F6E6A">
            <w:pPr>
              <w:snapToGrid w:val="0"/>
              <w:spacing w:line="260" w:lineRule="exact"/>
              <w:jc w:val="center"/>
              <w:rPr>
                <w:sz w:val="18"/>
                <w:szCs w:val="18"/>
              </w:rPr>
            </w:pPr>
            <w:r w:rsidRPr="007647F3">
              <w:rPr>
                <w:rFonts w:hint="eastAsia"/>
                <w:sz w:val="18"/>
                <w:szCs w:val="18"/>
              </w:rPr>
              <w:t>32</w:t>
            </w:r>
          </w:p>
        </w:tc>
      </w:tr>
      <w:tr w:rsidR="0008359E" w:rsidRPr="007647F3" w14:paraId="58831409" w14:textId="77777777" w:rsidTr="003F6E6A">
        <w:trPr>
          <w:trHeight w:val="454"/>
          <w:jc w:val="center"/>
        </w:trPr>
        <w:tc>
          <w:tcPr>
            <w:tcW w:w="610" w:type="dxa"/>
            <w:vMerge/>
            <w:vAlign w:val="center"/>
          </w:tcPr>
          <w:p w14:paraId="46DCA108" w14:textId="77777777" w:rsidR="0008359E" w:rsidRPr="007647F3" w:rsidRDefault="0008359E" w:rsidP="003F6E6A">
            <w:pPr>
              <w:snapToGrid w:val="0"/>
              <w:spacing w:line="260" w:lineRule="exact"/>
              <w:jc w:val="center"/>
              <w:rPr>
                <w:sz w:val="18"/>
                <w:szCs w:val="18"/>
              </w:rPr>
            </w:pPr>
          </w:p>
        </w:tc>
        <w:tc>
          <w:tcPr>
            <w:tcW w:w="607" w:type="dxa"/>
            <w:vMerge/>
            <w:vAlign w:val="center"/>
          </w:tcPr>
          <w:p w14:paraId="191A84E1" w14:textId="77777777" w:rsidR="0008359E" w:rsidRPr="007647F3" w:rsidRDefault="0008359E" w:rsidP="003F6E6A">
            <w:pPr>
              <w:snapToGrid w:val="0"/>
              <w:spacing w:line="260" w:lineRule="exact"/>
              <w:jc w:val="center"/>
              <w:rPr>
                <w:sz w:val="18"/>
                <w:szCs w:val="18"/>
              </w:rPr>
            </w:pPr>
          </w:p>
        </w:tc>
        <w:tc>
          <w:tcPr>
            <w:tcW w:w="3108" w:type="dxa"/>
            <w:gridSpan w:val="2"/>
            <w:vAlign w:val="center"/>
          </w:tcPr>
          <w:p w14:paraId="29685E77" w14:textId="77777777" w:rsidR="0008359E" w:rsidRPr="007647F3" w:rsidRDefault="0008359E" w:rsidP="003F6E6A">
            <w:pPr>
              <w:snapToGrid w:val="0"/>
              <w:spacing w:line="260" w:lineRule="exact"/>
              <w:jc w:val="center"/>
              <w:rPr>
                <w:rFonts w:hAnsi="宋体"/>
                <w:sz w:val="18"/>
                <w:szCs w:val="18"/>
              </w:rPr>
            </w:pPr>
            <w:r w:rsidRPr="007647F3">
              <w:rPr>
                <w:rFonts w:hAnsi="宋体"/>
                <w:sz w:val="18"/>
                <w:szCs w:val="18"/>
              </w:rPr>
              <w:t>艺术限定性选修课</w:t>
            </w:r>
          </w:p>
        </w:tc>
        <w:tc>
          <w:tcPr>
            <w:tcW w:w="484" w:type="dxa"/>
            <w:vAlign w:val="center"/>
          </w:tcPr>
          <w:p w14:paraId="23FCD3F3" w14:textId="77777777" w:rsidR="0008359E" w:rsidRPr="007647F3" w:rsidRDefault="0008359E" w:rsidP="003F6E6A">
            <w:pPr>
              <w:snapToGrid w:val="0"/>
              <w:spacing w:line="260" w:lineRule="exact"/>
              <w:jc w:val="center"/>
              <w:rPr>
                <w:sz w:val="18"/>
                <w:szCs w:val="18"/>
              </w:rPr>
            </w:pPr>
          </w:p>
        </w:tc>
        <w:tc>
          <w:tcPr>
            <w:tcW w:w="484" w:type="dxa"/>
            <w:vAlign w:val="center"/>
          </w:tcPr>
          <w:p w14:paraId="355BC727" w14:textId="77777777" w:rsidR="0008359E" w:rsidRPr="007647F3" w:rsidRDefault="0008359E" w:rsidP="003F6E6A">
            <w:pPr>
              <w:snapToGrid w:val="0"/>
              <w:spacing w:line="260" w:lineRule="exact"/>
              <w:jc w:val="center"/>
              <w:rPr>
                <w:sz w:val="18"/>
                <w:szCs w:val="18"/>
              </w:rPr>
            </w:pPr>
          </w:p>
        </w:tc>
        <w:tc>
          <w:tcPr>
            <w:tcW w:w="484" w:type="dxa"/>
            <w:vAlign w:val="center"/>
          </w:tcPr>
          <w:p w14:paraId="1CF3EDA6" w14:textId="77777777" w:rsidR="0008359E" w:rsidRPr="007647F3" w:rsidRDefault="0008359E" w:rsidP="003F6E6A">
            <w:pPr>
              <w:snapToGrid w:val="0"/>
              <w:spacing w:line="260" w:lineRule="exact"/>
              <w:jc w:val="center"/>
              <w:rPr>
                <w:sz w:val="18"/>
                <w:szCs w:val="18"/>
              </w:rPr>
            </w:pPr>
          </w:p>
        </w:tc>
        <w:tc>
          <w:tcPr>
            <w:tcW w:w="484" w:type="dxa"/>
            <w:vAlign w:val="center"/>
          </w:tcPr>
          <w:p w14:paraId="54F0C1E9" w14:textId="77777777" w:rsidR="0008359E" w:rsidRPr="007647F3" w:rsidRDefault="0008359E" w:rsidP="003F6E6A">
            <w:pPr>
              <w:snapToGrid w:val="0"/>
              <w:spacing w:line="260" w:lineRule="exact"/>
              <w:jc w:val="center"/>
              <w:rPr>
                <w:sz w:val="18"/>
                <w:szCs w:val="18"/>
              </w:rPr>
            </w:pPr>
          </w:p>
        </w:tc>
        <w:tc>
          <w:tcPr>
            <w:tcW w:w="484" w:type="dxa"/>
            <w:vAlign w:val="center"/>
          </w:tcPr>
          <w:p w14:paraId="334BE1DC" w14:textId="77777777" w:rsidR="0008359E" w:rsidRPr="007647F3" w:rsidRDefault="0008359E" w:rsidP="003F6E6A">
            <w:pPr>
              <w:snapToGrid w:val="0"/>
              <w:spacing w:line="260" w:lineRule="exact"/>
              <w:jc w:val="center"/>
              <w:rPr>
                <w:sz w:val="18"/>
                <w:szCs w:val="18"/>
              </w:rPr>
            </w:pPr>
          </w:p>
        </w:tc>
        <w:tc>
          <w:tcPr>
            <w:tcW w:w="484" w:type="dxa"/>
            <w:vAlign w:val="center"/>
          </w:tcPr>
          <w:p w14:paraId="01248314" w14:textId="77777777" w:rsidR="0008359E" w:rsidRPr="007647F3" w:rsidRDefault="0008359E" w:rsidP="003F6E6A">
            <w:pPr>
              <w:snapToGrid w:val="0"/>
              <w:spacing w:line="260" w:lineRule="exact"/>
              <w:jc w:val="center"/>
              <w:rPr>
                <w:sz w:val="18"/>
                <w:szCs w:val="18"/>
              </w:rPr>
            </w:pPr>
            <w:r w:rsidRPr="007647F3">
              <w:rPr>
                <w:rFonts w:hint="eastAsia"/>
                <w:sz w:val="18"/>
                <w:szCs w:val="18"/>
              </w:rPr>
              <w:t>2</w:t>
            </w:r>
            <w:r w:rsidRPr="007647F3">
              <w:rPr>
                <w:sz w:val="18"/>
                <w:szCs w:val="18"/>
              </w:rPr>
              <w:t>.0</w:t>
            </w:r>
          </w:p>
        </w:tc>
        <w:tc>
          <w:tcPr>
            <w:tcW w:w="1575" w:type="dxa"/>
            <w:gridSpan w:val="3"/>
            <w:vAlign w:val="center"/>
          </w:tcPr>
          <w:p w14:paraId="70C534AF" w14:textId="77777777" w:rsidR="0008359E" w:rsidRPr="007647F3" w:rsidRDefault="0008359E" w:rsidP="003F6E6A">
            <w:pPr>
              <w:snapToGrid w:val="0"/>
              <w:spacing w:line="260" w:lineRule="exact"/>
              <w:jc w:val="center"/>
              <w:rPr>
                <w:sz w:val="18"/>
                <w:szCs w:val="18"/>
              </w:rPr>
            </w:pPr>
            <w:r w:rsidRPr="007647F3">
              <w:rPr>
                <w:rFonts w:hint="eastAsia"/>
                <w:sz w:val="18"/>
                <w:szCs w:val="18"/>
              </w:rPr>
              <w:t>32</w:t>
            </w:r>
          </w:p>
        </w:tc>
      </w:tr>
      <w:tr w:rsidR="0008359E" w:rsidRPr="007647F3" w14:paraId="65B88ED1" w14:textId="77777777" w:rsidTr="003F6E6A">
        <w:trPr>
          <w:trHeight w:val="454"/>
          <w:jc w:val="center"/>
        </w:trPr>
        <w:tc>
          <w:tcPr>
            <w:tcW w:w="610" w:type="dxa"/>
            <w:vMerge/>
            <w:vAlign w:val="center"/>
          </w:tcPr>
          <w:p w14:paraId="37A48964" w14:textId="77777777" w:rsidR="0008359E" w:rsidRPr="007647F3" w:rsidRDefault="0008359E" w:rsidP="003F6E6A">
            <w:pPr>
              <w:snapToGrid w:val="0"/>
              <w:spacing w:line="260" w:lineRule="exact"/>
              <w:jc w:val="center"/>
              <w:rPr>
                <w:sz w:val="18"/>
                <w:szCs w:val="18"/>
              </w:rPr>
            </w:pPr>
          </w:p>
        </w:tc>
        <w:tc>
          <w:tcPr>
            <w:tcW w:w="607" w:type="dxa"/>
            <w:vMerge/>
            <w:vAlign w:val="center"/>
          </w:tcPr>
          <w:p w14:paraId="3E379F4A" w14:textId="77777777" w:rsidR="0008359E" w:rsidRPr="007647F3" w:rsidRDefault="0008359E" w:rsidP="003F6E6A">
            <w:pPr>
              <w:snapToGrid w:val="0"/>
              <w:spacing w:line="260" w:lineRule="exact"/>
              <w:jc w:val="center"/>
              <w:rPr>
                <w:sz w:val="18"/>
                <w:szCs w:val="18"/>
              </w:rPr>
            </w:pPr>
          </w:p>
        </w:tc>
        <w:tc>
          <w:tcPr>
            <w:tcW w:w="3108" w:type="dxa"/>
            <w:gridSpan w:val="2"/>
            <w:vAlign w:val="center"/>
          </w:tcPr>
          <w:p w14:paraId="76E6AB2D" w14:textId="77777777" w:rsidR="0008359E" w:rsidRPr="007647F3" w:rsidRDefault="0008359E" w:rsidP="003F6E6A">
            <w:pPr>
              <w:snapToGrid w:val="0"/>
              <w:spacing w:line="260" w:lineRule="exact"/>
              <w:jc w:val="center"/>
              <w:rPr>
                <w:rFonts w:hAnsi="宋体"/>
                <w:sz w:val="18"/>
                <w:szCs w:val="18"/>
              </w:rPr>
            </w:pPr>
            <w:r w:rsidRPr="007647F3">
              <w:rPr>
                <w:rFonts w:hAnsi="宋体" w:hint="eastAsia"/>
                <w:sz w:val="18"/>
                <w:szCs w:val="18"/>
              </w:rPr>
              <w:t>普通</w:t>
            </w:r>
            <w:r w:rsidRPr="007647F3">
              <w:rPr>
                <w:rFonts w:hAnsi="宋体"/>
                <w:sz w:val="18"/>
                <w:szCs w:val="18"/>
              </w:rPr>
              <w:t>公共选修课</w:t>
            </w:r>
          </w:p>
        </w:tc>
        <w:tc>
          <w:tcPr>
            <w:tcW w:w="484" w:type="dxa"/>
            <w:vAlign w:val="center"/>
          </w:tcPr>
          <w:p w14:paraId="0A41E0A0" w14:textId="77777777" w:rsidR="0008359E" w:rsidRPr="007647F3" w:rsidRDefault="0008359E" w:rsidP="003F6E6A">
            <w:pPr>
              <w:snapToGrid w:val="0"/>
              <w:spacing w:line="260" w:lineRule="exact"/>
              <w:jc w:val="center"/>
              <w:rPr>
                <w:sz w:val="18"/>
                <w:szCs w:val="18"/>
              </w:rPr>
            </w:pPr>
          </w:p>
        </w:tc>
        <w:tc>
          <w:tcPr>
            <w:tcW w:w="484" w:type="dxa"/>
            <w:vAlign w:val="center"/>
          </w:tcPr>
          <w:p w14:paraId="1C531698" w14:textId="77777777" w:rsidR="0008359E" w:rsidRPr="007647F3" w:rsidRDefault="0008359E" w:rsidP="003F6E6A">
            <w:pPr>
              <w:snapToGrid w:val="0"/>
              <w:spacing w:line="260" w:lineRule="exact"/>
              <w:jc w:val="center"/>
              <w:rPr>
                <w:sz w:val="18"/>
                <w:szCs w:val="18"/>
              </w:rPr>
            </w:pPr>
          </w:p>
        </w:tc>
        <w:tc>
          <w:tcPr>
            <w:tcW w:w="484" w:type="dxa"/>
            <w:vAlign w:val="center"/>
          </w:tcPr>
          <w:p w14:paraId="3A968F19" w14:textId="77777777" w:rsidR="0008359E" w:rsidRPr="007647F3" w:rsidRDefault="0008359E" w:rsidP="003F6E6A">
            <w:pPr>
              <w:snapToGrid w:val="0"/>
              <w:spacing w:line="260" w:lineRule="exact"/>
              <w:jc w:val="center"/>
              <w:rPr>
                <w:sz w:val="18"/>
                <w:szCs w:val="18"/>
              </w:rPr>
            </w:pPr>
          </w:p>
        </w:tc>
        <w:tc>
          <w:tcPr>
            <w:tcW w:w="484" w:type="dxa"/>
            <w:vAlign w:val="center"/>
          </w:tcPr>
          <w:p w14:paraId="3CFC8FAB" w14:textId="77777777" w:rsidR="0008359E" w:rsidRPr="007647F3" w:rsidRDefault="0008359E" w:rsidP="003F6E6A">
            <w:pPr>
              <w:snapToGrid w:val="0"/>
              <w:spacing w:line="260" w:lineRule="exact"/>
              <w:jc w:val="center"/>
              <w:rPr>
                <w:sz w:val="18"/>
                <w:szCs w:val="18"/>
              </w:rPr>
            </w:pPr>
          </w:p>
        </w:tc>
        <w:tc>
          <w:tcPr>
            <w:tcW w:w="484" w:type="dxa"/>
            <w:vAlign w:val="center"/>
          </w:tcPr>
          <w:p w14:paraId="402067F1" w14:textId="77777777" w:rsidR="0008359E" w:rsidRPr="007647F3" w:rsidRDefault="0008359E" w:rsidP="003F6E6A">
            <w:pPr>
              <w:snapToGrid w:val="0"/>
              <w:spacing w:line="260" w:lineRule="exact"/>
              <w:jc w:val="center"/>
              <w:rPr>
                <w:sz w:val="18"/>
                <w:szCs w:val="18"/>
              </w:rPr>
            </w:pPr>
          </w:p>
        </w:tc>
        <w:tc>
          <w:tcPr>
            <w:tcW w:w="484" w:type="dxa"/>
            <w:vAlign w:val="center"/>
          </w:tcPr>
          <w:p w14:paraId="364053B4" w14:textId="77777777" w:rsidR="0008359E" w:rsidRPr="007647F3" w:rsidRDefault="0008359E" w:rsidP="003F6E6A">
            <w:pPr>
              <w:snapToGrid w:val="0"/>
              <w:spacing w:line="260" w:lineRule="exact"/>
              <w:jc w:val="center"/>
              <w:rPr>
                <w:sz w:val="18"/>
                <w:szCs w:val="18"/>
              </w:rPr>
            </w:pPr>
            <w:r w:rsidRPr="007647F3">
              <w:rPr>
                <w:rFonts w:hint="eastAsia"/>
                <w:sz w:val="18"/>
                <w:szCs w:val="18"/>
              </w:rPr>
              <w:t>4</w:t>
            </w:r>
            <w:r w:rsidRPr="007647F3">
              <w:rPr>
                <w:sz w:val="18"/>
                <w:szCs w:val="18"/>
              </w:rPr>
              <w:t>.0</w:t>
            </w:r>
          </w:p>
        </w:tc>
        <w:tc>
          <w:tcPr>
            <w:tcW w:w="1575" w:type="dxa"/>
            <w:gridSpan w:val="3"/>
            <w:vAlign w:val="center"/>
          </w:tcPr>
          <w:p w14:paraId="5CD80159" w14:textId="77777777" w:rsidR="0008359E" w:rsidRPr="007647F3" w:rsidRDefault="0008359E" w:rsidP="003F6E6A">
            <w:pPr>
              <w:snapToGrid w:val="0"/>
              <w:spacing w:line="260" w:lineRule="exact"/>
              <w:jc w:val="center"/>
              <w:rPr>
                <w:sz w:val="18"/>
                <w:szCs w:val="18"/>
              </w:rPr>
            </w:pPr>
            <w:r w:rsidRPr="007647F3">
              <w:rPr>
                <w:rFonts w:hint="eastAsia"/>
                <w:sz w:val="18"/>
                <w:szCs w:val="18"/>
              </w:rPr>
              <w:t>64</w:t>
            </w:r>
          </w:p>
        </w:tc>
      </w:tr>
      <w:tr w:rsidR="0008359E" w:rsidRPr="007647F3" w14:paraId="3AE9B5C6" w14:textId="77777777" w:rsidTr="003F6E6A">
        <w:trPr>
          <w:trHeight w:val="406"/>
          <w:jc w:val="center"/>
        </w:trPr>
        <w:tc>
          <w:tcPr>
            <w:tcW w:w="4325" w:type="dxa"/>
            <w:gridSpan w:val="4"/>
            <w:vAlign w:val="center"/>
          </w:tcPr>
          <w:p w14:paraId="744BDFCF" w14:textId="77777777" w:rsidR="0008359E" w:rsidRPr="007647F3" w:rsidRDefault="0008359E" w:rsidP="003F6E6A">
            <w:pPr>
              <w:snapToGrid w:val="0"/>
              <w:spacing w:line="260" w:lineRule="exact"/>
              <w:jc w:val="center"/>
              <w:rPr>
                <w:rFonts w:hAnsi="宋体"/>
                <w:sz w:val="18"/>
                <w:szCs w:val="18"/>
              </w:rPr>
            </w:pPr>
            <w:r w:rsidRPr="007647F3">
              <w:rPr>
                <w:rFonts w:hint="eastAsia"/>
                <w:sz w:val="18"/>
                <w:szCs w:val="18"/>
              </w:rPr>
              <w:t>合计</w:t>
            </w:r>
          </w:p>
        </w:tc>
        <w:tc>
          <w:tcPr>
            <w:tcW w:w="484" w:type="dxa"/>
            <w:vAlign w:val="center"/>
          </w:tcPr>
          <w:p w14:paraId="1DD5FA05" w14:textId="77777777" w:rsidR="0008359E" w:rsidRPr="007647F3" w:rsidRDefault="0008359E" w:rsidP="003F6E6A">
            <w:pPr>
              <w:snapToGrid w:val="0"/>
              <w:spacing w:line="260" w:lineRule="exact"/>
              <w:jc w:val="center"/>
              <w:rPr>
                <w:sz w:val="18"/>
                <w:szCs w:val="18"/>
              </w:rPr>
            </w:pPr>
          </w:p>
        </w:tc>
        <w:tc>
          <w:tcPr>
            <w:tcW w:w="484" w:type="dxa"/>
            <w:vAlign w:val="center"/>
          </w:tcPr>
          <w:p w14:paraId="34E541FF" w14:textId="77777777" w:rsidR="0008359E" w:rsidRPr="007647F3" w:rsidRDefault="0008359E" w:rsidP="003F6E6A">
            <w:pPr>
              <w:snapToGrid w:val="0"/>
              <w:spacing w:line="260" w:lineRule="exact"/>
              <w:jc w:val="center"/>
              <w:rPr>
                <w:sz w:val="18"/>
                <w:szCs w:val="18"/>
              </w:rPr>
            </w:pPr>
          </w:p>
        </w:tc>
        <w:tc>
          <w:tcPr>
            <w:tcW w:w="484" w:type="dxa"/>
            <w:vAlign w:val="center"/>
          </w:tcPr>
          <w:p w14:paraId="5A21A59B" w14:textId="77777777" w:rsidR="0008359E" w:rsidRPr="007647F3" w:rsidRDefault="0008359E" w:rsidP="003F6E6A">
            <w:pPr>
              <w:snapToGrid w:val="0"/>
              <w:spacing w:line="260" w:lineRule="exact"/>
              <w:jc w:val="center"/>
              <w:rPr>
                <w:sz w:val="18"/>
                <w:szCs w:val="18"/>
              </w:rPr>
            </w:pPr>
          </w:p>
        </w:tc>
        <w:tc>
          <w:tcPr>
            <w:tcW w:w="484" w:type="dxa"/>
            <w:vAlign w:val="center"/>
          </w:tcPr>
          <w:p w14:paraId="57DB2092" w14:textId="77777777" w:rsidR="0008359E" w:rsidRPr="007647F3" w:rsidRDefault="0008359E" w:rsidP="003F6E6A">
            <w:pPr>
              <w:snapToGrid w:val="0"/>
              <w:spacing w:line="260" w:lineRule="exact"/>
              <w:jc w:val="center"/>
              <w:rPr>
                <w:sz w:val="18"/>
                <w:szCs w:val="18"/>
              </w:rPr>
            </w:pPr>
          </w:p>
        </w:tc>
        <w:tc>
          <w:tcPr>
            <w:tcW w:w="484" w:type="dxa"/>
            <w:vAlign w:val="center"/>
          </w:tcPr>
          <w:p w14:paraId="0C7D6526" w14:textId="77777777" w:rsidR="0008359E" w:rsidRPr="007647F3" w:rsidRDefault="0008359E" w:rsidP="003F6E6A">
            <w:pPr>
              <w:snapToGrid w:val="0"/>
              <w:spacing w:line="260" w:lineRule="exact"/>
              <w:jc w:val="center"/>
              <w:rPr>
                <w:sz w:val="18"/>
                <w:szCs w:val="18"/>
              </w:rPr>
            </w:pPr>
          </w:p>
        </w:tc>
        <w:tc>
          <w:tcPr>
            <w:tcW w:w="484" w:type="dxa"/>
            <w:vAlign w:val="center"/>
          </w:tcPr>
          <w:p w14:paraId="419E09B1" w14:textId="78F8F23E" w:rsidR="0008359E" w:rsidRPr="007647F3" w:rsidRDefault="0008359E" w:rsidP="00951AAF">
            <w:pPr>
              <w:snapToGrid w:val="0"/>
              <w:spacing w:line="260" w:lineRule="exact"/>
              <w:jc w:val="center"/>
              <w:rPr>
                <w:sz w:val="18"/>
                <w:szCs w:val="18"/>
              </w:rPr>
            </w:pPr>
            <w:r>
              <w:rPr>
                <w:rFonts w:hint="eastAsia"/>
                <w:sz w:val="18"/>
                <w:szCs w:val="18"/>
              </w:rPr>
              <w:t>158.5</w:t>
            </w:r>
          </w:p>
        </w:tc>
        <w:tc>
          <w:tcPr>
            <w:tcW w:w="1575" w:type="dxa"/>
            <w:gridSpan w:val="3"/>
            <w:vAlign w:val="center"/>
          </w:tcPr>
          <w:p w14:paraId="66E6AF8E" w14:textId="534FF898" w:rsidR="0008359E" w:rsidRPr="007647F3" w:rsidRDefault="0008359E" w:rsidP="00951AAF">
            <w:pPr>
              <w:snapToGrid w:val="0"/>
              <w:spacing w:line="260" w:lineRule="exact"/>
              <w:jc w:val="center"/>
              <w:rPr>
                <w:sz w:val="18"/>
                <w:szCs w:val="18"/>
              </w:rPr>
            </w:pPr>
            <w:r>
              <w:rPr>
                <w:sz w:val="18"/>
                <w:szCs w:val="18"/>
              </w:rPr>
              <w:t>2</w:t>
            </w:r>
            <w:r>
              <w:rPr>
                <w:rFonts w:hint="eastAsia"/>
                <w:sz w:val="18"/>
                <w:szCs w:val="18"/>
              </w:rPr>
              <w:t>536</w:t>
            </w:r>
          </w:p>
        </w:tc>
      </w:tr>
    </w:tbl>
    <w:p w14:paraId="2D528AF6" w14:textId="4A8ED510" w:rsidR="009660DD" w:rsidRDefault="00296CDC" w:rsidP="00B6791C">
      <w:pPr>
        <w:pStyle w:val="2"/>
        <w:spacing w:before="120"/>
        <w:ind w:firstLineChars="71" w:firstLine="199"/>
        <w:rPr>
          <w:sz w:val="28"/>
          <w:szCs w:val="28"/>
        </w:rPr>
      </w:pPr>
      <w:r>
        <w:rPr>
          <w:rFonts w:hint="eastAsia"/>
          <w:sz w:val="28"/>
          <w:szCs w:val="28"/>
        </w:rPr>
        <w:t>八</w:t>
      </w:r>
      <w:r w:rsidR="009660DD" w:rsidRPr="00A0698F">
        <w:rPr>
          <w:rFonts w:hint="eastAsia"/>
          <w:sz w:val="28"/>
          <w:szCs w:val="28"/>
        </w:rPr>
        <w:t>、</w:t>
      </w:r>
      <w:r w:rsidR="00264201">
        <w:rPr>
          <w:rFonts w:hint="eastAsia"/>
          <w:sz w:val="28"/>
          <w:szCs w:val="28"/>
        </w:rPr>
        <w:t>实施保障</w:t>
      </w:r>
    </w:p>
    <w:p w14:paraId="66D26632" w14:textId="77777777" w:rsidR="001A175E" w:rsidRPr="00A4671C" w:rsidRDefault="001A175E" w:rsidP="00A4671C">
      <w:pPr>
        <w:pStyle w:val="2"/>
        <w:spacing w:beforeLines="0"/>
        <w:ind w:firstLine="482"/>
        <w:rPr>
          <w:b/>
          <w:szCs w:val="24"/>
        </w:rPr>
      </w:pPr>
      <w:r w:rsidRPr="00A4671C">
        <w:rPr>
          <w:rFonts w:hint="eastAsia"/>
          <w:b/>
          <w:szCs w:val="24"/>
        </w:rPr>
        <w:t>（一）师资队伍</w:t>
      </w:r>
    </w:p>
    <w:p w14:paraId="21826038" w14:textId="5B22922C"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1.</w:t>
      </w:r>
      <w:r w:rsidRPr="001A175E">
        <w:rPr>
          <w:rFonts w:asciiTheme="minorEastAsia" w:eastAsiaTheme="minorEastAsia" w:hAnsiTheme="minorEastAsia" w:cs="FangSong" w:hint="eastAsia"/>
          <w:kern w:val="0"/>
          <w:sz w:val="24"/>
          <w:szCs w:val="24"/>
        </w:rPr>
        <w:t>队伍结构</w:t>
      </w:r>
    </w:p>
    <w:p w14:paraId="35EED81F" w14:textId="4DA44BEA" w:rsidR="001A175E" w:rsidRPr="00DA0225" w:rsidRDefault="0012724F" w:rsidP="001A175E">
      <w:pPr>
        <w:spacing w:line="360" w:lineRule="auto"/>
        <w:ind w:firstLineChars="200" w:firstLine="480"/>
        <w:rPr>
          <w:rFonts w:asciiTheme="minorEastAsia" w:eastAsiaTheme="minorEastAsia" w:hAnsiTheme="minorEastAsia" w:cs="FangSong"/>
          <w:kern w:val="0"/>
          <w:sz w:val="24"/>
          <w:szCs w:val="24"/>
        </w:rPr>
      </w:pPr>
      <w:r w:rsidRPr="00DA0225">
        <w:rPr>
          <w:rFonts w:asciiTheme="minorEastAsia" w:eastAsiaTheme="minorEastAsia" w:hAnsiTheme="minorEastAsia" w:cs="FangSong" w:hint="eastAsia"/>
          <w:kern w:val="0"/>
          <w:sz w:val="24"/>
          <w:szCs w:val="24"/>
        </w:rPr>
        <w:t>本专业现有专任教师</w:t>
      </w:r>
      <w:r w:rsidR="006B6A83">
        <w:rPr>
          <w:rFonts w:asciiTheme="minorEastAsia" w:eastAsiaTheme="minorEastAsia" w:hAnsiTheme="minorEastAsia" w:cs="FangSong" w:hint="eastAsia"/>
          <w:kern w:val="0"/>
          <w:sz w:val="24"/>
          <w:szCs w:val="24"/>
        </w:rPr>
        <w:t>9</w:t>
      </w:r>
      <w:r w:rsidRPr="00DA0225">
        <w:rPr>
          <w:rFonts w:asciiTheme="minorEastAsia" w:eastAsiaTheme="minorEastAsia" w:hAnsiTheme="minorEastAsia" w:cs="FangSong" w:hint="eastAsia"/>
          <w:kern w:val="0"/>
          <w:sz w:val="24"/>
          <w:szCs w:val="24"/>
        </w:rPr>
        <w:t>人，</w:t>
      </w:r>
      <w:r w:rsidR="001A175E" w:rsidRPr="00DA0225">
        <w:rPr>
          <w:rFonts w:asciiTheme="minorEastAsia" w:eastAsiaTheme="minorEastAsia" w:hAnsiTheme="minorEastAsia" w:cs="FangSong" w:hint="eastAsia"/>
          <w:kern w:val="0"/>
          <w:sz w:val="24"/>
          <w:szCs w:val="24"/>
        </w:rPr>
        <w:t>学生数与专任教师数比例不高于</w:t>
      </w:r>
      <w:r w:rsidR="00741C30" w:rsidRPr="00DA0225">
        <w:rPr>
          <w:rFonts w:asciiTheme="minorEastAsia" w:eastAsiaTheme="minorEastAsia" w:hAnsiTheme="minorEastAsia" w:cs="FangSong" w:hint="eastAsia"/>
          <w:kern w:val="0"/>
          <w:sz w:val="24"/>
          <w:szCs w:val="24"/>
        </w:rPr>
        <w:t>2</w:t>
      </w:r>
      <w:r w:rsidR="00ED24D8">
        <w:rPr>
          <w:rFonts w:asciiTheme="minorEastAsia" w:eastAsiaTheme="minorEastAsia" w:hAnsiTheme="minorEastAsia" w:cs="FangSong" w:hint="eastAsia"/>
          <w:kern w:val="0"/>
          <w:sz w:val="24"/>
          <w:szCs w:val="24"/>
        </w:rPr>
        <w:t>5</w:t>
      </w:r>
      <w:r w:rsidR="001A175E" w:rsidRPr="00DA0225">
        <w:rPr>
          <w:rFonts w:asciiTheme="minorEastAsia" w:eastAsiaTheme="minorEastAsia" w:hAnsiTheme="minorEastAsia" w:cs="FangSong"/>
          <w:kern w:val="0"/>
          <w:sz w:val="24"/>
          <w:szCs w:val="24"/>
        </w:rPr>
        <w:t>:1</w:t>
      </w:r>
      <w:r w:rsidR="001A175E" w:rsidRPr="00DA0225">
        <w:rPr>
          <w:rFonts w:asciiTheme="minorEastAsia" w:eastAsiaTheme="minorEastAsia" w:hAnsiTheme="minorEastAsia" w:cs="FangSong" w:hint="eastAsia"/>
          <w:kern w:val="0"/>
          <w:sz w:val="24"/>
          <w:szCs w:val="24"/>
        </w:rPr>
        <w:t>，双</w:t>
      </w:r>
      <w:proofErr w:type="gramStart"/>
      <w:r w:rsidR="001A175E" w:rsidRPr="00DA0225">
        <w:rPr>
          <w:rFonts w:asciiTheme="minorEastAsia" w:eastAsiaTheme="minorEastAsia" w:hAnsiTheme="minorEastAsia" w:cs="FangSong" w:hint="eastAsia"/>
          <w:kern w:val="0"/>
          <w:sz w:val="24"/>
          <w:szCs w:val="24"/>
        </w:rPr>
        <w:t>师素质教师占专业</w:t>
      </w:r>
      <w:proofErr w:type="gramEnd"/>
      <w:r w:rsidR="001A175E" w:rsidRPr="00DA0225">
        <w:rPr>
          <w:rFonts w:asciiTheme="minorEastAsia" w:eastAsiaTheme="minorEastAsia" w:hAnsiTheme="minorEastAsia" w:cs="FangSong" w:hint="eastAsia"/>
          <w:kern w:val="0"/>
          <w:sz w:val="24"/>
          <w:szCs w:val="24"/>
        </w:rPr>
        <w:t>教师比</w:t>
      </w:r>
      <w:r w:rsidRPr="00DA0225">
        <w:rPr>
          <w:rFonts w:asciiTheme="minorEastAsia" w:eastAsiaTheme="minorEastAsia" w:hAnsiTheme="minorEastAsia" w:cs="FangSong" w:hint="eastAsia"/>
          <w:kern w:val="0"/>
          <w:sz w:val="24"/>
          <w:szCs w:val="24"/>
        </w:rPr>
        <w:t>为</w:t>
      </w:r>
      <w:r w:rsidR="006B6A83">
        <w:rPr>
          <w:rFonts w:asciiTheme="minorEastAsia" w:eastAsiaTheme="minorEastAsia" w:hAnsiTheme="minorEastAsia" w:cs="FangSong" w:hint="eastAsia"/>
          <w:kern w:val="0"/>
          <w:sz w:val="24"/>
          <w:szCs w:val="24"/>
        </w:rPr>
        <w:t>85</w:t>
      </w:r>
      <w:r w:rsidRPr="00DA0225">
        <w:rPr>
          <w:rFonts w:asciiTheme="minorEastAsia" w:eastAsiaTheme="minorEastAsia" w:hAnsiTheme="minorEastAsia" w:cs="FangSong" w:hint="eastAsia"/>
          <w:kern w:val="0"/>
          <w:sz w:val="24"/>
          <w:szCs w:val="24"/>
        </w:rPr>
        <w:t>%</w:t>
      </w:r>
      <w:r w:rsidR="001A175E" w:rsidRPr="00DA0225">
        <w:rPr>
          <w:rFonts w:asciiTheme="minorEastAsia" w:eastAsiaTheme="minorEastAsia" w:hAnsiTheme="minorEastAsia" w:cs="FangSong" w:hint="eastAsia"/>
          <w:kern w:val="0"/>
          <w:sz w:val="24"/>
          <w:szCs w:val="24"/>
        </w:rPr>
        <w:t>，专任教师队伍职称</w:t>
      </w:r>
      <w:r w:rsidRPr="00DA0225">
        <w:rPr>
          <w:rFonts w:asciiTheme="minorEastAsia" w:eastAsiaTheme="minorEastAsia" w:hAnsiTheme="minorEastAsia" w:cs="FangSong" w:hint="eastAsia"/>
          <w:kern w:val="0"/>
          <w:sz w:val="24"/>
          <w:szCs w:val="24"/>
        </w:rPr>
        <w:t>结构合理，有副教授</w:t>
      </w:r>
      <w:r w:rsidR="000E58B9">
        <w:rPr>
          <w:rFonts w:asciiTheme="minorEastAsia" w:eastAsiaTheme="minorEastAsia" w:hAnsiTheme="minorEastAsia" w:cs="FangSong" w:hint="eastAsia"/>
          <w:kern w:val="0"/>
          <w:sz w:val="24"/>
          <w:szCs w:val="24"/>
        </w:rPr>
        <w:t>3</w:t>
      </w:r>
      <w:r w:rsidRPr="00DA0225">
        <w:rPr>
          <w:rFonts w:asciiTheme="minorEastAsia" w:eastAsiaTheme="minorEastAsia" w:hAnsiTheme="minorEastAsia" w:cs="FangSong" w:hint="eastAsia"/>
          <w:kern w:val="0"/>
          <w:sz w:val="24"/>
          <w:szCs w:val="24"/>
        </w:rPr>
        <w:t>人，工程师1人，讲师5</w:t>
      </w:r>
      <w:r w:rsidRPr="00DA0225">
        <w:rPr>
          <w:rFonts w:asciiTheme="minorEastAsia" w:eastAsiaTheme="minorEastAsia" w:hAnsiTheme="minorEastAsia" w:cs="FangSong" w:hint="eastAsia"/>
          <w:kern w:val="0"/>
          <w:sz w:val="24"/>
          <w:szCs w:val="24"/>
        </w:rPr>
        <w:lastRenderedPageBreak/>
        <w:t>人</w:t>
      </w:r>
      <w:r w:rsidR="001A175E" w:rsidRPr="00DA0225">
        <w:rPr>
          <w:rFonts w:asciiTheme="minorEastAsia" w:eastAsiaTheme="minorEastAsia" w:hAnsiTheme="minorEastAsia" w:cs="FangSong" w:hint="eastAsia"/>
          <w:kern w:val="0"/>
          <w:sz w:val="24"/>
          <w:szCs w:val="24"/>
        </w:rPr>
        <w:t>。</w:t>
      </w:r>
      <w:r w:rsidRPr="00DA0225">
        <w:rPr>
          <w:rFonts w:asciiTheme="minorEastAsia" w:eastAsiaTheme="minorEastAsia" w:hAnsiTheme="minorEastAsia" w:cs="FangSong" w:hint="eastAsia"/>
          <w:kern w:val="0"/>
          <w:sz w:val="24"/>
          <w:szCs w:val="24"/>
        </w:rPr>
        <w:t>教师队伍年龄结构合理，50岁以上</w:t>
      </w:r>
      <w:r w:rsidR="000E58B9">
        <w:rPr>
          <w:rFonts w:asciiTheme="minorEastAsia" w:eastAsiaTheme="minorEastAsia" w:hAnsiTheme="minorEastAsia" w:cs="FangSong" w:hint="eastAsia"/>
          <w:kern w:val="0"/>
          <w:sz w:val="24"/>
          <w:szCs w:val="24"/>
        </w:rPr>
        <w:t>2</w:t>
      </w:r>
      <w:r w:rsidRPr="00DA0225">
        <w:rPr>
          <w:rFonts w:asciiTheme="minorEastAsia" w:eastAsiaTheme="minorEastAsia" w:hAnsiTheme="minorEastAsia" w:cs="FangSong" w:hint="eastAsia"/>
          <w:kern w:val="0"/>
          <w:sz w:val="24"/>
          <w:szCs w:val="24"/>
        </w:rPr>
        <w:t>人，40-50岁</w:t>
      </w:r>
      <w:r w:rsidR="006B6A83">
        <w:rPr>
          <w:rFonts w:asciiTheme="minorEastAsia" w:eastAsiaTheme="minorEastAsia" w:hAnsiTheme="minorEastAsia" w:cs="FangSong" w:hint="eastAsia"/>
          <w:kern w:val="0"/>
          <w:sz w:val="24"/>
          <w:szCs w:val="24"/>
        </w:rPr>
        <w:t>3</w:t>
      </w:r>
      <w:r w:rsidRPr="00DA0225">
        <w:rPr>
          <w:rFonts w:asciiTheme="minorEastAsia" w:eastAsiaTheme="minorEastAsia" w:hAnsiTheme="minorEastAsia" w:cs="FangSong" w:hint="eastAsia"/>
          <w:kern w:val="0"/>
          <w:sz w:val="24"/>
          <w:szCs w:val="24"/>
        </w:rPr>
        <w:t>人，30-40岁</w:t>
      </w:r>
      <w:r w:rsidR="00DA0225" w:rsidRPr="00DA0225">
        <w:rPr>
          <w:rFonts w:asciiTheme="minorEastAsia" w:eastAsiaTheme="minorEastAsia" w:hAnsiTheme="minorEastAsia" w:cs="FangSong" w:hint="eastAsia"/>
          <w:kern w:val="0"/>
          <w:sz w:val="24"/>
          <w:szCs w:val="24"/>
        </w:rPr>
        <w:t>4人。</w:t>
      </w:r>
    </w:p>
    <w:p w14:paraId="26E5E2B9" w14:textId="77777777"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2.</w:t>
      </w:r>
      <w:r w:rsidRPr="001A175E">
        <w:rPr>
          <w:rFonts w:asciiTheme="minorEastAsia" w:eastAsiaTheme="minorEastAsia" w:hAnsiTheme="minorEastAsia" w:cs="FangSong" w:hint="eastAsia"/>
          <w:kern w:val="0"/>
          <w:sz w:val="24"/>
          <w:szCs w:val="24"/>
        </w:rPr>
        <w:t>专任教师</w:t>
      </w:r>
    </w:p>
    <w:p w14:paraId="62BDB985" w14:textId="3301378F" w:rsidR="001A175E" w:rsidRPr="00DA0225" w:rsidRDefault="001A175E" w:rsidP="001A175E">
      <w:pPr>
        <w:spacing w:line="360" w:lineRule="auto"/>
        <w:ind w:firstLineChars="200" w:firstLine="480"/>
        <w:rPr>
          <w:rFonts w:asciiTheme="minorEastAsia" w:eastAsiaTheme="minorEastAsia" w:hAnsiTheme="minorEastAsia" w:cs="FangSong"/>
          <w:kern w:val="0"/>
          <w:sz w:val="24"/>
          <w:szCs w:val="24"/>
        </w:rPr>
      </w:pPr>
      <w:r w:rsidRPr="00DA0225">
        <w:rPr>
          <w:rFonts w:asciiTheme="minorEastAsia" w:eastAsiaTheme="minorEastAsia" w:hAnsiTheme="minorEastAsia" w:cs="FangSong" w:hint="eastAsia"/>
          <w:kern w:val="0"/>
          <w:sz w:val="24"/>
          <w:szCs w:val="24"/>
        </w:rPr>
        <w:t>具有高校教师资格和本专业领域有关证书；有理想信念、有道德情操、有扎实学识、有仁爱之心；具有</w:t>
      </w:r>
      <w:r w:rsidR="0058025E">
        <w:rPr>
          <w:rFonts w:asciiTheme="minorEastAsia" w:eastAsiaTheme="minorEastAsia" w:hAnsiTheme="minorEastAsia" w:cs="FangSong" w:hint="eastAsia"/>
          <w:kern w:val="0"/>
          <w:sz w:val="24"/>
          <w:szCs w:val="24"/>
        </w:rPr>
        <w:t>工程造价</w:t>
      </w:r>
      <w:r w:rsidRPr="00DA0225">
        <w:rPr>
          <w:rFonts w:asciiTheme="minorEastAsia" w:eastAsiaTheme="minorEastAsia" w:hAnsiTheme="minorEastAsia" w:cs="FangSong" w:hint="eastAsia"/>
          <w:kern w:val="0"/>
          <w:sz w:val="24"/>
          <w:szCs w:val="24"/>
        </w:rPr>
        <w:t>相关专业本科及以上学历；具有扎实的本专业相关理论功底和实践能力具有较强的信息化教学能力，能够开展课程教学改革和科学研究；每</w:t>
      </w:r>
      <w:r w:rsidRPr="00DA0225">
        <w:rPr>
          <w:rFonts w:asciiTheme="minorEastAsia" w:eastAsiaTheme="minorEastAsia" w:hAnsiTheme="minorEastAsia" w:cs="FangSong"/>
          <w:kern w:val="0"/>
          <w:sz w:val="24"/>
          <w:szCs w:val="24"/>
        </w:rPr>
        <w:t>5</w:t>
      </w:r>
      <w:r w:rsidRPr="00DA0225">
        <w:rPr>
          <w:rFonts w:asciiTheme="minorEastAsia" w:eastAsiaTheme="minorEastAsia" w:hAnsiTheme="minorEastAsia" w:cs="FangSong" w:hint="eastAsia"/>
          <w:kern w:val="0"/>
          <w:sz w:val="24"/>
          <w:szCs w:val="24"/>
        </w:rPr>
        <w:t>年累计不少于</w:t>
      </w:r>
      <w:r w:rsidRPr="00DA0225">
        <w:rPr>
          <w:rFonts w:asciiTheme="minorEastAsia" w:eastAsiaTheme="minorEastAsia" w:hAnsiTheme="minorEastAsia" w:cs="FangSong"/>
          <w:kern w:val="0"/>
          <w:sz w:val="24"/>
          <w:szCs w:val="24"/>
        </w:rPr>
        <w:t>6</w:t>
      </w:r>
      <w:r w:rsidRPr="00DA0225">
        <w:rPr>
          <w:rFonts w:asciiTheme="minorEastAsia" w:eastAsiaTheme="minorEastAsia" w:hAnsiTheme="minorEastAsia" w:cs="FangSong" w:hint="eastAsia"/>
          <w:kern w:val="0"/>
          <w:sz w:val="24"/>
          <w:szCs w:val="24"/>
        </w:rPr>
        <w:t>个月的企业实践经历。</w:t>
      </w:r>
    </w:p>
    <w:p w14:paraId="23831FC6" w14:textId="77777777"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3.</w:t>
      </w:r>
      <w:r w:rsidRPr="001A175E">
        <w:rPr>
          <w:rFonts w:asciiTheme="minorEastAsia" w:eastAsiaTheme="minorEastAsia" w:hAnsiTheme="minorEastAsia" w:cs="FangSong" w:hint="eastAsia"/>
          <w:kern w:val="0"/>
          <w:sz w:val="24"/>
          <w:szCs w:val="24"/>
        </w:rPr>
        <w:t>专业带头人</w:t>
      </w:r>
    </w:p>
    <w:p w14:paraId="4167A0B3" w14:textId="7C021566" w:rsidR="001A175E" w:rsidRPr="00DA0225" w:rsidRDefault="000E58B9" w:rsidP="000E58B9">
      <w:pPr>
        <w:spacing w:line="360" w:lineRule="auto"/>
        <w:ind w:firstLineChars="200" w:firstLine="480"/>
        <w:rPr>
          <w:rFonts w:asciiTheme="minorEastAsia" w:eastAsiaTheme="minorEastAsia" w:hAnsiTheme="minorEastAsia" w:cs="FangSong"/>
          <w:kern w:val="0"/>
          <w:sz w:val="24"/>
          <w:szCs w:val="24"/>
        </w:rPr>
      </w:pPr>
      <w:r w:rsidRPr="000E58B9">
        <w:rPr>
          <w:rFonts w:asciiTheme="minorEastAsia" w:eastAsiaTheme="minorEastAsia" w:hAnsiTheme="minorEastAsia" w:cs="FangSong" w:hint="eastAsia"/>
          <w:kern w:val="0"/>
          <w:sz w:val="24"/>
          <w:szCs w:val="24"/>
        </w:rPr>
        <w:t>具有副高及以上职称，熟悉本专业的现状与发展趋势，与社会、行业紧密联系，组织专业调研与论证，编写专业调研报告，把握本专业教学实施的全过程，为专业建设提供决策依据。组织本专业的规划与建设，制定并组织实施专业群或专业的建设与改革方案，主持培养方案的制定与修订，组织本专业课程建设工作。本区域或本专业领域有一定的影响力</w:t>
      </w:r>
      <w:r w:rsidR="001A175E" w:rsidRPr="00DA0225">
        <w:rPr>
          <w:rFonts w:asciiTheme="minorEastAsia" w:eastAsiaTheme="minorEastAsia" w:hAnsiTheme="minorEastAsia" w:cs="FangSong" w:hint="eastAsia"/>
          <w:kern w:val="0"/>
          <w:sz w:val="24"/>
          <w:szCs w:val="24"/>
        </w:rPr>
        <w:t>。</w:t>
      </w:r>
    </w:p>
    <w:p w14:paraId="3F8CDBB4" w14:textId="77777777"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4.</w:t>
      </w:r>
      <w:r w:rsidRPr="001A175E">
        <w:rPr>
          <w:rFonts w:asciiTheme="minorEastAsia" w:eastAsiaTheme="minorEastAsia" w:hAnsiTheme="minorEastAsia" w:cs="FangSong" w:hint="eastAsia"/>
          <w:kern w:val="0"/>
          <w:sz w:val="24"/>
          <w:szCs w:val="24"/>
        </w:rPr>
        <w:t>兼职教师</w:t>
      </w:r>
    </w:p>
    <w:p w14:paraId="23DB7501" w14:textId="153D353C" w:rsidR="001A175E" w:rsidRPr="00DA0225" w:rsidRDefault="00DA0225" w:rsidP="00DA0225">
      <w:pPr>
        <w:spacing w:line="360" w:lineRule="auto"/>
        <w:ind w:firstLineChars="200" w:firstLine="480"/>
        <w:rPr>
          <w:rFonts w:asciiTheme="minorEastAsia" w:eastAsiaTheme="minorEastAsia" w:hAnsiTheme="minorEastAsia" w:cs="FangSong"/>
          <w:kern w:val="0"/>
          <w:sz w:val="24"/>
          <w:szCs w:val="24"/>
        </w:rPr>
      </w:pPr>
      <w:r w:rsidRPr="00DA0225">
        <w:rPr>
          <w:rFonts w:asciiTheme="minorEastAsia" w:eastAsiaTheme="minorEastAsia" w:hAnsiTheme="minorEastAsia" w:cs="FangSong" w:hint="eastAsia"/>
          <w:kern w:val="0"/>
          <w:sz w:val="24"/>
          <w:szCs w:val="24"/>
        </w:rPr>
        <w:t>主要从</w:t>
      </w:r>
      <w:r w:rsidR="006B6A83">
        <w:rPr>
          <w:rFonts w:asciiTheme="minorEastAsia" w:eastAsiaTheme="minorEastAsia" w:hAnsiTheme="minorEastAsia" w:cs="FangSong" w:hint="eastAsia"/>
          <w:kern w:val="0"/>
          <w:sz w:val="24"/>
          <w:szCs w:val="24"/>
        </w:rPr>
        <w:t>造价事务所</w:t>
      </w:r>
      <w:r w:rsidRPr="00DA0225">
        <w:rPr>
          <w:rFonts w:asciiTheme="minorEastAsia" w:eastAsiaTheme="minorEastAsia" w:hAnsiTheme="minorEastAsia" w:cs="FangSong" w:hint="eastAsia"/>
          <w:kern w:val="0"/>
          <w:sz w:val="24"/>
          <w:szCs w:val="24"/>
        </w:rPr>
        <w:t>聘任，</w:t>
      </w:r>
      <w:r w:rsidR="00580E3D">
        <w:rPr>
          <w:rFonts w:asciiTheme="minorEastAsia" w:eastAsiaTheme="minorEastAsia" w:hAnsiTheme="minorEastAsia" w:cs="FangSong" w:hint="eastAsia"/>
          <w:kern w:val="0"/>
          <w:sz w:val="24"/>
          <w:szCs w:val="24"/>
        </w:rPr>
        <w:t>人数不少于</w:t>
      </w:r>
      <w:r w:rsidR="006B6A83">
        <w:rPr>
          <w:rFonts w:asciiTheme="minorEastAsia" w:eastAsiaTheme="minorEastAsia" w:hAnsiTheme="minorEastAsia" w:cs="FangSong" w:hint="eastAsia"/>
          <w:kern w:val="0"/>
          <w:sz w:val="24"/>
          <w:szCs w:val="24"/>
        </w:rPr>
        <w:t>5</w:t>
      </w:r>
      <w:r w:rsidR="00580E3D">
        <w:rPr>
          <w:rFonts w:asciiTheme="minorEastAsia" w:eastAsiaTheme="minorEastAsia" w:hAnsiTheme="minorEastAsia" w:cs="FangSong" w:hint="eastAsia"/>
          <w:kern w:val="0"/>
          <w:sz w:val="24"/>
          <w:szCs w:val="24"/>
        </w:rPr>
        <w:t>人，</w:t>
      </w:r>
      <w:r w:rsidRPr="00DA0225">
        <w:rPr>
          <w:rFonts w:asciiTheme="minorEastAsia" w:eastAsiaTheme="minorEastAsia" w:hAnsiTheme="minorEastAsia" w:cs="FangSong" w:hint="eastAsia"/>
          <w:kern w:val="0"/>
          <w:sz w:val="24"/>
          <w:szCs w:val="24"/>
        </w:rPr>
        <w:t>具备良好的思想政治素质、职业道德和工匠精神，具有扎实的</w:t>
      </w:r>
      <w:r w:rsidR="006B6A83">
        <w:rPr>
          <w:rFonts w:asciiTheme="minorEastAsia" w:eastAsiaTheme="minorEastAsia" w:hAnsiTheme="minorEastAsia" w:cs="FangSong" w:hint="eastAsia"/>
          <w:kern w:val="0"/>
          <w:sz w:val="24"/>
          <w:szCs w:val="24"/>
        </w:rPr>
        <w:t>工程造价</w:t>
      </w:r>
      <w:r w:rsidRPr="00DA0225">
        <w:rPr>
          <w:rFonts w:asciiTheme="minorEastAsia" w:eastAsiaTheme="minorEastAsia" w:hAnsiTheme="minorEastAsia" w:cs="FangSong" w:hint="eastAsia"/>
          <w:kern w:val="0"/>
          <w:sz w:val="24"/>
          <w:szCs w:val="24"/>
        </w:rPr>
        <w:t>专业知识和丰富的实际工作经验，具有中级及以上相关专业职称，能承担专业课程教学、实习实</w:t>
      </w:r>
      <w:proofErr w:type="gramStart"/>
      <w:r w:rsidRPr="00DA0225">
        <w:rPr>
          <w:rFonts w:asciiTheme="minorEastAsia" w:eastAsiaTheme="minorEastAsia" w:hAnsiTheme="minorEastAsia" w:cs="FangSong" w:hint="eastAsia"/>
          <w:kern w:val="0"/>
          <w:sz w:val="24"/>
          <w:szCs w:val="24"/>
        </w:rPr>
        <w:t>训指导</w:t>
      </w:r>
      <w:proofErr w:type="gramEnd"/>
      <w:r w:rsidRPr="00DA0225">
        <w:rPr>
          <w:rFonts w:asciiTheme="minorEastAsia" w:eastAsiaTheme="minorEastAsia" w:hAnsiTheme="minorEastAsia" w:cs="FangSong" w:hint="eastAsia"/>
          <w:kern w:val="0"/>
          <w:sz w:val="24"/>
          <w:szCs w:val="24"/>
        </w:rPr>
        <w:t>和学生职业发展规划指导等教学任务</w:t>
      </w:r>
      <w:r w:rsidR="001A175E" w:rsidRPr="00DA0225">
        <w:rPr>
          <w:rFonts w:asciiTheme="minorEastAsia" w:eastAsiaTheme="minorEastAsia" w:hAnsiTheme="minorEastAsia" w:cs="FangSong" w:hint="eastAsia"/>
          <w:kern w:val="0"/>
          <w:sz w:val="24"/>
          <w:szCs w:val="24"/>
        </w:rPr>
        <w:t>。</w:t>
      </w:r>
    </w:p>
    <w:p w14:paraId="35246601" w14:textId="77777777" w:rsidR="001A175E" w:rsidRPr="00A4671C" w:rsidRDefault="001A175E" w:rsidP="00A4671C">
      <w:pPr>
        <w:pStyle w:val="2"/>
        <w:spacing w:beforeLines="0"/>
        <w:ind w:firstLine="482"/>
        <w:rPr>
          <w:b/>
          <w:szCs w:val="24"/>
        </w:rPr>
      </w:pPr>
      <w:r w:rsidRPr="00A4671C">
        <w:rPr>
          <w:rFonts w:hint="eastAsia"/>
          <w:b/>
          <w:szCs w:val="24"/>
        </w:rPr>
        <w:t>（二）教学设施</w:t>
      </w:r>
    </w:p>
    <w:p w14:paraId="0ED53C65" w14:textId="71A76F7F"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hint="eastAsia"/>
          <w:kern w:val="0"/>
          <w:sz w:val="24"/>
          <w:szCs w:val="24"/>
        </w:rPr>
        <w:t>主要包括能够满足正常的课程教学、实习实训所需的专业教室、实训室和实训基地。</w:t>
      </w:r>
    </w:p>
    <w:p w14:paraId="257AA803" w14:textId="77777777"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1.</w:t>
      </w:r>
      <w:r w:rsidRPr="001A175E">
        <w:rPr>
          <w:rFonts w:asciiTheme="minorEastAsia" w:eastAsiaTheme="minorEastAsia" w:hAnsiTheme="minorEastAsia" w:cs="FangSong" w:hint="eastAsia"/>
          <w:kern w:val="0"/>
          <w:sz w:val="24"/>
          <w:szCs w:val="24"/>
        </w:rPr>
        <w:t>专业教室基本条件</w:t>
      </w:r>
    </w:p>
    <w:p w14:paraId="78967F74" w14:textId="6B8C19BB" w:rsidR="001A175E" w:rsidRPr="00DA0225" w:rsidRDefault="00DA0225" w:rsidP="00DA0225">
      <w:pPr>
        <w:spacing w:line="360" w:lineRule="auto"/>
        <w:ind w:firstLineChars="200" w:firstLine="480"/>
        <w:rPr>
          <w:rFonts w:asciiTheme="minorEastAsia" w:eastAsiaTheme="minorEastAsia" w:hAnsiTheme="minorEastAsia" w:cs="FangSong"/>
          <w:kern w:val="0"/>
          <w:sz w:val="24"/>
          <w:szCs w:val="24"/>
        </w:rPr>
      </w:pPr>
      <w:r w:rsidRPr="00DA0225">
        <w:rPr>
          <w:rFonts w:asciiTheme="minorEastAsia" w:eastAsiaTheme="minorEastAsia" w:hAnsiTheme="minorEastAsia" w:cs="FangSong" w:hint="eastAsia"/>
          <w:kern w:val="0"/>
          <w:sz w:val="24"/>
          <w:szCs w:val="24"/>
        </w:rPr>
        <w:t>一般配备黑（白）板、多媒体计算机、投影设备、音响设备，互联网接入</w:t>
      </w:r>
      <w:proofErr w:type="spellStart"/>
      <w:r w:rsidRPr="00DA0225">
        <w:rPr>
          <w:rFonts w:asciiTheme="minorEastAsia" w:eastAsiaTheme="minorEastAsia" w:hAnsiTheme="minorEastAsia" w:cs="FangSong" w:hint="eastAsia"/>
          <w:kern w:val="0"/>
          <w:sz w:val="24"/>
          <w:szCs w:val="24"/>
        </w:rPr>
        <w:t>WiF</w:t>
      </w:r>
      <w:r w:rsidRPr="00A4671C">
        <w:rPr>
          <w:rFonts w:asciiTheme="minorEastAsia" w:eastAsiaTheme="minorEastAsia" w:hAnsiTheme="minorEastAsia" w:cs="FangSong" w:hint="eastAsia"/>
          <w:kern w:val="0"/>
          <w:sz w:val="24"/>
          <w:szCs w:val="24"/>
        </w:rPr>
        <w:t>i</w:t>
      </w:r>
      <w:proofErr w:type="spellEnd"/>
      <w:r w:rsidRPr="00DA0225">
        <w:rPr>
          <w:rFonts w:asciiTheme="minorEastAsia" w:eastAsiaTheme="minorEastAsia" w:hAnsiTheme="minorEastAsia" w:cs="FangSong" w:hint="eastAsia"/>
          <w:kern w:val="0"/>
          <w:sz w:val="24"/>
          <w:szCs w:val="24"/>
        </w:rPr>
        <w:t>环境，并具有网络安全防护措施。安装应急照明装置并保持良好状态，符合紧急疏散要求、标志明显、保持逃生通道畅通无阻。</w:t>
      </w:r>
    </w:p>
    <w:p w14:paraId="0085AAC6" w14:textId="500A1089"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2.</w:t>
      </w:r>
      <w:r w:rsidRPr="001A175E">
        <w:rPr>
          <w:rFonts w:asciiTheme="minorEastAsia" w:eastAsiaTheme="minorEastAsia" w:hAnsiTheme="minorEastAsia" w:cs="FangSong" w:hint="eastAsia"/>
          <w:kern w:val="0"/>
          <w:sz w:val="24"/>
          <w:szCs w:val="24"/>
        </w:rPr>
        <w:t>校内实训</w:t>
      </w:r>
      <w:proofErr w:type="gramStart"/>
      <w:r w:rsidRPr="001A175E">
        <w:rPr>
          <w:rFonts w:asciiTheme="minorEastAsia" w:eastAsiaTheme="minorEastAsia" w:hAnsiTheme="minorEastAsia" w:cs="FangSong" w:hint="eastAsia"/>
          <w:kern w:val="0"/>
          <w:sz w:val="24"/>
          <w:szCs w:val="24"/>
        </w:rPr>
        <w:t>室基本</w:t>
      </w:r>
      <w:proofErr w:type="gramEnd"/>
      <w:r w:rsidRPr="001A175E">
        <w:rPr>
          <w:rFonts w:asciiTheme="minorEastAsia" w:eastAsiaTheme="minorEastAsia" w:hAnsiTheme="minorEastAsia" w:cs="FangSong" w:hint="eastAsia"/>
          <w:kern w:val="0"/>
          <w:sz w:val="24"/>
          <w:szCs w:val="24"/>
        </w:rPr>
        <w:t>要求</w:t>
      </w:r>
    </w:p>
    <w:p w14:paraId="1D62AEA7" w14:textId="7094F324" w:rsidR="00DA0225" w:rsidRDefault="00DA0225" w:rsidP="00DA0225">
      <w:pPr>
        <w:spacing w:line="360" w:lineRule="auto"/>
        <w:ind w:firstLineChars="200" w:firstLine="480"/>
        <w:rPr>
          <w:rFonts w:asciiTheme="minorEastAsia" w:eastAsiaTheme="minorEastAsia" w:hAnsiTheme="minorEastAsia" w:cs="FangSong"/>
          <w:kern w:val="0"/>
          <w:sz w:val="24"/>
          <w:szCs w:val="24"/>
        </w:rPr>
      </w:pPr>
      <w:r w:rsidRPr="00E35B96">
        <w:rPr>
          <w:rFonts w:asciiTheme="minorEastAsia" w:eastAsiaTheme="minorEastAsia" w:hAnsiTheme="minorEastAsia" w:cs="FangSong" w:hint="eastAsia"/>
          <w:kern w:val="0"/>
          <w:sz w:val="24"/>
          <w:szCs w:val="24"/>
        </w:rPr>
        <w:t>应满足</w:t>
      </w:r>
      <w:r w:rsidR="006B6A83" w:rsidRPr="006B6A83">
        <w:rPr>
          <w:rFonts w:asciiTheme="minorEastAsia" w:eastAsiaTheme="minorEastAsia" w:hAnsiTheme="minorEastAsia" w:cs="FangSong" w:hint="eastAsia"/>
          <w:kern w:val="0"/>
          <w:sz w:val="24"/>
          <w:szCs w:val="24"/>
        </w:rPr>
        <w:t>计量与计价实训</w:t>
      </w:r>
      <w:r w:rsidR="006B6A83">
        <w:rPr>
          <w:rFonts w:asciiTheme="minorEastAsia" w:eastAsiaTheme="minorEastAsia" w:hAnsiTheme="minorEastAsia" w:cs="FangSong" w:hint="eastAsia"/>
          <w:kern w:val="0"/>
          <w:sz w:val="24"/>
          <w:szCs w:val="24"/>
        </w:rPr>
        <w:t>、</w:t>
      </w:r>
      <w:r w:rsidRPr="00E35B96">
        <w:rPr>
          <w:rFonts w:asciiTheme="minorEastAsia" w:eastAsiaTheme="minorEastAsia" w:hAnsiTheme="minorEastAsia" w:cs="FangSong" w:hint="eastAsia"/>
          <w:kern w:val="0"/>
          <w:sz w:val="24"/>
          <w:szCs w:val="24"/>
        </w:rPr>
        <w:t>识图实训、构造认知实训、测量实训、CAD 操作实训、工种实训、施工技术实训、施工组织实训、施工质量检验实训、BIM 建模与应用实训</w:t>
      </w:r>
      <w:r w:rsidR="00580E3D">
        <w:rPr>
          <w:rFonts w:asciiTheme="minorEastAsia" w:eastAsiaTheme="minorEastAsia" w:hAnsiTheme="minorEastAsia" w:cs="FangSong" w:hint="eastAsia"/>
          <w:kern w:val="0"/>
          <w:sz w:val="24"/>
          <w:szCs w:val="24"/>
        </w:rPr>
        <w:t>、</w:t>
      </w:r>
      <w:r w:rsidRPr="00E35B96">
        <w:rPr>
          <w:rFonts w:asciiTheme="minorEastAsia" w:eastAsiaTheme="minorEastAsia" w:hAnsiTheme="minorEastAsia" w:cs="FangSong" w:hint="eastAsia"/>
          <w:kern w:val="0"/>
          <w:sz w:val="24"/>
          <w:szCs w:val="24"/>
        </w:rPr>
        <w:t>结构试验等实践教学环节等的需要。</w:t>
      </w:r>
    </w:p>
    <w:p w14:paraId="06B51E17" w14:textId="49CAD426" w:rsidR="00DA0225" w:rsidRPr="00E35B96" w:rsidRDefault="00DA0225" w:rsidP="00DA0225">
      <w:pPr>
        <w:spacing w:line="360" w:lineRule="auto"/>
        <w:ind w:firstLineChars="200" w:firstLine="480"/>
        <w:rPr>
          <w:rFonts w:asciiTheme="minorEastAsia" w:eastAsiaTheme="minorEastAsia" w:hAnsiTheme="minorEastAsia" w:cs="FangSong"/>
          <w:kern w:val="0"/>
          <w:sz w:val="24"/>
          <w:szCs w:val="24"/>
        </w:rPr>
      </w:pPr>
      <w:r w:rsidRPr="00E35B96">
        <w:rPr>
          <w:rFonts w:asciiTheme="minorEastAsia" w:eastAsiaTheme="minorEastAsia" w:hAnsiTheme="minorEastAsia" w:cs="FangSong" w:hint="eastAsia"/>
          <w:kern w:val="0"/>
          <w:sz w:val="24"/>
          <w:szCs w:val="24"/>
        </w:rPr>
        <w:t>（</w:t>
      </w:r>
      <w:r w:rsidR="006B6A83">
        <w:rPr>
          <w:rFonts w:asciiTheme="minorEastAsia" w:eastAsiaTheme="minorEastAsia" w:hAnsiTheme="minorEastAsia" w:cs="FangSong" w:hint="eastAsia"/>
          <w:kern w:val="0"/>
          <w:sz w:val="24"/>
          <w:szCs w:val="24"/>
        </w:rPr>
        <w:t>1</w:t>
      </w:r>
      <w:r w:rsidRPr="00E35B96">
        <w:rPr>
          <w:rFonts w:asciiTheme="minorEastAsia" w:eastAsiaTheme="minorEastAsia" w:hAnsiTheme="minorEastAsia" w:cs="FangSong" w:hint="eastAsia"/>
          <w:kern w:val="0"/>
          <w:sz w:val="24"/>
          <w:szCs w:val="24"/>
        </w:rPr>
        <w:t xml:space="preserve">）建筑仿真实训室 </w:t>
      </w:r>
      <w:r w:rsidR="00E35B96" w:rsidRPr="00E35B96">
        <w:rPr>
          <w:rFonts w:asciiTheme="minorEastAsia" w:eastAsiaTheme="minorEastAsia" w:hAnsiTheme="minorEastAsia" w:cs="FangSong" w:hint="eastAsia"/>
          <w:kern w:val="0"/>
          <w:sz w:val="24"/>
          <w:szCs w:val="24"/>
        </w:rPr>
        <w:t xml:space="preserve"> </w:t>
      </w:r>
      <w:r w:rsidRPr="00E35B96">
        <w:rPr>
          <w:rFonts w:asciiTheme="minorEastAsia" w:eastAsiaTheme="minorEastAsia" w:hAnsiTheme="minorEastAsia" w:cs="FangSong" w:hint="eastAsia"/>
          <w:kern w:val="0"/>
          <w:sz w:val="24"/>
          <w:szCs w:val="24"/>
        </w:rPr>
        <w:t xml:space="preserve"> 配备服务器、投影设备、白板、交换机、计算机、扫描仪、工程打印机，网络接入或</w:t>
      </w:r>
      <w:proofErr w:type="spellStart"/>
      <w:r w:rsidRPr="00E35B96">
        <w:rPr>
          <w:rFonts w:asciiTheme="minorEastAsia" w:eastAsiaTheme="minorEastAsia" w:hAnsiTheme="minorEastAsia" w:cs="FangSong" w:hint="eastAsia"/>
          <w:kern w:val="0"/>
          <w:sz w:val="24"/>
          <w:szCs w:val="24"/>
        </w:rPr>
        <w:t>WiFi</w:t>
      </w:r>
      <w:proofErr w:type="spellEnd"/>
      <w:r w:rsidRPr="00E35B96">
        <w:rPr>
          <w:rFonts w:asciiTheme="minorEastAsia" w:eastAsiaTheme="minorEastAsia" w:hAnsiTheme="minorEastAsia" w:cs="FangSong" w:hint="eastAsia"/>
          <w:kern w:val="0"/>
          <w:sz w:val="24"/>
          <w:szCs w:val="24"/>
        </w:rPr>
        <w:t>环境，</w:t>
      </w:r>
      <w:r w:rsidR="0058025E">
        <w:rPr>
          <w:rFonts w:asciiTheme="minorEastAsia" w:eastAsiaTheme="minorEastAsia" w:hAnsiTheme="minorEastAsia" w:cs="FangSong" w:hint="eastAsia"/>
          <w:kern w:val="0"/>
          <w:sz w:val="24"/>
          <w:szCs w:val="24"/>
        </w:rPr>
        <w:t>安装广联达、鲁班造价软件，</w:t>
      </w:r>
      <w:r w:rsidRPr="00E35B96">
        <w:rPr>
          <w:rFonts w:asciiTheme="minorEastAsia" w:eastAsiaTheme="minorEastAsia" w:hAnsiTheme="minorEastAsia" w:cs="FangSong" w:hint="eastAsia"/>
          <w:kern w:val="0"/>
          <w:sz w:val="24"/>
          <w:szCs w:val="24"/>
        </w:rPr>
        <w:t>安装 Office 操作系统及常用办公软件，安装建筑绘图工具软件，安装建筑与结构绘图及设计专业软件。</w:t>
      </w:r>
      <w:r w:rsidR="003327C0" w:rsidRPr="00E35B96">
        <w:rPr>
          <w:rFonts w:asciiTheme="minorEastAsia" w:eastAsiaTheme="minorEastAsia" w:hAnsiTheme="minorEastAsia" w:cs="FangSong" w:hint="eastAsia"/>
          <w:kern w:val="0"/>
          <w:sz w:val="24"/>
          <w:szCs w:val="24"/>
        </w:rPr>
        <w:lastRenderedPageBreak/>
        <w:t>用于</w:t>
      </w:r>
      <w:r w:rsidR="0058025E">
        <w:rPr>
          <w:rFonts w:asciiTheme="minorEastAsia" w:eastAsiaTheme="minorEastAsia" w:hAnsiTheme="minorEastAsia" w:cs="FangSong" w:hint="eastAsia"/>
          <w:kern w:val="0"/>
          <w:sz w:val="24"/>
          <w:szCs w:val="24"/>
        </w:rPr>
        <w:t>计量与计价、</w:t>
      </w:r>
      <w:r w:rsidR="003327C0" w:rsidRPr="00E35B96">
        <w:rPr>
          <w:rFonts w:asciiTheme="minorEastAsia" w:eastAsiaTheme="minorEastAsia" w:hAnsiTheme="minorEastAsia" w:cs="FangSong" w:hint="eastAsia"/>
          <w:kern w:val="0"/>
          <w:sz w:val="24"/>
          <w:szCs w:val="24"/>
        </w:rPr>
        <w:t>CAD</w:t>
      </w:r>
      <w:r w:rsidRPr="00E35B96">
        <w:rPr>
          <w:rFonts w:asciiTheme="minorEastAsia" w:eastAsiaTheme="minorEastAsia" w:hAnsiTheme="minorEastAsia" w:cs="FangSong" w:hint="eastAsia"/>
          <w:kern w:val="0"/>
          <w:sz w:val="24"/>
          <w:szCs w:val="24"/>
        </w:rPr>
        <w:t>操作、建筑工程图绘制与识读等课程的教学与实训。</w:t>
      </w:r>
    </w:p>
    <w:p w14:paraId="340ACEBB" w14:textId="1BD75989" w:rsidR="00DA0225" w:rsidRPr="00E35B96" w:rsidRDefault="00DA0225" w:rsidP="00DA0225">
      <w:pPr>
        <w:spacing w:line="360" w:lineRule="auto"/>
        <w:ind w:firstLineChars="200" w:firstLine="480"/>
        <w:rPr>
          <w:rFonts w:asciiTheme="minorEastAsia" w:eastAsiaTheme="minorEastAsia" w:hAnsiTheme="minorEastAsia" w:cs="FangSong"/>
          <w:kern w:val="0"/>
          <w:sz w:val="24"/>
          <w:szCs w:val="24"/>
        </w:rPr>
      </w:pPr>
      <w:r w:rsidRPr="00E35B96">
        <w:rPr>
          <w:rFonts w:asciiTheme="minorEastAsia" w:eastAsiaTheme="minorEastAsia" w:hAnsiTheme="minorEastAsia" w:cs="FangSong" w:hint="eastAsia"/>
          <w:kern w:val="0"/>
          <w:sz w:val="24"/>
          <w:szCs w:val="24"/>
        </w:rPr>
        <w:t>（</w:t>
      </w:r>
      <w:r w:rsidR="006B6A83">
        <w:rPr>
          <w:rFonts w:asciiTheme="minorEastAsia" w:eastAsiaTheme="minorEastAsia" w:hAnsiTheme="minorEastAsia" w:cs="FangSong" w:hint="eastAsia"/>
          <w:kern w:val="0"/>
          <w:sz w:val="24"/>
          <w:szCs w:val="24"/>
        </w:rPr>
        <w:t>2</w:t>
      </w:r>
      <w:r w:rsidRPr="00E35B96">
        <w:rPr>
          <w:rFonts w:asciiTheme="minorEastAsia" w:eastAsiaTheme="minorEastAsia" w:hAnsiTheme="minorEastAsia" w:cs="FangSong" w:hint="eastAsia"/>
          <w:kern w:val="0"/>
          <w:sz w:val="24"/>
          <w:szCs w:val="24"/>
        </w:rPr>
        <w:t xml:space="preserve">）钢筋节点实训室 </w:t>
      </w:r>
      <w:r w:rsidR="00E35B96" w:rsidRPr="00E35B96">
        <w:rPr>
          <w:rFonts w:asciiTheme="minorEastAsia" w:eastAsiaTheme="minorEastAsia" w:hAnsiTheme="minorEastAsia" w:cs="FangSong" w:hint="eastAsia"/>
          <w:kern w:val="0"/>
          <w:sz w:val="24"/>
          <w:szCs w:val="24"/>
        </w:rPr>
        <w:t xml:space="preserve"> </w:t>
      </w:r>
      <w:r w:rsidRPr="00E35B96">
        <w:rPr>
          <w:rFonts w:asciiTheme="minorEastAsia" w:eastAsiaTheme="minorEastAsia" w:hAnsiTheme="minorEastAsia" w:cs="FangSong" w:hint="eastAsia"/>
          <w:kern w:val="0"/>
          <w:sz w:val="24"/>
          <w:szCs w:val="24"/>
        </w:rPr>
        <w:t xml:space="preserve"> 配备服务器、投影设备、白板、交换机、计算机、扫描仪，网络接入或 </w:t>
      </w:r>
      <w:proofErr w:type="spellStart"/>
      <w:r w:rsidRPr="00E35B96">
        <w:rPr>
          <w:rFonts w:asciiTheme="minorEastAsia" w:eastAsiaTheme="minorEastAsia" w:hAnsiTheme="minorEastAsia" w:cs="FangSong" w:hint="eastAsia"/>
          <w:kern w:val="0"/>
          <w:sz w:val="24"/>
          <w:szCs w:val="24"/>
        </w:rPr>
        <w:t>WiFi</w:t>
      </w:r>
      <w:proofErr w:type="spellEnd"/>
      <w:r w:rsidRPr="00E35B96">
        <w:rPr>
          <w:rFonts w:asciiTheme="minorEastAsia" w:eastAsiaTheme="minorEastAsia" w:hAnsiTheme="minorEastAsia" w:cs="FangSong" w:hint="eastAsia"/>
          <w:kern w:val="0"/>
          <w:sz w:val="24"/>
          <w:szCs w:val="24"/>
        </w:rPr>
        <w:t xml:space="preserve"> 环境，安装 Office 操作系统及常用办公软件。配备建筑标准图集、工程案例图库、建筑模型、传统及装配式建筑构造节点模型、相关仿真软件。用于建筑构造课程教学及认知实训。</w:t>
      </w:r>
    </w:p>
    <w:p w14:paraId="12420385" w14:textId="26D3DA1E" w:rsidR="00DA0225" w:rsidRPr="00E35B96" w:rsidRDefault="00DA0225" w:rsidP="00DA0225">
      <w:pPr>
        <w:spacing w:line="360" w:lineRule="auto"/>
        <w:ind w:firstLineChars="200" w:firstLine="480"/>
        <w:rPr>
          <w:rFonts w:asciiTheme="minorEastAsia" w:eastAsiaTheme="minorEastAsia" w:hAnsiTheme="minorEastAsia" w:cs="FangSong"/>
          <w:kern w:val="0"/>
          <w:sz w:val="24"/>
          <w:szCs w:val="24"/>
        </w:rPr>
      </w:pPr>
      <w:r w:rsidRPr="00E35B96">
        <w:rPr>
          <w:rFonts w:asciiTheme="minorEastAsia" w:eastAsiaTheme="minorEastAsia" w:hAnsiTheme="minorEastAsia" w:cs="FangSong" w:hint="eastAsia"/>
          <w:kern w:val="0"/>
          <w:sz w:val="24"/>
          <w:szCs w:val="24"/>
        </w:rPr>
        <w:t>（</w:t>
      </w:r>
      <w:r w:rsidR="006B6A83">
        <w:rPr>
          <w:rFonts w:asciiTheme="minorEastAsia" w:eastAsiaTheme="minorEastAsia" w:hAnsiTheme="minorEastAsia" w:cs="FangSong" w:hint="eastAsia"/>
          <w:kern w:val="0"/>
          <w:sz w:val="24"/>
          <w:szCs w:val="24"/>
        </w:rPr>
        <w:t>3</w:t>
      </w:r>
      <w:r w:rsidRPr="00E35B96">
        <w:rPr>
          <w:rFonts w:asciiTheme="minorEastAsia" w:eastAsiaTheme="minorEastAsia" w:hAnsiTheme="minorEastAsia" w:cs="FangSong" w:hint="eastAsia"/>
          <w:kern w:val="0"/>
          <w:sz w:val="24"/>
          <w:szCs w:val="24"/>
        </w:rPr>
        <w:t xml:space="preserve">）测量实训室 </w:t>
      </w:r>
      <w:r w:rsidR="00E35B96" w:rsidRPr="00E35B96">
        <w:rPr>
          <w:rFonts w:asciiTheme="minorEastAsia" w:eastAsiaTheme="minorEastAsia" w:hAnsiTheme="minorEastAsia" w:cs="FangSong" w:hint="eastAsia"/>
          <w:kern w:val="0"/>
          <w:sz w:val="24"/>
          <w:szCs w:val="24"/>
        </w:rPr>
        <w:t xml:space="preserve">  </w:t>
      </w:r>
      <w:r w:rsidRPr="00E35B96">
        <w:rPr>
          <w:rFonts w:asciiTheme="minorEastAsia" w:eastAsiaTheme="minorEastAsia" w:hAnsiTheme="minorEastAsia" w:cs="FangSong" w:hint="eastAsia"/>
          <w:kern w:val="0"/>
          <w:sz w:val="24"/>
          <w:szCs w:val="24"/>
        </w:rPr>
        <w:t>配备服务器、投影设备、白板、交换机、计算机、扫描仪、打印机，网络接入或</w:t>
      </w:r>
      <w:proofErr w:type="spellStart"/>
      <w:r w:rsidRPr="00E35B96">
        <w:rPr>
          <w:rFonts w:asciiTheme="minorEastAsia" w:eastAsiaTheme="minorEastAsia" w:hAnsiTheme="minorEastAsia" w:cs="FangSong" w:hint="eastAsia"/>
          <w:kern w:val="0"/>
          <w:sz w:val="24"/>
          <w:szCs w:val="24"/>
        </w:rPr>
        <w:t>WiFi</w:t>
      </w:r>
      <w:proofErr w:type="spellEnd"/>
      <w:r w:rsidRPr="00E35B96">
        <w:rPr>
          <w:rFonts w:asciiTheme="minorEastAsia" w:eastAsiaTheme="minorEastAsia" w:hAnsiTheme="minorEastAsia" w:cs="FangSong" w:hint="eastAsia"/>
          <w:kern w:val="0"/>
          <w:sz w:val="24"/>
          <w:szCs w:val="24"/>
        </w:rPr>
        <w:t>环境。配备水准仪、经纬仪、全站仪及GPS等测量仪器及配套的工具，安装数字化成图软件。用于建筑施工测量课程教学、测量仪器安装调校及测量基本实训。</w:t>
      </w:r>
    </w:p>
    <w:p w14:paraId="1D5E90C4" w14:textId="17FE8C8E" w:rsidR="00DA0225" w:rsidRPr="00E35B96" w:rsidRDefault="00DA0225" w:rsidP="00E35B96">
      <w:pPr>
        <w:spacing w:line="360" w:lineRule="auto"/>
        <w:ind w:firstLineChars="200" w:firstLine="480"/>
        <w:rPr>
          <w:rFonts w:asciiTheme="minorEastAsia" w:eastAsiaTheme="minorEastAsia" w:hAnsiTheme="minorEastAsia" w:cs="FangSong"/>
          <w:kern w:val="0"/>
          <w:sz w:val="24"/>
          <w:szCs w:val="24"/>
        </w:rPr>
      </w:pPr>
      <w:r w:rsidRPr="00E35B96">
        <w:rPr>
          <w:rFonts w:asciiTheme="minorEastAsia" w:eastAsiaTheme="minorEastAsia" w:hAnsiTheme="minorEastAsia" w:cs="FangSong" w:hint="eastAsia"/>
          <w:kern w:val="0"/>
          <w:sz w:val="24"/>
          <w:szCs w:val="24"/>
        </w:rPr>
        <w:t>（</w:t>
      </w:r>
      <w:r w:rsidR="00C26FBA">
        <w:rPr>
          <w:rFonts w:asciiTheme="minorEastAsia" w:eastAsiaTheme="minorEastAsia" w:hAnsiTheme="minorEastAsia" w:cs="FangSong" w:hint="eastAsia"/>
          <w:kern w:val="0"/>
          <w:sz w:val="24"/>
          <w:szCs w:val="24"/>
        </w:rPr>
        <w:t>4</w:t>
      </w:r>
      <w:r w:rsidRPr="00E35B96">
        <w:rPr>
          <w:rFonts w:asciiTheme="minorEastAsia" w:eastAsiaTheme="minorEastAsia" w:hAnsiTheme="minorEastAsia" w:cs="FangSong" w:hint="eastAsia"/>
          <w:kern w:val="0"/>
          <w:sz w:val="24"/>
          <w:szCs w:val="24"/>
        </w:rPr>
        <w:t>）</w:t>
      </w:r>
      <w:r w:rsidR="00E35B96" w:rsidRPr="00E35B96">
        <w:rPr>
          <w:rFonts w:asciiTheme="minorEastAsia" w:eastAsiaTheme="minorEastAsia" w:hAnsiTheme="minorEastAsia" w:cs="FangSong" w:hint="eastAsia"/>
          <w:kern w:val="0"/>
          <w:sz w:val="24"/>
          <w:szCs w:val="24"/>
        </w:rPr>
        <w:t xml:space="preserve">施工技术实训工场  </w:t>
      </w:r>
      <w:r w:rsidRPr="00E35B96">
        <w:rPr>
          <w:rFonts w:asciiTheme="minorEastAsia" w:eastAsiaTheme="minorEastAsia" w:hAnsiTheme="minorEastAsia" w:cs="FangSong" w:hint="eastAsia"/>
          <w:kern w:val="0"/>
          <w:sz w:val="24"/>
          <w:szCs w:val="24"/>
        </w:rPr>
        <w:t xml:space="preserve"> 配备钢筋工作台、钢筋切断机、钢筋调直机、钢筋弯曲机、弧焊机、对焊机、</w:t>
      </w:r>
      <w:proofErr w:type="gramStart"/>
      <w:r w:rsidRPr="00E35B96">
        <w:rPr>
          <w:rFonts w:asciiTheme="minorEastAsia" w:eastAsiaTheme="minorEastAsia" w:hAnsiTheme="minorEastAsia" w:cs="FangSong" w:hint="eastAsia"/>
          <w:kern w:val="0"/>
          <w:sz w:val="24"/>
          <w:szCs w:val="24"/>
        </w:rPr>
        <w:t>电渣压力</w:t>
      </w:r>
      <w:proofErr w:type="gramEnd"/>
      <w:r w:rsidRPr="00E35B96">
        <w:rPr>
          <w:rFonts w:asciiTheme="minorEastAsia" w:eastAsiaTheme="minorEastAsia" w:hAnsiTheme="minorEastAsia" w:cs="FangSong" w:hint="eastAsia"/>
          <w:kern w:val="0"/>
          <w:sz w:val="24"/>
          <w:szCs w:val="24"/>
        </w:rPr>
        <w:t>焊机、钢筋套丝机、钢筋挤压机、砂浆搅拌机、 模板及相关运输设备和工具等。配备服务器、投影设备、白板，网络接入或</w:t>
      </w:r>
      <w:proofErr w:type="spellStart"/>
      <w:r w:rsidR="001C5618">
        <w:rPr>
          <w:rFonts w:asciiTheme="minorEastAsia" w:eastAsiaTheme="minorEastAsia" w:hAnsiTheme="minorEastAsia" w:cs="FangSong" w:hint="eastAsia"/>
          <w:kern w:val="0"/>
          <w:sz w:val="24"/>
          <w:szCs w:val="24"/>
        </w:rPr>
        <w:t>WiFi</w:t>
      </w:r>
      <w:proofErr w:type="spellEnd"/>
      <w:r w:rsidRPr="00E35B96">
        <w:rPr>
          <w:rFonts w:asciiTheme="minorEastAsia" w:eastAsiaTheme="minorEastAsia" w:hAnsiTheme="minorEastAsia" w:cs="FangSong" w:hint="eastAsia"/>
          <w:kern w:val="0"/>
          <w:sz w:val="24"/>
          <w:szCs w:val="24"/>
        </w:rPr>
        <w:t>环境，安装工艺操作仿真软件。满足钢筋工、砌筑工、 抹灰工、</w:t>
      </w:r>
      <w:proofErr w:type="gramStart"/>
      <w:r w:rsidRPr="00E35B96">
        <w:rPr>
          <w:rFonts w:asciiTheme="minorEastAsia" w:eastAsiaTheme="minorEastAsia" w:hAnsiTheme="minorEastAsia" w:cs="FangSong" w:hint="eastAsia"/>
          <w:kern w:val="0"/>
          <w:sz w:val="24"/>
          <w:szCs w:val="24"/>
        </w:rPr>
        <w:t>模板工</w:t>
      </w:r>
      <w:proofErr w:type="gramEnd"/>
      <w:r w:rsidRPr="00E35B96">
        <w:rPr>
          <w:rFonts w:asciiTheme="minorEastAsia" w:eastAsiaTheme="minorEastAsia" w:hAnsiTheme="minorEastAsia" w:cs="FangSong" w:hint="eastAsia"/>
          <w:kern w:val="0"/>
          <w:sz w:val="24"/>
          <w:szCs w:val="24"/>
        </w:rPr>
        <w:t>的工艺实训需要。用于主要工种操作实训。</w:t>
      </w:r>
    </w:p>
    <w:p w14:paraId="085CB6DE" w14:textId="3E3CA04E" w:rsidR="00DA0225" w:rsidRPr="00E35B96" w:rsidRDefault="00DA0225" w:rsidP="00E35B96">
      <w:pPr>
        <w:spacing w:line="360" w:lineRule="auto"/>
        <w:ind w:firstLineChars="200" w:firstLine="480"/>
        <w:rPr>
          <w:rFonts w:asciiTheme="minorEastAsia" w:eastAsiaTheme="minorEastAsia" w:hAnsiTheme="minorEastAsia" w:cs="FangSong"/>
          <w:kern w:val="0"/>
          <w:sz w:val="24"/>
          <w:szCs w:val="24"/>
        </w:rPr>
      </w:pPr>
      <w:r w:rsidRPr="00E35B96">
        <w:rPr>
          <w:rFonts w:asciiTheme="minorEastAsia" w:eastAsiaTheme="minorEastAsia" w:hAnsiTheme="minorEastAsia" w:cs="FangSong" w:hint="eastAsia"/>
          <w:kern w:val="0"/>
          <w:sz w:val="24"/>
          <w:szCs w:val="24"/>
        </w:rPr>
        <w:t>（</w:t>
      </w:r>
      <w:r w:rsidR="00C26FBA">
        <w:rPr>
          <w:rFonts w:asciiTheme="minorEastAsia" w:eastAsiaTheme="minorEastAsia" w:hAnsiTheme="minorEastAsia" w:cs="FangSong" w:hint="eastAsia"/>
          <w:kern w:val="0"/>
          <w:sz w:val="24"/>
          <w:szCs w:val="24"/>
        </w:rPr>
        <w:t>5</w:t>
      </w:r>
      <w:r w:rsidRPr="00E35B96">
        <w:rPr>
          <w:rFonts w:asciiTheme="minorEastAsia" w:eastAsiaTheme="minorEastAsia" w:hAnsiTheme="minorEastAsia" w:cs="FangSong" w:hint="eastAsia"/>
          <w:kern w:val="0"/>
          <w:sz w:val="24"/>
          <w:szCs w:val="24"/>
        </w:rPr>
        <w:t>）</w:t>
      </w:r>
      <w:r w:rsidR="00E35B96" w:rsidRPr="00E35B96">
        <w:rPr>
          <w:rFonts w:asciiTheme="minorEastAsia" w:eastAsiaTheme="minorEastAsia" w:hAnsiTheme="minorEastAsia" w:cs="FangSong" w:hint="eastAsia"/>
          <w:kern w:val="0"/>
          <w:sz w:val="24"/>
          <w:szCs w:val="24"/>
        </w:rPr>
        <w:t xml:space="preserve">建筑构造与材料展示室   </w:t>
      </w:r>
      <w:r w:rsidRPr="00E35B96">
        <w:rPr>
          <w:rFonts w:asciiTheme="minorEastAsia" w:eastAsiaTheme="minorEastAsia" w:hAnsiTheme="minorEastAsia" w:cs="FangSong" w:hint="eastAsia"/>
          <w:kern w:val="0"/>
          <w:sz w:val="24"/>
          <w:szCs w:val="24"/>
        </w:rPr>
        <w:t xml:space="preserve"> 配备知识、技能点满足教学与实训要求的实体或虚拟建筑工程载体，安装施工技术管理、质量检测相关软件及必要设备与工具。配备服务器、投影设备、白板，网络接入或</w:t>
      </w:r>
      <w:proofErr w:type="spellStart"/>
      <w:r w:rsidR="00E35B96" w:rsidRPr="00E35B96">
        <w:rPr>
          <w:rFonts w:asciiTheme="minorEastAsia" w:eastAsiaTheme="minorEastAsia" w:hAnsiTheme="minorEastAsia" w:cs="FangSong" w:hint="eastAsia"/>
          <w:kern w:val="0"/>
          <w:sz w:val="24"/>
          <w:szCs w:val="24"/>
        </w:rPr>
        <w:t>WiFi</w:t>
      </w:r>
      <w:proofErr w:type="spellEnd"/>
      <w:r w:rsidRPr="00E35B96">
        <w:rPr>
          <w:rFonts w:asciiTheme="minorEastAsia" w:eastAsiaTheme="minorEastAsia" w:hAnsiTheme="minorEastAsia" w:cs="FangSong" w:hint="eastAsia"/>
          <w:kern w:val="0"/>
          <w:sz w:val="24"/>
          <w:szCs w:val="24"/>
        </w:rPr>
        <w:t>环境。用于建筑施工技术及工程质量检测课程的教学与实训。</w:t>
      </w:r>
    </w:p>
    <w:p w14:paraId="5A39533C" w14:textId="18F97D97" w:rsidR="001A175E" w:rsidRPr="00E35B96" w:rsidRDefault="00DA0225" w:rsidP="00E35B96">
      <w:pPr>
        <w:spacing w:line="360" w:lineRule="auto"/>
        <w:ind w:firstLineChars="200" w:firstLine="480"/>
        <w:rPr>
          <w:rFonts w:asciiTheme="minorEastAsia" w:eastAsiaTheme="minorEastAsia" w:hAnsiTheme="minorEastAsia" w:cs="FangSong"/>
          <w:kern w:val="0"/>
          <w:sz w:val="24"/>
          <w:szCs w:val="24"/>
        </w:rPr>
      </w:pPr>
      <w:r w:rsidRPr="00E35B96">
        <w:rPr>
          <w:rFonts w:asciiTheme="minorEastAsia" w:eastAsiaTheme="minorEastAsia" w:hAnsiTheme="minorEastAsia" w:cs="FangSong" w:hint="eastAsia"/>
          <w:kern w:val="0"/>
          <w:sz w:val="24"/>
          <w:szCs w:val="24"/>
        </w:rPr>
        <w:t>（</w:t>
      </w:r>
      <w:r w:rsidR="00C26FBA">
        <w:rPr>
          <w:rFonts w:asciiTheme="minorEastAsia" w:eastAsiaTheme="minorEastAsia" w:hAnsiTheme="minorEastAsia" w:cs="FangSong" w:hint="eastAsia"/>
          <w:kern w:val="0"/>
          <w:sz w:val="24"/>
          <w:szCs w:val="24"/>
        </w:rPr>
        <w:t>6</w:t>
      </w:r>
      <w:r w:rsidRPr="00E35B96">
        <w:rPr>
          <w:rFonts w:asciiTheme="minorEastAsia" w:eastAsiaTheme="minorEastAsia" w:hAnsiTheme="minorEastAsia" w:cs="FangSong" w:hint="eastAsia"/>
          <w:kern w:val="0"/>
          <w:sz w:val="24"/>
          <w:szCs w:val="24"/>
        </w:rPr>
        <w:t xml:space="preserve">）BIM 建模与应用实训室 </w:t>
      </w:r>
      <w:r w:rsidR="00E35B96" w:rsidRPr="00E35B96">
        <w:rPr>
          <w:rFonts w:asciiTheme="minorEastAsia" w:eastAsiaTheme="minorEastAsia" w:hAnsiTheme="minorEastAsia" w:cs="FangSong" w:hint="eastAsia"/>
          <w:kern w:val="0"/>
          <w:sz w:val="24"/>
          <w:szCs w:val="24"/>
        </w:rPr>
        <w:t xml:space="preserve">  </w:t>
      </w:r>
      <w:r w:rsidRPr="00E35B96">
        <w:rPr>
          <w:rFonts w:asciiTheme="minorEastAsia" w:eastAsiaTheme="minorEastAsia" w:hAnsiTheme="minorEastAsia" w:cs="FangSong" w:hint="eastAsia"/>
          <w:kern w:val="0"/>
          <w:sz w:val="24"/>
          <w:szCs w:val="24"/>
        </w:rPr>
        <w:t xml:space="preserve">配备服务器、投影设备、白板、交换机、计算机、打印机，网络接入或 </w:t>
      </w:r>
      <w:proofErr w:type="spellStart"/>
      <w:r w:rsidRPr="00E35B96">
        <w:rPr>
          <w:rFonts w:asciiTheme="minorEastAsia" w:eastAsiaTheme="minorEastAsia" w:hAnsiTheme="minorEastAsia" w:cs="FangSong" w:hint="eastAsia"/>
          <w:kern w:val="0"/>
          <w:sz w:val="24"/>
          <w:szCs w:val="24"/>
        </w:rPr>
        <w:t>WiFi</w:t>
      </w:r>
      <w:proofErr w:type="spellEnd"/>
      <w:r w:rsidRPr="00E35B96">
        <w:rPr>
          <w:rFonts w:asciiTheme="minorEastAsia" w:eastAsiaTheme="minorEastAsia" w:hAnsiTheme="minorEastAsia" w:cs="FangSong" w:hint="eastAsia"/>
          <w:kern w:val="0"/>
          <w:sz w:val="24"/>
          <w:szCs w:val="24"/>
        </w:rPr>
        <w:t xml:space="preserve"> 环境。安装 Office 操作系统及常用办公软件，安装BIM 建模软件，安装BIM施工、质量、造价、运维及装配式建筑深化设计等相关软件。用于BIM 建模、BIM应用等课程的教学与实训。</w:t>
      </w:r>
    </w:p>
    <w:p w14:paraId="643B0D2C" w14:textId="77777777"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3.</w:t>
      </w:r>
      <w:r w:rsidRPr="001A175E">
        <w:rPr>
          <w:rFonts w:asciiTheme="minorEastAsia" w:eastAsiaTheme="minorEastAsia" w:hAnsiTheme="minorEastAsia" w:cs="FangSong" w:hint="eastAsia"/>
          <w:kern w:val="0"/>
          <w:sz w:val="24"/>
          <w:szCs w:val="24"/>
        </w:rPr>
        <w:t>校外实训基地基本要求</w:t>
      </w:r>
    </w:p>
    <w:p w14:paraId="6671541E" w14:textId="2DFA44BD" w:rsidR="001A175E" w:rsidRPr="00E35B96" w:rsidRDefault="00E35B96" w:rsidP="00E35B96">
      <w:pPr>
        <w:spacing w:line="360" w:lineRule="auto"/>
        <w:ind w:firstLineChars="200" w:firstLine="480"/>
        <w:rPr>
          <w:rFonts w:asciiTheme="minorEastAsia" w:eastAsiaTheme="minorEastAsia" w:hAnsiTheme="minorEastAsia" w:cs="FangSong"/>
          <w:kern w:val="0"/>
          <w:sz w:val="24"/>
          <w:szCs w:val="24"/>
        </w:rPr>
      </w:pPr>
      <w:r w:rsidRPr="00E35B96">
        <w:rPr>
          <w:rFonts w:asciiTheme="minorEastAsia" w:eastAsiaTheme="minorEastAsia" w:hAnsiTheme="minorEastAsia" w:cs="FangSong" w:hint="eastAsia"/>
          <w:kern w:val="0"/>
          <w:sz w:val="24"/>
          <w:szCs w:val="24"/>
        </w:rPr>
        <w:t>具有稳定的校外实训基地。能够开展</w:t>
      </w:r>
      <w:r w:rsidR="00C26FBA">
        <w:rPr>
          <w:rFonts w:asciiTheme="minorEastAsia" w:eastAsiaTheme="minorEastAsia" w:hAnsiTheme="minorEastAsia" w:cs="FangSong" w:hint="eastAsia"/>
          <w:kern w:val="0"/>
          <w:sz w:val="24"/>
          <w:szCs w:val="24"/>
        </w:rPr>
        <w:t>工程造价</w:t>
      </w:r>
      <w:r w:rsidRPr="00E35B96">
        <w:rPr>
          <w:rFonts w:asciiTheme="minorEastAsia" w:eastAsiaTheme="minorEastAsia" w:hAnsiTheme="minorEastAsia" w:cs="FangSong" w:hint="eastAsia"/>
          <w:kern w:val="0"/>
          <w:sz w:val="24"/>
          <w:szCs w:val="24"/>
        </w:rPr>
        <w:t>专业相关实践 教学活动，实</w:t>
      </w:r>
      <w:proofErr w:type="gramStart"/>
      <w:r w:rsidRPr="00E35B96">
        <w:rPr>
          <w:rFonts w:asciiTheme="minorEastAsia" w:eastAsiaTheme="minorEastAsia" w:hAnsiTheme="minorEastAsia" w:cs="FangSong" w:hint="eastAsia"/>
          <w:kern w:val="0"/>
          <w:sz w:val="24"/>
          <w:szCs w:val="24"/>
        </w:rPr>
        <w:t>训设施</w:t>
      </w:r>
      <w:proofErr w:type="gramEnd"/>
      <w:r w:rsidRPr="00E35B96">
        <w:rPr>
          <w:rFonts w:asciiTheme="minorEastAsia" w:eastAsiaTheme="minorEastAsia" w:hAnsiTheme="minorEastAsia" w:cs="FangSong" w:hint="eastAsia"/>
          <w:kern w:val="0"/>
          <w:sz w:val="24"/>
          <w:szCs w:val="24"/>
        </w:rPr>
        <w:t>齐备，实训岗位、实</w:t>
      </w:r>
      <w:proofErr w:type="gramStart"/>
      <w:r w:rsidRPr="00E35B96">
        <w:rPr>
          <w:rFonts w:asciiTheme="minorEastAsia" w:eastAsiaTheme="minorEastAsia" w:hAnsiTheme="minorEastAsia" w:cs="FangSong" w:hint="eastAsia"/>
          <w:kern w:val="0"/>
          <w:sz w:val="24"/>
          <w:szCs w:val="24"/>
        </w:rPr>
        <w:t>训指导</w:t>
      </w:r>
      <w:proofErr w:type="gramEnd"/>
      <w:r w:rsidRPr="00E35B96">
        <w:rPr>
          <w:rFonts w:asciiTheme="minorEastAsia" w:eastAsiaTheme="minorEastAsia" w:hAnsiTheme="minorEastAsia" w:cs="FangSong" w:hint="eastAsia"/>
          <w:kern w:val="0"/>
          <w:sz w:val="24"/>
          <w:szCs w:val="24"/>
        </w:rPr>
        <w:t>教师确定，实</w:t>
      </w:r>
      <w:proofErr w:type="gramStart"/>
      <w:r w:rsidRPr="00E35B96">
        <w:rPr>
          <w:rFonts w:asciiTheme="minorEastAsia" w:eastAsiaTheme="minorEastAsia" w:hAnsiTheme="minorEastAsia" w:cs="FangSong" w:hint="eastAsia"/>
          <w:kern w:val="0"/>
          <w:sz w:val="24"/>
          <w:szCs w:val="24"/>
        </w:rPr>
        <w:t>训管理</w:t>
      </w:r>
      <w:proofErr w:type="gramEnd"/>
      <w:r w:rsidRPr="00E35B96">
        <w:rPr>
          <w:rFonts w:asciiTheme="minorEastAsia" w:eastAsiaTheme="minorEastAsia" w:hAnsiTheme="minorEastAsia" w:cs="FangSong" w:hint="eastAsia"/>
          <w:kern w:val="0"/>
          <w:sz w:val="24"/>
          <w:szCs w:val="24"/>
        </w:rPr>
        <w:t xml:space="preserve"> 及实施规章制度齐全</w:t>
      </w:r>
      <w:r w:rsidR="001A175E" w:rsidRPr="00E35B96">
        <w:rPr>
          <w:rFonts w:asciiTheme="minorEastAsia" w:eastAsiaTheme="minorEastAsia" w:hAnsiTheme="minorEastAsia" w:cs="FangSong" w:hint="eastAsia"/>
          <w:kern w:val="0"/>
          <w:sz w:val="24"/>
          <w:szCs w:val="24"/>
        </w:rPr>
        <w:t>。</w:t>
      </w:r>
    </w:p>
    <w:p w14:paraId="24B4FC5C" w14:textId="77777777"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4.</w:t>
      </w:r>
      <w:r w:rsidRPr="001A175E">
        <w:rPr>
          <w:rFonts w:asciiTheme="minorEastAsia" w:eastAsiaTheme="minorEastAsia" w:hAnsiTheme="minorEastAsia" w:cs="FangSong" w:hint="eastAsia"/>
          <w:kern w:val="0"/>
          <w:sz w:val="24"/>
          <w:szCs w:val="24"/>
        </w:rPr>
        <w:t>学生实习基地基本要求</w:t>
      </w:r>
    </w:p>
    <w:p w14:paraId="08EF6680" w14:textId="2A034B70" w:rsidR="001A175E" w:rsidRPr="003E47A6" w:rsidRDefault="003E47A6" w:rsidP="003E47A6">
      <w:pPr>
        <w:spacing w:line="360" w:lineRule="auto"/>
        <w:ind w:firstLineChars="200" w:firstLine="480"/>
        <w:rPr>
          <w:rFonts w:asciiTheme="minorEastAsia" w:eastAsiaTheme="minorEastAsia" w:hAnsiTheme="minorEastAsia" w:cs="FangSong"/>
          <w:kern w:val="0"/>
          <w:sz w:val="24"/>
          <w:szCs w:val="24"/>
        </w:rPr>
      </w:pPr>
      <w:r w:rsidRPr="003E47A6">
        <w:rPr>
          <w:rFonts w:asciiTheme="minorEastAsia" w:eastAsiaTheme="minorEastAsia" w:hAnsiTheme="minorEastAsia" w:cs="FangSong" w:hint="eastAsia"/>
          <w:kern w:val="0"/>
          <w:sz w:val="24"/>
          <w:szCs w:val="24"/>
        </w:rPr>
        <w:t>具有稳定的校外实习基地。能提供建筑工程技术专业相关实习岗位，能涵盖当前专业发展的主流技术，可接纳一定规模的学生实习； 能够配备相应数量的指导教师对学生实习进行指导和管理；有保证实习生日常工作、学习、生活的规章制度，有安全、保</w:t>
      </w:r>
      <w:r w:rsidRPr="003E47A6">
        <w:rPr>
          <w:rFonts w:asciiTheme="minorEastAsia" w:eastAsiaTheme="minorEastAsia" w:hAnsiTheme="minorEastAsia" w:cs="FangSong" w:hint="eastAsia"/>
          <w:kern w:val="0"/>
          <w:sz w:val="24"/>
          <w:szCs w:val="24"/>
        </w:rPr>
        <w:lastRenderedPageBreak/>
        <w:t>险保障</w:t>
      </w:r>
      <w:r w:rsidR="001A175E" w:rsidRPr="003E47A6">
        <w:rPr>
          <w:rFonts w:asciiTheme="minorEastAsia" w:eastAsiaTheme="minorEastAsia" w:hAnsiTheme="minorEastAsia" w:cs="FangSong" w:hint="eastAsia"/>
          <w:kern w:val="0"/>
          <w:sz w:val="24"/>
          <w:szCs w:val="24"/>
        </w:rPr>
        <w:t>。</w:t>
      </w:r>
    </w:p>
    <w:p w14:paraId="633BE7E2" w14:textId="77777777"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5.</w:t>
      </w:r>
      <w:r w:rsidRPr="001A175E">
        <w:rPr>
          <w:rFonts w:asciiTheme="minorEastAsia" w:eastAsiaTheme="minorEastAsia" w:hAnsiTheme="minorEastAsia" w:cs="FangSong" w:hint="eastAsia"/>
          <w:kern w:val="0"/>
          <w:sz w:val="24"/>
          <w:szCs w:val="24"/>
        </w:rPr>
        <w:t>支持信息化教学方面的基本要求</w:t>
      </w:r>
    </w:p>
    <w:p w14:paraId="6235F3F2" w14:textId="239EF7BB" w:rsidR="001A175E" w:rsidRPr="003E47A6" w:rsidRDefault="003E47A6" w:rsidP="003E47A6">
      <w:pPr>
        <w:spacing w:line="360" w:lineRule="auto"/>
        <w:ind w:firstLineChars="200" w:firstLine="480"/>
        <w:rPr>
          <w:rFonts w:asciiTheme="minorEastAsia" w:eastAsiaTheme="minorEastAsia" w:hAnsiTheme="minorEastAsia" w:cs="FangSong"/>
          <w:kern w:val="0"/>
          <w:sz w:val="24"/>
          <w:szCs w:val="24"/>
        </w:rPr>
      </w:pPr>
      <w:r w:rsidRPr="003E47A6">
        <w:rPr>
          <w:rFonts w:asciiTheme="minorEastAsia" w:eastAsiaTheme="minorEastAsia" w:hAnsiTheme="minorEastAsia" w:cs="FangSong" w:hint="eastAsia"/>
          <w:kern w:val="0"/>
          <w:sz w:val="24"/>
          <w:szCs w:val="24"/>
        </w:rPr>
        <w:t>具有利用数字化教学资源库、文献资料、常见问题解答等的信息 化条件。引导鼓励教师开发并利用信息化教学资源、教学平台，创新教学方法、提升教学效果</w:t>
      </w:r>
      <w:r w:rsidR="001A175E" w:rsidRPr="003E47A6">
        <w:rPr>
          <w:rFonts w:asciiTheme="minorEastAsia" w:eastAsiaTheme="minorEastAsia" w:hAnsiTheme="minorEastAsia" w:cs="FangSong" w:hint="eastAsia"/>
          <w:kern w:val="0"/>
          <w:sz w:val="24"/>
          <w:szCs w:val="24"/>
        </w:rPr>
        <w:t>。</w:t>
      </w:r>
    </w:p>
    <w:p w14:paraId="4ADC7D8E" w14:textId="77777777" w:rsidR="001A175E" w:rsidRPr="00A4671C" w:rsidRDefault="001A175E" w:rsidP="00A4671C">
      <w:pPr>
        <w:pStyle w:val="2"/>
        <w:spacing w:beforeLines="0"/>
        <w:ind w:firstLine="482"/>
        <w:rPr>
          <w:b/>
          <w:szCs w:val="24"/>
        </w:rPr>
      </w:pPr>
      <w:r w:rsidRPr="00A4671C">
        <w:rPr>
          <w:rFonts w:hint="eastAsia"/>
          <w:b/>
          <w:szCs w:val="24"/>
        </w:rPr>
        <w:t>（三）教学资源</w:t>
      </w:r>
    </w:p>
    <w:p w14:paraId="594C0F38" w14:textId="37588198"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hint="eastAsia"/>
          <w:kern w:val="0"/>
          <w:sz w:val="24"/>
          <w:szCs w:val="24"/>
        </w:rPr>
        <w:t>主要包括能够满足学生专业学习、教师专业教学研究和教学实施需要的教材、图书及数字化资源等。</w:t>
      </w:r>
    </w:p>
    <w:p w14:paraId="55F0AE7C" w14:textId="77777777"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1</w:t>
      </w:r>
      <w:r w:rsidRPr="001A175E">
        <w:rPr>
          <w:rFonts w:asciiTheme="minorEastAsia" w:eastAsiaTheme="minorEastAsia" w:hAnsiTheme="minorEastAsia" w:cs="FangSong" w:hint="eastAsia"/>
          <w:kern w:val="0"/>
          <w:sz w:val="24"/>
          <w:szCs w:val="24"/>
        </w:rPr>
        <w:t>．教材选用基本要求</w:t>
      </w:r>
    </w:p>
    <w:p w14:paraId="39A26544" w14:textId="6703BC0D" w:rsidR="00AD3C39" w:rsidRDefault="003E47A6" w:rsidP="003E47A6">
      <w:pPr>
        <w:spacing w:line="360" w:lineRule="auto"/>
        <w:ind w:firstLineChars="200" w:firstLine="480"/>
        <w:rPr>
          <w:rFonts w:asciiTheme="minorEastAsia" w:eastAsiaTheme="minorEastAsia" w:hAnsiTheme="minorEastAsia" w:cs="FangSong"/>
          <w:kern w:val="0"/>
          <w:sz w:val="24"/>
          <w:szCs w:val="24"/>
        </w:rPr>
      </w:pPr>
      <w:r w:rsidRPr="003E47A6">
        <w:rPr>
          <w:rFonts w:asciiTheme="minorEastAsia" w:eastAsiaTheme="minorEastAsia" w:hAnsiTheme="minorEastAsia" w:cs="FangSong" w:hint="eastAsia"/>
          <w:kern w:val="0"/>
          <w:sz w:val="24"/>
          <w:szCs w:val="24"/>
        </w:rPr>
        <w:t>按照国家规定选用优质教材，禁止不合格的教材进入课堂。学校建立由专业教师、行业专家和教研人员等参与的教材选用机构，完善教材选用制度，经过规范程序择优选用教材</w:t>
      </w:r>
      <w:r>
        <w:rPr>
          <w:rFonts w:asciiTheme="minorEastAsia" w:eastAsiaTheme="minorEastAsia" w:hAnsiTheme="minorEastAsia" w:cs="FangSong" w:hint="eastAsia"/>
          <w:kern w:val="0"/>
          <w:sz w:val="24"/>
          <w:szCs w:val="24"/>
        </w:rPr>
        <w:t>。</w:t>
      </w:r>
    </w:p>
    <w:p w14:paraId="57E095C9" w14:textId="6C093E28" w:rsidR="001A175E" w:rsidRPr="001A175E" w:rsidRDefault="001A175E" w:rsidP="001A175E">
      <w:pPr>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2</w:t>
      </w:r>
      <w:r w:rsidRPr="001A175E">
        <w:rPr>
          <w:rFonts w:asciiTheme="minorEastAsia" w:eastAsiaTheme="minorEastAsia" w:hAnsiTheme="minorEastAsia" w:cs="FangSong" w:hint="eastAsia"/>
          <w:kern w:val="0"/>
          <w:sz w:val="24"/>
          <w:szCs w:val="24"/>
        </w:rPr>
        <w:t>．图书文献配备基本要求</w:t>
      </w:r>
    </w:p>
    <w:p w14:paraId="68A13881" w14:textId="0E822CD5" w:rsidR="00AD3C39" w:rsidRDefault="003E47A6" w:rsidP="003E47A6">
      <w:pPr>
        <w:spacing w:line="360" w:lineRule="auto"/>
        <w:ind w:firstLineChars="200" w:firstLine="480"/>
        <w:rPr>
          <w:rFonts w:asciiTheme="minorEastAsia" w:eastAsiaTheme="minorEastAsia" w:hAnsiTheme="minorEastAsia" w:cs="FangSong"/>
          <w:kern w:val="0"/>
          <w:sz w:val="24"/>
          <w:szCs w:val="24"/>
        </w:rPr>
      </w:pPr>
      <w:r>
        <w:rPr>
          <w:rFonts w:asciiTheme="minorEastAsia" w:eastAsiaTheme="minorEastAsia" w:hAnsiTheme="minorEastAsia" w:cs="FangSong" w:hint="eastAsia"/>
          <w:kern w:val="0"/>
          <w:sz w:val="24"/>
          <w:szCs w:val="24"/>
        </w:rPr>
        <w:t>图书文献配备能满足人才培养、</w:t>
      </w:r>
      <w:r w:rsidRPr="003E47A6">
        <w:rPr>
          <w:rFonts w:asciiTheme="minorEastAsia" w:eastAsiaTheme="minorEastAsia" w:hAnsiTheme="minorEastAsia" w:cs="FangSong" w:hint="eastAsia"/>
          <w:kern w:val="0"/>
          <w:sz w:val="24"/>
          <w:szCs w:val="24"/>
        </w:rPr>
        <w:t>专业建设、教科研等工作的需要，方便师生查询、借阅。专业类图书文献主要包括：与建筑工程技术专业核心专业领域相适应的图书、期刊、资料、规范、标准、建筑法律 法规、图集、定额及工程案例图纸等。</w:t>
      </w:r>
    </w:p>
    <w:p w14:paraId="6D308A42" w14:textId="6C468675" w:rsidR="001A175E" w:rsidRPr="001A175E" w:rsidRDefault="001A175E" w:rsidP="007E2607">
      <w:pPr>
        <w:adjustRightInd w:val="0"/>
        <w:snapToGrid w:val="0"/>
        <w:spacing w:line="360" w:lineRule="auto"/>
        <w:ind w:firstLineChars="200" w:firstLine="480"/>
        <w:rPr>
          <w:rFonts w:asciiTheme="minorEastAsia" w:eastAsiaTheme="minorEastAsia" w:hAnsiTheme="minorEastAsia" w:cs="FangSong"/>
          <w:kern w:val="0"/>
          <w:sz w:val="24"/>
          <w:szCs w:val="24"/>
        </w:rPr>
      </w:pPr>
      <w:r w:rsidRPr="001A175E">
        <w:rPr>
          <w:rFonts w:asciiTheme="minorEastAsia" w:eastAsiaTheme="minorEastAsia" w:hAnsiTheme="minorEastAsia" w:cs="FangSong"/>
          <w:kern w:val="0"/>
          <w:sz w:val="24"/>
          <w:szCs w:val="24"/>
        </w:rPr>
        <w:t>3</w:t>
      </w:r>
      <w:r w:rsidRPr="001A175E">
        <w:rPr>
          <w:rFonts w:asciiTheme="minorEastAsia" w:eastAsiaTheme="minorEastAsia" w:hAnsiTheme="minorEastAsia" w:cs="FangSong" w:hint="eastAsia"/>
          <w:kern w:val="0"/>
          <w:sz w:val="24"/>
          <w:szCs w:val="24"/>
        </w:rPr>
        <w:t>．数字资源配置基本要求</w:t>
      </w:r>
    </w:p>
    <w:p w14:paraId="3165A57D" w14:textId="09E29F78" w:rsidR="00264201" w:rsidRPr="003E47A6" w:rsidRDefault="003E47A6" w:rsidP="007E2607">
      <w:pPr>
        <w:pStyle w:val="ae"/>
        <w:kinsoku w:val="0"/>
        <w:overflowPunct w:val="0"/>
        <w:adjustRightInd w:val="0"/>
        <w:snapToGrid w:val="0"/>
        <w:spacing w:after="0" w:line="329" w:lineRule="auto"/>
        <w:rPr>
          <w:rFonts w:asciiTheme="minorEastAsia" w:eastAsiaTheme="minorEastAsia" w:hAnsiTheme="minorEastAsia" w:cs="FangSong"/>
          <w:kern w:val="0"/>
          <w:sz w:val="24"/>
          <w:szCs w:val="24"/>
        </w:rPr>
      </w:pPr>
      <w:r w:rsidRPr="003E47A6">
        <w:rPr>
          <w:rFonts w:asciiTheme="minorEastAsia" w:eastAsiaTheme="minorEastAsia" w:hAnsiTheme="minorEastAsia" w:cs="FangSong" w:hint="eastAsia"/>
          <w:kern w:val="0"/>
          <w:sz w:val="24"/>
          <w:szCs w:val="24"/>
        </w:rPr>
        <w:t xml:space="preserve">    建设、配备与本专业有关的音视频素材、教学课件、数字化教学案例库、虚拟仿真软件、数字教材等专业教学资源库，种类丰富、形式多样、使用便捷、动态更新、满足教学</w:t>
      </w:r>
    </w:p>
    <w:p w14:paraId="238A734B" w14:textId="458564F0" w:rsidR="00264201" w:rsidRPr="00A4671C" w:rsidRDefault="00264201" w:rsidP="00A4671C">
      <w:pPr>
        <w:pStyle w:val="2"/>
        <w:spacing w:beforeLines="0"/>
        <w:ind w:firstLine="482"/>
        <w:rPr>
          <w:b/>
          <w:szCs w:val="24"/>
        </w:rPr>
      </w:pPr>
      <w:r w:rsidRPr="00A4671C">
        <w:rPr>
          <w:rFonts w:hint="eastAsia"/>
          <w:b/>
          <w:szCs w:val="24"/>
        </w:rPr>
        <w:t>（四</w:t>
      </w:r>
      <w:r w:rsidRPr="00A4671C">
        <w:rPr>
          <w:b/>
          <w:szCs w:val="24"/>
        </w:rPr>
        <w:t>）</w:t>
      </w:r>
      <w:r w:rsidRPr="00A4671C">
        <w:rPr>
          <w:rFonts w:hint="eastAsia"/>
          <w:b/>
          <w:szCs w:val="24"/>
        </w:rPr>
        <w:t>教学方法</w:t>
      </w:r>
    </w:p>
    <w:p w14:paraId="2D19EE2B" w14:textId="6829921B" w:rsidR="00AD3C39" w:rsidRPr="000B3455" w:rsidRDefault="00B84F38" w:rsidP="00D5734D">
      <w:pPr>
        <w:pStyle w:val="2"/>
        <w:keepNext w:val="0"/>
        <w:keepLines w:val="0"/>
        <w:spacing w:beforeLines="0" w:line="360" w:lineRule="auto"/>
        <w:ind w:firstLine="480"/>
        <w:rPr>
          <w:rFonts w:asciiTheme="minorEastAsia" w:eastAsiaTheme="minorEastAsia" w:hAnsiTheme="minorEastAsia" w:cs="FangSong"/>
          <w:kern w:val="0"/>
          <w:szCs w:val="24"/>
        </w:rPr>
      </w:pPr>
      <w:r w:rsidRPr="000B3455">
        <w:rPr>
          <w:rFonts w:asciiTheme="minorEastAsia" w:eastAsiaTheme="minorEastAsia" w:hAnsiTheme="minorEastAsia" w:cs="FangSong" w:hint="eastAsia"/>
          <w:kern w:val="0"/>
          <w:szCs w:val="24"/>
        </w:rPr>
        <w:t>通过推进人才培养模式改革，打造适应社会人才需求的专业品牌，实现专业同企业岗位之间的对接。在</w:t>
      </w:r>
      <w:r w:rsidRPr="000B3455">
        <w:rPr>
          <w:rFonts w:asciiTheme="minorEastAsia" w:eastAsiaTheme="minorEastAsia" w:hAnsiTheme="minorEastAsia" w:cs="FangSong"/>
          <w:kern w:val="0"/>
          <w:szCs w:val="24"/>
        </w:rPr>
        <w:t>教学过程中，</w:t>
      </w:r>
      <w:r w:rsidRPr="000B3455">
        <w:rPr>
          <w:rFonts w:asciiTheme="minorEastAsia" w:eastAsiaTheme="minorEastAsia" w:hAnsiTheme="minorEastAsia" w:cs="FangSong" w:hint="eastAsia"/>
          <w:kern w:val="0"/>
          <w:szCs w:val="24"/>
        </w:rPr>
        <w:t>强</w:t>
      </w:r>
      <w:r w:rsidRPr="000B3455">
        <w:rPr>
          <w:rFonts w:asciiTheme="minorEastAsia" w:eastAsiaTheme="minorEastAsia" w:hAnsiTheme="minorEastAsia" w:cs="FangSong"/>
          <w:kern w:val="0"/>
          <w:szCs w:val="24"/>
        </w:rPr>
        <w:t>调</w:t>
      </w:r>
      <w:r w:rsidRPr="000B3455">
        <w:rPr>
          <w:rFonts w:asciiTheme="minorEastAsia" w:eastAsiaTheme="minorEastAsia" w:hAnsiTheme="minorEastAsia" w:cs="FangSong" w:hint="eastAsia"/>
          <w:kern w:val="0"/>
          <w:szCs w:val="24"/>
        </w:rPr>
        <w:t>以</w:t>
      </w:r>
      <w:r w:rsidRPr="000B3455">
        <w:rPr>
          <w:rFonts w:asciiTheme="minorEastAsia" w:eastAsiaTheme="minorEastAsia" w:hAnsiTheme="minorEastAsia" w:cs="FangSong"/>
          <w:kern w:val="0"/>
          <w:szCs w:val="24"/>
        </w:rPr>
        <w:t>学生为</w:t>
      </w:r>
      <w:r w:rsidRPr="000B3455">
        <w:rPr>
          <w:rFonts w:asciiTheme="minorEastAsia" w:eastAsiaTheme="minorEastAsia" w:hAnsiTheme="minorEastAsia" w:cs="FangSong" w:hint="eastAsia"/>
          <w:kern w:val="0"/>
          <w:szCs w:val="24"/>
        </w:rPr>
        <w:t>中</w:t>
      </w:r>
      <w:r w:rsidRPr="000B3455">
        <w:rPr>
          <w:rFonts w:asciiTheme="minorEastAsia" w:eastAsiaTheme="minorEastAsia" w:hAnsiTheme="minorEastAsia" w:cs="FangSong"/>
          <w:kern w:val="0"/>
          <w:szCs w:val="24"/>
        </w:rPr>
        <w:t>心</w:t>
      </w:r>
      <w:r w:rsidRPr="000B3455">
        <w:rPr>
          <w:rFonts w:asciiTheme="minorEastAsia" w:eastAsiaTheme="minorEastAsia" w:hAnsiTheme="minorEastAsia" w:cs="FangSong" w:hint="eastAsia"/>
          <w:kern w:val="0"/>
          <w:szCs w:val="24"/>
        </w:rPr>
        <w:t>，</w:t>
      </w:r>
      <w:r w:rsidRPr="000B3455">
        <w:rPr>
          <w:rFonts w:asciiTheme="minorEastAsia" w:eastAsiaTheme="minorEastAsia" w:hAnsiTheme="minorEastAsia" w:cs="FangSong"/>
          <w:kern w:val="0"/>
          <w:szCs w:val="24"/>
        </w:rPr>
        <w:t>注重学生职业能力培养、“教</w:t>
      </w:r>
      <w:r w:rsidRPr="000B3455">
        <w:rPr>
          <w:rFonts w:asciiTheme="minorEastAsia" w:eastAsiaTheme="minorEastAsia" w:hAnsiTheme="minorEastAsia" w:cs="FangSong" w:hint="eastAsia"/>
          <w:kern w:val="0"/>
          <w:szCs w:val="24"/>
        </w:rPr>
        <w:t>”</w:t>
      </w:r>
      <w:r w:rsidRPr="000B3455">
        <w:rPr>
          <w:rFonts w:asciiTheme="minorEastAsia" w:eastAsiaTheme="minorEastAsia" w:hAnsiTheme="minorEastAsia" w:cs="FangSong"/>
          <w:kern w:val="0"/>
          <w:szCs w:val="24"/>
        </w:rPr>
        <w:t>与“学”的互动、</w:t>
      </w:r>
      <w:r w:rsidRPr="000B3455">
        <w:rPr>
          <w:rFonts w:asciiTheme="minorEastAsia" w:eastAsiaTheme="minorEastAsia" w:hAnsiTheme="minorEastAsia" w:cs="FangSong" w:hint="eastAsia"/>
          <w:kern w:val="0"/>
          <w:szCs w:val="24"/>
        </w:rPr>
        <w:t>职业</w:t>
      </w:r>
      <w:r w:rsidRPr="000B3455">
        <w:rPr>
          <w:rFonts w:asciiTheme="minorEastAsia" w:eastAsiaTheme="minorEastAsia" w:hAnsiTheme="minorEastAsia" w:cs="FangSong"/>
          <w:kern w:val="0"/>
          <w:szCs w:val="24"/>
        </w:rPr>
        <w:t>情</w:t>
      </w:r>
      <w:r w:rsidRPr="000B3455">
        <w:rPr>
          <w:rFonts w:asciiTheme="minorEastAsia" w:eastAsiaTheme="minorEastAsia" w:hAnsiTheme="minorEastAsia" w:cs="FangSong" w:hint="eastAsia"/>
          <w:kern w:val="0"/>
          <w:szCs w:val="24"/>
        </w:rPr>
        <w:t>景</w:t>
      </w:r>
      <w:r w:rsidRPr="000B3455">
        <w:rPr>
          <w:rFonts w:asciiTheme="minorEastAsia" w:eastAsiaTheme="minorEastAsia" w:hAnsiTheme="minorEastAsia" w:cs="FangSong"/>
          <w:kern w:val="0"/>
          <w:szCs w:val="24"/>
        </w:rPr>
        <w:t>的设计等，</w:t>
      </w:r>
      <w:r w:rsidRPr="000B3455">
        <w:rPr>
          <w:rFonts w:asciiTheme="minorEastAsia" w:eastAsiaTheme="minorEastAsia" w:hAnsiTheme="minorEastAsia" w:cs="FangSong" w:hint="eastAsia"/>
          <w:kern w:val="0"/>
          <w:szCs w:val="24"/>
        </w:rPr>
        <w:t>倡导因材施教、因需施教，鼓励创新教学方法和策略，采用理实一体化教学、案例教学、项目教学等方法，坚持学中做、做中学。</w:t>
      </w:r>
      <w:r w:rsidRPr="000B3455">
        <w:rPr>
          <w:rFonts w:asciiTheme="minorEastAsia" w:eastAsiaTheme="minorEastAsia" w:hAnsiTheme="minorEastAsia" w:cs="FangSong"/>
          <w:kern w:val="0"/>
          <w:szCs w:val="24"/>
        </w:rPr>
        <w:t>积极推进</w:t>
      </w:r>
      <w:r w:rsidRPr="000B3455">
        <w:rPr>
          <w:rFonts w:asciiTheme="minorEastAsia" w:eastAsiaTheme="minorEastAsia" w:hAnsiTheme="minorEastAsia" w:cs="FangSong" w:hint="eastAsia"/>
          <w:kern w:val="0"/>
          <w:szCs w:val="24"/>
        </w:rPr>
        <w:t>“</w:t>
      </w:r>
      <w:r w:rsidRPr="000B3455">
        <w:rPr>
          <w:rFonts w:asciiTheme="minorEastAsia" w:eastAsiaTheme="minorEastAsia" w:hAnsiTheme="minorEastAsia" w:cs="FangSong"/>
          <w:kern w:val="0"/>
          <w:szCs w:val="24"/>
        </w:rPr>
        <w:t>职教云</w:t>
      </w:r>
      <w:r w:rsidRPr="000B3455">
        <w:rPr>
          <w:rFonts w:asciiTheme="minorEastAsia" w:eastAsiaTheme="minorEastAsia" w:hAnsiTheme="minorEastAsia" w:cs="FangSong" w:hint="eastAsia"/>
          <w:kern w:val="0"/>
          <w:szCs w:val="24"/>
        </w:rPr>
        <w:t>”在</w:t>
      </w:r>
      <w:r w:rsidRPr="000B3455">
        <w:rPr>
          <w:rFonts w:asciiTheme="minorEastAsia" w:eastAsiaTheme="minorEastAsia" w:hAnsiTheme="minorEastAsia" w:cs="FangSong"/>
          <w:kern w:val="0"/>
          <w:szCs w:val="24"/>
        </w:rPr>
        <w:t>线课程在课</w:t>
      </w:r>
      <w:r w:rsidRPr="000B3455">
        <w:rPr>
          <w:rFonts w:asciiTheme="minorEastAsia" w:eastAsiaTheme="minorEastAsia" w:hAnsiTheme="minorEastAsia" w:cs="FangSong" w:hint="eastAsia"/>
          <w:kern w:val="0"/>
          <w:szCs w:val="24"/>
        </w:rPr>
        <w:t>程</w:t>
      </w:r>
      <w:r w:rsidRPr="000B3455">
        <w:rPr>
          <w:rFonts w:asciiTheme="minorEastAsia" w:eastAsiaTheme="minorEastAsia" w:hAnsiTheme="minorEastAsia" w:cs="FangSong"/>
          <w:kern w:val="0"/>
          <w:szCs w:val="24"/>
        </w:rPr>
        <w:t>教学中的应用</w:t>
      </w:r>
      <w:r w:rsidRPr="000B3455">
        <w:rPr>
          <w:rFonts w:asciiTheme="minorEastAsia" w:eastAsiaTheme="minorEastAsia" w:hAnsiTheme="minorEastAsia" w:cs="FangSong" w:hint="eastAsia"/>
          <w:kern w:val="0"/>
          <w:szCs w:val="24"/>
        </w:rPr>
        <w:t>，实施课前自主学习、课中探讨学习和课后巩固学习的</w:t>
      </w:r>
      <w:r w:rsidRPr="000B3455">
        <w:rPr>
          <w:rFonts w:asciiTheme="minorEastAsia" w:eastAsiaTheme="minorEastAsia" w:hAnsiTheme="minorEastAsia" w:cs="FangSong"/>
          <w:kern w:val="0"/>
          <w:szCs w:val="24"/>
        </w:rPr>
        <w:t>线上线下混合式</w:t>
      </w:r>
      <w:r w:rsidRPr="000B3455">
        <w:rPr>
          <w:rFonts w:asciiTheme="minorEastAsia" w:eastAsiaTheme="minorEastAsia" w:hAnsiTheme="minorEastAsia" w:cs="FangSong" w:hint="eastAsia"/>
          <w:kern w:val="0"/>
          <w:szCs w:val="24"/>
        </w:rPr>
        <w:t>教学模式。</w:t>
      </w:r>
    </w:p>
    <w:p w14:paraId="2518978D" w14:textId="0944BD2C" w:rsidR="00264201" w:rsidRPr="00A4671C" w:rsidRDefault="00264201" w:rsidP="00D5734D">
      <w:pPr>
        <w:pStyle w:val="2"/>
        <w:spacing w:beforeLines="0"/>
        <w:ind w:firstLine="482"/>
        <w:rPr>
          <w:b/>
          <w:szCs w:val="24"/>
        </w:rPr>
      </w:pPr>
      <w:r w:rsidRPr="00A4671C">
        <w:rPr>
          <w:rFonts w:hint="eastAsia"/>
          <w:b/>
          <w:szCs w:val="24"/>
        </w:rPr>
        <w:t>（五</w:t>
      </w:r>
      <w:r w:rsidRPr="00A4671C">
        <w:rPr>
          <w:b/>
          <w:szCs w:val="24"/>
        </w:rPr>
        <w:t>）</w:t>
      </w:r>
      <w:r w:rsidRPr="00A4671C">
        <w:rPr>
          <w:rFonts w:hint="eastAsia"/>
          <w:b/>
          <w:szCs w:val="24"/>
        </w:rPr>
        <w:t>教学评</w:t>
      </w:r>
      <w:r w:rsidRPr="00A4671C">
        <w:rPr>
          <w:b/>
          <w:szCs w:val="24"/>
        </w:rPr>
        <w:t>价</w:t>
      </w:r>
    </w:p>
    <w:p w14:paraId="04215A47" w14:textId="2D4F75F0" w:rsidR="00AD3C39" w:rsidRPr="000B3455" w:rsidRDefault="00B84F38" w:rsidP="00D5734D">
      <w:pPr>
        <w:pStyle w:val="2"/>
        <w:keepNext w:val="0"/>
        <w:keepLines w:val="0"/>
        <w:spacing w:beforeLines="0" w:line="360" w:lineRule="auto"/>
        <w:ind w:firstLine="480"/>
        <w:rPr>
          <w:rFonts w:asciiTheme="minorEastAsia" w:eastAsiaTheme="minorEastAsia" w:hAnsiTheme="minorEastAsia" w:cs="FangSong"/>
          <w:b/>
          <w:kern w:val="0"/>
          <w:szCs w:val="24"/>
        </w:rPr>
      </w:pPr>
      <w:r w:rsidRPr="000B3455">
        <w:rPr>
          <w:rFonts w:asciiTheme="minorEastAsia" w:eastAsiaTheme="minorEastAsia" w:hAnsiTheme="minorEastAsia" w:cs="FangSong" w:hint="eastAsia"/>
          <w:kern w:val="0"/>
          <w:szCs w:val="24"/>
        </w:rPr>
        <w:t>对学生的学业考核评价内容兼顾认知、技能、情感等方面，评价体现评价标准、评价主体、评价方式、评价过程的多元化。评</w:t>
      </w:r>
      <w:r w:rsidRPr="000B3455">
        <w:rPr>
          <w:rFonts w:asciiTheme="minorEastAsia" w:eastAsiaTheme="minorEastAsia" w:hAnsiTheme="minorEastAsia" w:cs="FangSong"/>
          <w:kern w:val="0"/>
          <w:szCs w:val="24"/>
        </w:rPr>
        <w:t>价主</w:t>
      </w:r>
      <w:r w:rsidRPr="000B3455">
        <w:rPr>
          <w:rFonts w:asciiTheme="minorEastAsia" w:eastAsiaTheme="minorEastAsia" w:hAnsiTheme="minorEastAsia" w:cs="FangSong" w:hint="eastAsia"/>
          <w:kern w:val="0"/>
          <w:szCs w:val="24"/>
        </w:rPr>
        <w:t>体</w:t>
      </w:r>
      <w:r w:rsidRPr="000B3455">
        <w:rPr>
          <w:rFonts w:asciiTheme="minorEastAsia" w:eastAsiaTheme="minorEastAsia" w:hAnsiTheme="minorEastAsia" w:cs="FangSong"/>
          <w:kern w:val="0"/>
          <w:szCs w:val="24"/>
        </w:rPr>
        <w:t>包括</w:t>
      </w:r>
      <w:r w:rsidRPr="000B3455">
        <w:rPr>
          <w:rFonts w:asciiTheme="minorEastAsia" w:eastAsiaTheme="minorEastAsia" w:hAnsiTheme="minorEastAsia" w:cs="FangSong" w:hint="eastAsia"/>
          <w:kern w:val="0"/>
          <w:szCs w:val="24"/>
        </w:rPr>
        <w:t>教</w:t>
      </w:r>
      <w:r w:rsidRPr="000B3455">
        <w:rPr>
          <w:rFonts w:asciiTheme="minorEastAsia" w:eastAsiaTheme="minorEastAsia" w:hAnsiTheme="minorEastAsia" w:cs="FangSong"/>
          <w:kern w:val="0"/>
          <w:szCs w:val="24"/>
        </w:rPr>
        <w:t>师评价</w:t>
      </w:r>
      <w:r w:rsidRPr="000B3455">
        <w:rPr>
          <w:rFonts w:asciiTheme="minorEastAsia" w:eastAsiaTheme="minorEastAsia" w:hAnsiTheme="minorEastAsia" w:cs="FangSong" w:hint="eastAsia"/>
          <w:kern w:val="0"/>
          <w:szCs w:val="24"/>
        </w:rPr>
        <w:t>、</w:t>
      </w:r>
      <w:r w:rsidRPr="000B3455">
        <w:rPr>
          <w:rFonts w:asciiTheme="minorEastAsia" w:eastAsiaTheme="minorEastAsia" w:hAnsiTheme="minorEastAsia" w:cs="FangSong"/>
          <w:kern w:val="0"/>
          <w:szCs w:val="24"/>
        </w:rPr>
        <w:t>学生评价、企业评价</w:t>
      </w:r>
      <w:r w:rsidRPr="000B3455">
        <w:rPr>
          <w:rFonts w:asciiTheme="minorEastAsia" w:eastAsiaTheme="minorEastAsia" w:hAnsiTheme="minorEastAsia" w:cs="FangSong"/>
          <w:kern w:val="0"/>
          <w:szCs w:val="24"/>
        </w:rPr>
        <w:lastRenderedPageBreak/>
        <w:t>等</w:t>
      </w:r>
      <w:r w:rsidRPr="000B3455">
        <w:rPr>
          <w:rFonts w:asciiTheme="minorEastAsia" w:eastAsiaTheme="minorEastAsia" w:hAnsiTheme="minorEastAsia" w:cs="FangSong" w:hint="eastAsia"/>
          <w:kern w:val="0"/>
          <w:szCs w:val="24"/>
        </w:rPr>
        <w:t>；评</w:t>
      </w:r>
      <w:r w:rsidRPr="000B3455">
        <w:rPr>
          <w:rFonts w:asciiTheme="minorEastAsia" w:eastAsiaTheme="minorEastAsia" w:hAnsiTheme="minorEastAsia" w:cs="FangSong"/>
          <w:kern w:val="0"/>
          <w:szCs w:val="24"/>
        </w:rPr>
        <w:t>价</w:t>
      </w:r>
      <w:r w:rsidRPr="000B3455">
        <w:rPr>
          <w:rFonts w:asciiTheme="minorEastAsia" w:eastAsiaTheme="minorEastAsia" w:hAnsiTheme="minorEastAsia" w:cs="FangSong" w:hint="eastAsia"/>
          <w:kern w:val="0"/>
          <w:szCs w:val="24"/>
        </w:rPr>
        <w:t>、</w:t>
      </w:r>
      <w:r w:rsidRPr="000B3455">
        <w:rPr>
          <w:rFonts w:asciiTheme="minorEastAsia" w:eastAsiaTheme="minorEastAsia" w:hAnsiTheme="minorEastAsia" w:cs="FangSong"/>
          <w:kern w:val="0"/>
          <w:szCs w:val="24"/>
        </w:rPr>
        <w:t>评定方式包括</w:t>
      </w:r>
      <w:r w:rsidRPr="000B3455">
        <w:rPr>
          <w:rFonts w:asciiTheme="minorEastAsia" w:eastAsiaTheme="minorEastAsia" w:hAnsiTheme="minorEastAsia" w:cs="FangSong" w:hint="eastAsia"/>
          <w:kern w:val="0"/>
          <w:szCs w:val="24"/>
        </w:rPr>
        <w:t>观察、口试、笔试、操作、职业资格鉴定、</w:t>
      </w:r>
      <w:r w:rsidRPr="000B3455">
        <w:rPr>
          <w:rFonts w:asciiTheme="minorEastAsia" w:eastAsiaTheme="minorEastAsia" w:hAnsiTheme="minorEastAsia" w:cs="FangSong"/>
          <w:kern w:val="0"/>
          <w:szCs w:val="24"/>
        </w:rPr>
        <w:t>大作业、</w:t>
      </w:r>
      <w:r w:rsidRPr="000B3455">
        <w:rPr>
          <w:rFonts w:asciiTheme="minorEastAsia" w:eastAsiaTheme="minorEastAsia" w:hAnsiTheme="minorEastAsia" w:cs="FangSong" w:hint="eastAsia"/>
          <w:kern w:val="0"/>
          <w:szCs w:val="24"/>
        </w:rPr>
        <w:t>项目</w:t>
      </w:r>
      <w:r w:rsidRPr="000B3455">
        <w:rPr>
          <w:rFonts w:asciiTheme="minorEastAsia" w:eastAsiaTheme="minorEastAsia" w:hAnsiTheme="minorEastAsia" w:cs="FangSong"/>
          <w:kern w:val="0"/>
          <w:szCs w:val="24"/>
        </w:rPr>
        <w:t>报告、小论文</w:t>
      </w:r>
      <w:r w:rsidRPr="000B3455">
        <w:rPr>
          <w:rFonts w:asciiTheme="minorEastAsia" w:eastAsiaTheme="minorEastAsia" w:hAnsiTheme="minorEastAsia" w:cs="FangSong" w:hint="eastAsia"/>
          <w:kern w:val="0"/>
          <w:szCs w:val="24"/>
        </w:rPr>
        <w:t>等；</w:t>
      </w:r>
      <w:r w:rsidRPr="000B3455">
        <w:rPr>
          <w:rFonts w:asciiTheme="minorEastAsia" w:eastAsiaTheme="minorEastAsia" w:hAnsiTheme="minorEastAsia" w:cs="FangSong"/>
          <w:kern w:val="0"/>
          <w:szCs w:val="24"/>
        </w:rPr>
        <w:t>评</w:t>
      </w:r>
      <w:r w:rsidRPr="000B3455">
        <w:rPr>
          <w:rFonts w:asciiTheme="minorEastAsia" w:eastAsiaTheme="minorEastAsia" w:hAnsiTheme="minorEastAsia" w:cs="FangSong" w:hint="eastAsia"/>
          <w:kern w:val="0"/>
          <w:szCs w:val="24"/>
        </w:rPr>
        <w:t>价</w:t>
      </w:r>
      <w:r w:rsidRPr="000B3455">
        <w:rPr>
          <w:rFonts w:asciiTheme="minorEastAsia" w:eastAsiaTheme="minorEastAsia" w:hAnsiTheme="minorEastAsia" w:cs="FangSong"/>
          <w:kern w:val="0"/>
          <w:szCs w:val="24"/>
        </w:rPr>
        <w:t>过程包括过程评价和</w:t>
      </w:r>
      <w:proofErr w:type="gramStart"/>
      <w:r w:rsidRPr="000B3455">
        <w:rPr>
          <w:rFonts w:asciiTheme="minorEastAsia" w:eastAsiaTheme="minorEastAsia" w:hAnsiTheme="minorEastAsia" w:cs="FangSong"/>
          <w:kern w:val="0"/>
          <w:szCs w:val="24"/>
        </w:rPr>
        <w:t>期未</w:t>
      </w:r>
      <w:proofErr w:type="gramEnd"/>
      <w:r w:rsidRPr="000B3455">
        <w:rPr>
          <w:rFonts w:asciiTheme="minorEastAsia" w:eastAsiaTheme="minorEastAsia" w:hAnsiTheme="minorEastAsia" w:cs="FangSong"/>
          <w:kern w:val="0"/>
          <w:szCs w:val="24"/>
        </w:rPr>
        <w:t>评价</w:t>
      </w:r>
      <w:r w:rsidRPr="000B3455">
        <w:rPr>
          <w:rFonts w:asciiTheme="minorEastAsia" w:eastAsiaTheme="minorEastAsia" w:hAnsiTheme="minorEastAsia" w:cs="FangSong" w:hint="eastAsia"/>
          <w:kern w:val="0"/>
          <w:szCs w:val="24"/>
        </w:rPr>
        <w:t>，本</w:t>
      </w:r>
      <w:r w:rsidRPr="000B3455">
        <w:rPr>
          <w:rFonts w:asciiTheme="minorEastAsia" w:eastAsiaTheme="minorEastAsia" w:hAnsiTheme="minorEastAsia" w:cs="FangSong"/>
          <w:kern w:val="0"/>
          <w:szCs w:val="24"/>
        </w:rPr>
        <w:t>专业</w:t>
      </w:r>
      <w:r w:rsidRPr="000B3455">
        <w:rPr>
          <w:rFonts w:asciiTheme="minorEastAsia" w:eastAsiaTheme="minorEastAsia" w:hAnsiTheme="minorEastAsia" w:cs="FangSong" w:hint="eastAsia"/>
          <w:kern w:val="0"/>
          <w:szCs w:val="24"/>
        </w:rPr>
        <w:t>注重过程评</w:t>
      </w:r>
      <w:r w:rsidRPr="000B3455">
        <w:rPr>
          <w:rFonts w:asciiTheme="minorEastAsia" w:eastAsiaTheme="minorEastAsia" w:hAnsiTheme="minorEastAsia" w:cs="FangSong"/>
          <w:kern w:val="0"/>
          <w:szCs w:val="24"/>
        </w:rPr>
        <w:t>价</w:t>
      </w:r>
      <w:r w:rsidRPr="000B3455">
        <w:rPr>
          <w:rFonts w:asciiTheme="minorEastAsia" w:eastAsiaTheme="minorEastAsia" w:hAnsiTheme="minorEastAsia" w:cs="FangSong" w:hint="eastAsia"/>
          <w:kern w:val="0"/>
          <w:szCs w:val="24"/>
        </w:rPr>
        <w:t>，</w:t>
      </w:r>
      <w:r w:rsidRPr="000B3455">
        <w:rPr>
          <w:rFonts w:asciiTheme="minorEastAsia" w:eastAsiaTheme="minorEastAsia" w:hAnsiTheme="minorEastAsia" w:cs="FangSong"/>
          <w:kern w:val="0"/>
          <w:szCs w:val="24"/>
        </w:rPr>
        <w:t>以过程评价为主，</w:t>
      </w:r>
      <w:r w:rsidRPr="000B3455">
        <w:rPr>
          <w:rFonts w:asciiTheme="minorEastAsia" w:eastAsiaTheme="minorEastAsia" w:hAnsiTheme="minorEastAsia" w:cs="FangSong" w:hint="eastAsia"/>
          <w:kern w:val="0"/>
          <w:szCs w:val="24"/>
        </w:rPr>
        <w:t>过程评价以学习态度、操作能力、方法运用、合作精神为考核要素，以学习阶段、学习项目或典型工作任务为单元组织考核。</w:t>
      </w:r>
    </w:p>
    <w:p w14:paraId="3B72A74F" w14:textId="582DEF53" w:rsidR="00264201" w:rsidRPr="00A4671C" w:rsidRDefault="00264201" w:rsidP="00D5734D">
      <w:pPr>
        <w:pStyle w:val="2"/>
        <w:spacing w:beforeLines="0"/>
        <w:ind w:firstLine="482"/>
        <w:rPr>
          <w:b/>
          <w:szCs w:val="24"/>
        </w:rPr>
      </w:pPr>
      <w:r w:rsidRPr="00A4671C">
        <w:rPr>
          <w:rFonts w:hint="eastAsia"/>
          <w:b/>
          <w:szCs w:val="24"/>
        </w:rPr>
        <w:t>（六</w:t>
      </w:r>
      <w:r w:rsidRPr="00A4671C">
        <w:rPr>
          <w:b/>
          <w:szCs w:val="24"/>
        </w:rPr>
        <w:t>）</w:t>
      </w:r>
      <w:r w:rsidRPr="00A4671C">
        <w:rPr>
          <w:rFonts w:hint="eastAsia"/>
          <w:b/>
          <w:szCs w:val="24"/>
        </w:rPr>
        <w:t>质量管</w:t>
      </w:r>
      <w:r w:rsidRPr="00A4671C">
        <w:rPr>
          <w:b/>
          <w:szCs w:val="24"/>
        </w:rPr>
        <w:t>理</w:t>
      </w:r>
    </w:p>
    <w:p w14:paraId="286204E8" w14:textId="3630A38E" w:rsidR="00B84F38" w:rsidRPr="000B3455" w:rsidRDefault="00B84F38" w:rsidP="00D5734D">
      <w:pPr>
        <w:pStyle w:val="2"/>
        <w:keepNext w:val="0"/>
        <w:keepLines w:val="0"/>
        <w:spacing w:beforeLines="0" w:line="360" w:lineRule="auto"/>
        <w:ind w:firstLine="480"/>
        <w:rPr>
          <w:rFonts w:asciiTheme="minorEastAsia" w:eastAsiaTheme="minorEastAsia" w:hAnsiTheme="minorEastAsia" w:cs="FangSong"/>
          <w:kern w:val="0"/>
          <w:szCs w:val="24"/>
        </w:rPr>
      </w:pPr>
      <w:r w:rsidRPr="000B3455">
        <w:rPr>
          <w:rFonts w:asciiTheme="minorEastAsia" w:eastAsiaTheme="minorEastAsia" w:hAnsiTheme="minorEastAsia" w:cs="FangSong" w:hint="eastAsia"/>
          <w:kern w:val="0"/>
          <w:szCs w:val="24"/>
        </w:rPr>
        <w:t>1</w:t>
      </w:r>
      <w:r w:rsidRPr="000B3455">
        <w:rPr>
          <w:rFonts w:asciiTheme="minorEastAsia" w:eastAsiaTheme="minorEastAsia" w:hAnsiTheme="minorEastAsia" w:cs="FangSong"/>
          <w:kern w:val="0"/>
          <w:szCs w:val="24"/>
        </w:rPr>
        <w:t>.</w:t>
      </w:r>
      <w:r w:rsidRPr="000B3455">
        <w:rPr>
          <w:rFonts w:asciiTheme="minorEastAsia" w:eastAsiaTheme="minorEastAsia" w:hAnsiTheme="minorEastAsia" w:cs="FangSong" w:hint="eastAsia"/>
          <w:kern w:val="0"/>
          <w:szCs w:val="24"/>
        </w:rPr>
        <w:t>依据学</w:t>
      </w:r>
      <w:r w:rsidRPr="000B3455">
        <w:rPr>
          <w:rFonts w:asciiTheme="minorEastAsia" w:eastAsiaTheme="minorEastAsia" w:hAnsiTheme="minorEastAsia" w:cs="FangSong"/>
          <w:kern w:val="0"/>
          <w:szCs w:val="24"/>
        </w:rPr>
        <w:t>院</w:t>
      </w:r>
      <w:r w:rsidRPr="000B3455">
        <w:rPr>
          <w:rFonts w:asciiTheme="minorEastAsia" w:eastAsiaTheme="minorEastAsia" w:hAnsiTheme="minorEastAsia" w:cs="FangSong" w:hint="eastAsia"/>
          <w:kern w:val="0"/>
          <w:szCs w:val="24"/>
        </w:rPr>
        <w:t>《关于</w:t>
      </w:r>
      <w:r w:rsidR="00296CDC">
        <w:rPr>
          <w:rFonts w:asciiTheme="minorEastAsia" w:eastAsiaTheme="minorEastAsia" w:hAnsiTheme="minorEastAsia" w:cs="FangSong" w:hint="eastAsia"/>
          <w:kern w:val="0"/>
          <w:szCs w:val="24"/>
        </w:rPr>
        <w:t>2021</w:t>
      </w:r>
      <w:r w:rsidRPr="000B3455">
        <w:rPr>
          <w:rFonts w:asciiTheme="minorEastAsia" w:eastAsiaTheme="minorEastAsia" w:hAnsiTheme="minorEastAsia" w:cs="FangSong" w:hint="eastAsia"/>
          <w:kern w:val="0"/>
          <w:szCs w:val="24"/>
        </w:rPr>
        <w:t>级专业人才培养方案修订工作的指导意见》，明确人才培养方案的制（修）</w:t>
      </w:r>
      <w:proofErr w:type="gramStart"/>
      <w:r w:rsidRPr="000B3455">
        <w:rPr>
          <w:rFonts w:asciiTheme="minorEastAsia" w:eastAsiaTheme="minorEastAsia" w:hAnsiTheme="minorEastAsia" w:cs="FangSong" w:hint="eastAsia"/>
          <w:kern w:val="0"/>
          <w:szCs w:val="24"/>
        </w:rPr>
        <w:t>订及动态</w:t>
      </w:r>
      <w:proofErr w:type="gramEnd"/>
      <w:r w:rsidRPr="000B3455">
        <w:rPr>
          <w:rFonts w:asciiTheme="minorEastAsia" w:eastAsiaTheme="minorEastAsia" w:hAnsiTheme="minorEastAsia" w:cs="FangSong" w:hint="eastAsia"/>
          <w:kern w:val="0"/>
          <w:szCs w:val="24"/>
        </w:rPr>
        <w:t>微调的规范流程，</w:t>
      </w:r>
      <w:r w:rsidRPr="000B3455">
        <w:rPr>
          <w:rFonts w:asciiTheme="minorEastAsia" w:eastAsiaTheme="minorEastAsia" w:hAnsiTheme="minorEastAsia" w:cs="FangSong"/>
          <w:kern w:val="0"/>
          <w:szCs w:val="24"/>
        </w:rPr>
        <w:t>确保</w:t>
      </w:r>
      <w:r w:rsidRPr="000B3455">
        <w:rPr>
          <w:rFonts w:asciiTheme="minorEastAsia" w:eastAsiaTheme="minorEastAsia" w:hAnsiTheme="minorEastAsia" w:cs="FangSong" w:hint="eastAsia"/>
          <w:kern w:val="0"/>
          <w:szCs w:val="24"/>
        </w:rPr>
        <w:t>市场调研、任务分析、体系构建等方面工作的科学性、合理性。</w:t>
      </w:r>
    </w:p>
    <w:p w14:paraId="5362FD70" w14:textId="77777777" w:rsidR="00B84F38" w:rsidRPr="000B3455" w:rsidRDefault="00B84F38" w:rsidP="00B84F38">
      <w:pPr>
        <w:pStyle w:val="2"/>
        <w:keepNext w:val="0"/>
        <w:keepLines w:val="0"/>
        <w:spacing w:beforeLines="0" w:line="360" w:lineRule="auto"/>
        <w:ind w:firstLine="480"/>
        <w:rPr>
          <w:rFonts w:asciiTheme="minorEastAsia" w:eastAsiaTheme="minorEastAsia" w:hAnsiTheme="minorEastAsia" w:cs="FangSong"/>
          <w:kern w:val="0"/>
          <w:szCs w:val="24"/>
        </w:rPr>
      </w:pPr>
      <w:r w:rsidRPr="000B3455">
        <w:rPr>
          <w:rFonts w:asciiTheme="minorEastAsia" w:eastAsiaTheme="minorEastAsia" w:hAnsiTheme="minorEastAsia" w:cs="FangSong"/>
          <w:kern w:val="0"/>
          <w:szCs w:val="24"/>
        </w:rPr>
        <w:t>2.</w:t>
      </w:r>
      <w:r w:rsidRPr="000B3455">
        <w:rPr>
          <w:rFonts w:asciiTheme="minorEastAsia" w:eastAsiaTheme="minorEastAsia" w:hAnsiTheme="minorEastAsia" w:cs="FangSong" w:hint="eastAsia"/>
          <w:kern w:val="0"/>
          <w:szCs w:val="24"/>
        </w:rPr>
        <w:t>依据学院相</w:t>
      </w:r>
      <w:r w:rsidRPr="000B3455">
        <w:rPr>
          <w:rFonts w:asciiTheme="minorEastAsia" w:eastAsiaTheme="minorEastAsia" w:hAnsiTheme="minorEastAsia" w:cs="FangSong"/>
          <w:kern w:val="0"/>
          <w:szCs w:val="24"/>
        </w:rPr>
        <w:t>关</w:t>
      </w:r>
      <w:r w:rsidRPr="000B3455">
        <w:rPr>
          <w:rFonts w:asciiTheme="minorEastAsia" w:eastAsiaTheme="minorEastAsia" w:hAnsiTheme="minorEastAsia" w:cs="FangSong" w:hint="eastAsia"/>
          <w:kern w:val="0"/>
          <w:szCs w:val="24"/>
        </w:rPr>
        <w:t>教学管理制度，加强日常教学组织运行与管理，开展督</w:t>
      </w:r>
      <w:r w:rsidRPr="000B3455">
        <w:rPr>
          <w:rFonts w:asciiTheme="minorEastAsia" w:eastAsiaTheme="minorEastAsia" w:hAnsiTheme="minorEastAsia" w:cs="FangSong"/>
          <w:kern w:val="0"/>
          <w:szCs w:val="24"/>
        </w:rPr>
        <w:t>导评价、同</w:t>
      </w:r>
      <w:r w:rsidRPr="000B3455">
        <w:rPr>
          <w:rFonts w:asciiTheme="minorEastAsia" w:eastAsiaTheme="minorEastAsia" w:hAnsiTheme="minorEastAsia" w:cs="FangSong" w:hint="eastAsia"/>
          <w:kern w:val="0"/>
          <w:szCs w:val="24"/>
        </w:rPr>
        <w:t>行</w:t>
      </w:r>
      <w:r w:rsidRPr="000B3455">
        <w:rPr>
          <w:rFonts w:asciiTheme="minorEastAsia" w:eastAsiaTheme="minorEastAsia" w:hAnsiTheme="minorEastAsia" w:cs="FangSong"/>
          <w:kern w:val="0"/>
          <w:szCs w:val="24"/>
        </w:rPr>
        <w:t>评价、学生评价等</w:t>
      </w:r>
      <w:r w:rsidRPr="000B3455">
        <w:rPr>
          <w:rFonts w:asciiTheme="minorEastAsia" w:eastAsiaTheme="minorEastAsia" w:hAnsiTheme="minorEastAsia" w:cs="FangSong" w:hint="eastAsia"/>
          <w:kern w:val="0"/>
          <w:szCs w:val="24"/>
        </w:rPr>
        <w:t>听课、评教、评学工作，明确</w:t>
      </w:r>
      <w:r w:rsidRPr="000B3455">
        <w:rPr>
          <w:rFonts w:asciiTheme="minorEastAsia" w:eastAsiaTheme="minorEastAsia" w:hAnsiTheme="minorEastAsia" w:cs="FangSong"/>
          <w:kern w:val="0"/>
          <w:szCs w:val="24"/>
        </w:rPr>
        <w:t>校内评价指标包括：</w:t>
      </w:r>
      <w:r w:rsidRPr="000B3455">
        <w:rPr>
          <w:rFonts w:asciiTheme="minorEastAsia" w:eastAsiaTheme="minorEastAsia" w:hAnsiTheme="minorEastAsia" w:cs="FangSong" w:hint="eastAsia"/>
          <w:kern w:val="0"/>
          <w:szCs w:val="24"/>
        </w:rPr>
        <w:t>教学任务完成情况、教学（含考核）效果、教学改革与研究、学生专业技能和综合素质。</w:t>
      </w:r>
    </w:p>
    <w:p w14:paraId="17A1A4A1" w14:textId="77777777" w:rsidR="00B84F38" w:rsidRPr="000B3455" w:rsidRDefault="00B84F38" w:rsidP="00B84F38">
      <w:pPr>
        <w:pStyle w:val="2"/>
        <w:keepNext w:val="0"/>
        <w:keepLines w:val="0"/>
        <w:spacing w:beforeLines="0" w:line="360" w:lineRule="auto"/>
        <w:ind w:firstLine="480"/>
        <w:rPr>
          <w:rFonts w:asciiTheme="minorEastAsia" w:eastAsiaTheme="minorEastAsia" w:hAnsiTheme="minorEastAsia" w:cs="FangSong"/>
          <w:kern w:val="0"/>
          <w:szCs w:val="24"/>
        </w:rPr>
      </w:pPr>
      <w:r w:rsidRPr="000B3455">
        <w:rPr>
          <w:rFonts w:asciiTheme="minorEastAsia" w:eastAsiaTheme="minorEastAsia" w:hAnsiTheme="minorEastAsia" w:cs="FangSong"/>
          <w:kern w:val="0"/>
          <w:szCs w:val="24"/>
        </w:rPr>
        <w:t>3.</w:t>
      </w:r>
      <w:r w:rsidRPr="000B3455">
        <w:rPr>
          <w:rFonts w:asciiTheme="minorEastAsia" w:eastAsiaTheme="minorEastAsia" w:hAnsiTheme="minorEastAsia" w:cs="FangSong" w:hint="eastAsia"/>
          <w:kern w:val="0"/>
          <w:szCs w:val="24"/>
        </w:rPr>
        <w:t>依据学</w:t>
      </w:r>
      <w:r w:rsidRPr="000B3455">
        <w:rPr>
          <w:rFonts w:asciiTheme="minorEastAsia" w:eastAsiaTheme="minorEastAsia" w:hAnsiTheme="minorEastAsia" w:cs="FangSong"/>
          <w:kern w:val="0"/>
          <w:szCs w:val="24"/>
        </w:rPr>
        <w:t>院建立</w:t>
      </w:r>
      <w:r w:rsidRPr="000B3455">
        <w:rPr>
          <w:rFonts w:asciiTheme="minorEastAsia" w:eastAsiaTheme="minorEastAsia" w:hAnsiTheme="minorEastAsia" w:cs="FangSong" w:hint="eastAsia"/>
          <w:kern w:val="0"/>
          <w:szCs w:val="24"/>
        </w:rPr>
        <w:t>的毕业生跟踪反馈机制及社会评价机制，对生源情况、在校生学业水平、毕业生就业情况等进行分析，定期评价人才培养质量和培养目标达成情况，明确校外评价指标主要包括：毕业生社会声誉和就业质量、用人单位对学生的评价、学生家长对学校的满意度和自身发展评估等。</w:t>
      </w:r>
    </w:p>
    <w:p w14:paraId="0883CF11" w14:textId="6CA91F3D" w:rsidR="009660DD" w:rsidRPr="000B3455" w:rsidRDefault="00B84F38" w:rsidP="00B84F38">
      <w:pPr>
        <w:pStyle w:val="2"/>
        <w:keepNext w:val="0"/>
        <w:keepLines w:val="0"/>
        <w:spacing w:beforeLines="0" w:line="360" w:lineRule="auto"/>
        <w:ind w:firstLine="480"/>
      </w:pPr>
      <w:r w:rsidRPr="000B3455">
        <w:rPr>
          <w:rFonts w:asciiTheme="minorEastAsia" w:eastAsiaTheme="minorEastAsia" w:hAnsiTheme="minorEastAsia" w:cs="FangSong"/>
          <w:kern w:val="0"/>
          <w:szCs w:val="24"/>
        </w:rPr>
        <w:t>4.</w:t>
      </w:r>
      <w:r w:rsidRPr="000B3455">
        <w:rPr>
          <w:rFonts w:asciiTheme="minorEastAsia" w:eastAsiaTheme="minorEastAsia" w:hAnsiTheme="minorEastAsia" w:cs="FangSong" w:hint="eastAsia"/>
          <w:kern w:val="0"/>
          <w:szCs w:val="24"/>
        </w:rPr>
        <w:t>专业教研室充分利用评价分析结果有效改进专业教学，持续提高人才培养质量。</w:t>
      </w:r>
    </w:p>
    <w:p w14:paraId="43AB7A72" w14:textId="19911808" w:rsidR="009660DD" w:rsidRDefault="00296CDC" w:rsidP="00D5734D">
      <w:pPr>
        <w:pStyle w:val="2"/>
        <w:spacing w:beforeLines="0" w:line="360" w:lineRule="auto"/>
        <w:ind w:firstLineChars="71" w:firstLine="199"/>
        <w:rPr>
          <w:sz w:val="28"/>
          <w:szCs w:val="28"/>
        </w:rPr>
      </w:pPr>
      <w:r>
        <w:rPr>
          <w:rFonts w:hint="eastAsia"/>
          <w:sz w:val="28"/>
          <w:szCs w:val="28"/>
        </w:rPr>
        <w:t>九</w:t>
      </w:r>
      <w:r w:rsidR="009660DD" w:rsidRPr="00A0698F">
        <w:rPr>
          <w:rFonts w:hint="eastAsia"/>
          <w:sz w:val="28"/>
          <w:szCs w:val="28"/>
        </w:rPr>
        <w:t>、</w:t>
      </w:r>
      <w:r w:rsidR="009660DD" w:rsidRPr="006E1C75">
        <w:rPr>
          <w:rFonts w:hint="eastAsia"/>
          <w:sz w:val="28"/>
          <w:szCs w:val="28"/>
        </w:rPr>
        <w:t>毕业</w:t>
      </w:r>
      <w:r w:rsidR="00BE0462">
        <w:rPr>
          <w:rFonts w:hint="eastAsia"/>
          <w:sz w:val="28"/>
          <w:szCs w:val="28"/>
        </w:rPr>
        <w:t>要求</w:t>
      </w:r>
    </w:p>
    <w:p w14:paraId="76257E4D" w14:textId="77777777" w:rsidR="00296CDC" w:rsidRPr="00296CDC" w:rsidRDefault="00296CDC" w:rsidP="00D5734D">
      <w:pPr>
        <w:widowControl/>
        <w:spacing w:line="360" w:lineRule="auto"/>
        <w:ind w:firstLineChars="150" w:firstLine="360"/>
        <w:rPr>
          <w:rFonts w:ascii="宋体" w:hAnsi="宋体" w:cs="宋体"/>
          <w:kern w:val="0"/>
          <w:sz w:val="24"/>
          <w:szCs w:val="24"/>
        </w:rPr>
      </w:pPr>
      <w:r w:rsidRPr="00296CDC">
        <w:rPr>
          <w:rFonts w:ascii="宋体" w:hAnsi="宋体" w:cs="宋体" w:hint="eastAsia"/>
          <w:kern w:val="0"/>
          <w:sz w:val="24"/>
          <w:szCs w:val="24"/>
        </w:rPr>
        <w:t>本专业学生应达到以下标准方可毕业：</w:t>
      </w:r>
    </w:p>
    <w:p w14:paraId="176B569F" w14:textId="4A34313D" w:rsidR="00296CDC" w:rsidRPr="00296CDC" w:rsidRDefault="00296CDC" w:rsidP="00296CDC">
      <w:pPr>
        <w:spacing w:line="360" w:lineRule="auto"/>
        <w:ind w:firstLineChars="200" w:firstLine="480"/>
        <w:outlineLvl w:val="1"/>
        <w:rPr>
          <w:rFonts w:ascii="宋体" w:hAnsi="宋体"/>
          <w:bCs/>
          <w:sz w:val="24"/>
          <w:szCs w:val="24"/>
        </w:rPr>
      </w:pPr>
      <w:r w:rsidRPr="00296CDC">
        <w:rPr>
          <w:rFonts w:ascii="宋体" w:hAnsi="宋体"/>
          <w:bCs/>
          <w:sz w:val="24"/>
          <w:szCs w:val="24"/>
        </w:rPr>
        <w:t>1</w:t>
      </w:r>
      <w:r w:rsidRPr="00296CDC">
        <w:rPr>
          <w:rFonts w:ascii="宋体" w:hAnsi="宋体" w:hint="eastAsia"/>
          <w:bCs/>
          <w:sz w:val="24"/>
          <w:szCs w:val="24"/>
        </w:rPr>
        <w:t>. 毕业前取得</w:t>
      </w:r>
      <w:r w:rsidR="0008359E">
        <w:rPr>
          <w:rFonts w:ascii="宋体" w:hAnsi="宋体" w:hint="eastAsia"/>
          <w:bCs/>
          <w:sz w:val="24"/>
          <w:szCs w:val="24"/>
        </w:rPr>
        <w:t>158.5</w:t>
      </w:r>
      <w:r w:rsidRPr="00296CDC">
        <w:rPr>
          <w:rFonts w:ascii="宋体" w:hAnsi="宋体" w:hint="eastAsia"/>
          <w:bCs/>
          <w:sz w:val="24"/>
          <w:szCs w:val="24"/>
        </w:rPr>
        <w:t>学分[其中公共拓展选修课不得低于8学分（艺术限定性选修课程不低于2学分，新创业选修课不低于2学分，普通公</w:t>
      </w:r>
      <w:bookmarkStart w:id="0" w:name="_GoBack"/>
      <w:bookmarkEnd w:id="0"/>
      <w:r w:rsidRPr="00296CDC">
        <w:rPr>
          <w:rFonts w:ascii="宋体" w:hAnsi="宋体" w:hint="eastAsia"/>
          <w:bCs/>
          <w:sz w:val="24"/>
          <w:szCs w:val="24"/>
        </w:rPr>
        <w:t>共选修课选修不少于2门，不低于4学分），专业拓展</w:t>
      </w:r>
      <w:r w:rsidRPr="00296CDC">
        <w:rPr>
          <w:rFonts w:ascii="宋体" w:hAnsi="宋体"/>
          <w:bCs/>
          <w:sz w:val="24"/>
          <w:szCs w:val="24"/>
        </w:rPr>
        <w:t>选修课</w:t>
      </w:r>
      <w:r w:rsidRPr="00296CDC">
        <w:rPr>
          <w:rFonts w:ascii="宋体" w:hAnsi="宋体" w:hint="eastAsia"/>
          <w:bCs/>
          <w:sz w:val="24"/>
          <w:szCs w:val="24"/>
        </w:rPr>
        <w:t>不低于8学分]。</w:t>
      </w:r>
    </w:p>
    <w:p w14:paraId="0BE6D4FA" w14:textId="77777777" w:rsidR="00296CDC" w:rsidRPr="00296CDC" w:rsidRDefault="00296CDC" w:rsidP="00296CDC">
      <w:pPr>
        <w:spacing w:line="360" w:lineRule="auto"/>
        <w:ind w:firstLineChars="200" w:firstLine="480"/>
        <w:outlineLvl w:val="1"/>
        <w:rPr>
          <w:rFonts w:ascii="宋体" w:hAnsi="宋体"/>
          <w:bCs/>
          <w:sz w:val="24"/>
          <w:szCs w:val="24"/>
        </w:rPr>
      </w:pPr>
      <w:r w:rsidRPr="00296CDC">
        <w:rPr>
          <w:rFonts w:ascii="宋体" w:hAnsi="宋体"/>
          <w:bCs/>
          <w:sz w:val="24"/>
          <w:szCs w:val="24"/>
        </w:rPr>
        <w:t>2</w:t>
      </w:r>
      <w:r w:rsidRPr="00296CDC">
        <w:rPr>
          <w:rFonts w:ascii="宋体" w:hAnsi="宋体" w:hint="eastAsia"/>
          <w:bCs/>
          <w:sz w:val="24"/>
          <w:szCs w:val="24"/>
        </w:rPr>
        <w:t>.学</w:t>
      </w:r>
      <w:r w:rsidRPr="00296CDC">
        <w:rPr>
          <w:rFonts w:ascii="宋体" w:hAnsi="宋体"/>
          <w:bCs/>
          <w:sz w:val="24"/>
          <w:szCs w:val="24"/>
        </w:rPr>
        <w:t>生可参照</w:t>
      </w:r>
      <w:r w:rsidRPr="00296CDC">
        <w:rPr>
          <w:rFonts w:ascii="宋体" w:hAnsi="宋体" w:hint="eastAsia"/>
          <w:bCs/>
          <w:sz w:val="24"/>
          <w:szCs w:val="24"/>
        </w:rPr>
        <w:t>《沙洲职业工学院奖励学分实施办法》，</w:t>
      </w:r>
      <w:r w:rsidRPr="00296CDC">
        <w:rPr>
          <w:rFonts w:ascii="宋体" w:hAnsi="宋体"/>
          <w:bCs/>
          <w:sz w:val="24"/>
          <w:szCs w:val="24"/>
        </w:rPr>
        <w:t>获取奖励学分，依据专业人才培养方案和奖励学分数量、类型，</w:t>
      </w:r>
      <w:r w:rsidRPr="00296CDC">
        <w:rPr>
          <w:rFonts w:ascii="宋体" w:hAnsi="宋体" w:hint="eastAsia"/>
          <w:bCs/>
          <w:sz w:val="24"/>
          <w:szCs w:val="24"/>
        </w:rPr>
        <w:t>置换</w:t>
      </w:r>
      <w:r w:rsidRPr="00296CDC">
        <w:rPr>
          <w:rFonts w:ascii="宋体" w:hAnsi="宋体"/>
          <w:bCs/>
          <w:sz w:val="24"/>
          <w:szCs w:val="24"/>
        </w:rPr>
        <w:t>《沙洲职业工学院学生学籍管理办法》中明确规定“不得申请免修”以外的课程学分</w:t>
      </w:r>
      <w:r w:rsidRPr="00296CDC">
        <w:rPr>
          <w:rFonts w:ascii="宋体" w:hAnsi="宋体" w:hint="eastAsia"/>
          <w:bCs/>
          <w:sz w:val="24"/>
          <w:szCs w:val="24"/>
        </w:rPr>
        <w:t>。</w:t>
      </w:r>
    </w:p>
    <w:p w14:paraId="2FE4C006" w14:textId="08AA2158" w:rsidR="00C26FBA" w:rsidRPr="00296CDC" w:rsidRDefault="00296CDC" w:rsidP="00A4671C">
      <w:pPr>
        <w:spacing w:line="360" w:lineRule="auto"/>
        <w:ind w:firstLineChars="200" w:firstLine="480"/>
        <w:rPr>
          <w:rFonts w:asciiTheme="minorEastAsia" w:eastAsiaTheme="minorEastAsia" w:hAnsiTheme="minorEastAsia" w:cs="FangSong"/>
          <w:sz w:val="24"/>
          <w:szCs w:val="24"/>
        </w:rPr>
      </w:pPr>
      <w:r w:rsidRPr="00296CDC">
        <w:rPr>
          <w:rFonts w:ascii="宋体" w:hAnsi="宋体" w:cs="FangSong"/>
          <w:kern w:val="0"/>
          <w:sz w:val="24"/>
          <w:szCs w:val="24"/>
        </w:rPr>
        <w:t>3</w:t>
      </w:r>
      <w:r w:rsidRPr="00296CDC">
        <w:rPr>
          <w:rFonts w:ascii="宋体" w:hAnsi="宋体" w:cs="FangSong" w:hint="eastAsia"/>
          <w:kern w:val="0"/>
          <w:sz w:val="24"/>
          <w:szCs w:val="24"/>
        </w:rPr>
        <w:t>.</w:t>
      </w:r>
      <w:r w:rsidR="0086341E">
        <w:rPr>
          <w:rFonts w:ascii="宋体" w:hAnsi="宋体" w:cs="FangSong"/>
          <w:kern w:val="0"/>
          <w:sz w:val="24"/>
          <w:szCs w:val="24"/>
        </w:rPr>
        <w:t>完成顶岗实习和</w:t>
      </w:r>
      <w:r w:rsidR="0086341E">
        <w:rPr>
          <w:rFonts w:ascii="宋体" w:hAnsi="宋体" w:cs="FangSong" w:hint="eastAsia"/>
          <w:kern w:val="0"/>
          <w:sz w:val="24"/>
          <w:szCs w:val="24"/>
        </w:rPr>
        <w:t>毕业实习报告</w:t>
      </w:r>
      <w:r w:rsidRPr="00296CDC">
        <w:rPr>
          <w:rFonts w:ascii="宋体" w:hAnsi="宋体" w:cs="FangSong"/>
          <w:kern w:val="0"/>
          <w:sz w:val="24"/>
          <w:szCs w:val="24"/>
        </w:rPr>
        <w:t>并至少达到合格标准。</w:t>
      </w:r>
    </w:p>
    <w:sectPr w:rsidR="00C26FBA" w:rsidRPr="00296CDC" w:rsidSect="007937D7">
      <w:headerReference w:type="even" r:id="rId9"/>
      <w:headerReference w:type="default" r:id="rId10"/>
      <w:footerReference w:type="even" r:id="rId11"/>
      <w:footerReference w:type="default" r:id="rId12"/>
      <w:headerReference w:type="first" r:id="rId13"/>
      <w:footerReference w:type="first" r:id="rId14"/>
      <w:pgSz w:w="11906" w:h="16838" w:code="9"/>
      <w:pgMar w:top="1985" w:right="1418" w:bottom="1418" w:left="1418" w:header="1134" w:footer="851"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D2BD5" w14:textId="77777777" w:rsidR="00D758AE" w:rsidRDefault="00D758AE">
      <w:r>
        <w:separator/>
      </w:r>
    </w:p>
  </w:endnote>
  <w:endnote w:type="continuationSeparator" w:id="0">
    <w:p w14:paraId="0FA6076F" w14:textId="77777777" w:rsidR="00D758AE" w:rsidRDefault="00D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宋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angSong">
    <w:altName w:val="方正舒体"/>
    <w:charset w:val="86"/>
    <w:family w:val="modern"/>
    <w:pitch w:val="fixed"/>
    <w:sig w:usb0="800002BF" w:usb1="38CF7CFA" w:usb2="00000016" w:usb3="00000000" w:csb0="00040001" w:csb1="00000000"/>
  </w:font>
  <w:font w:name="TimesNewRomanPS-BoldMT">
    <w:altName w:val="方正兰亭超细黑简体"/>
    <w:panose1 w:val="00000000000000000000"/>
    <w:charset w:val="86"/>
    <w:family w:val="auto"/>
    <w:notTrueType/>
    <w:pitch w:val="default"/>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042576"/>
      <w:docPartObj>
        <w:docPartGallery w:val="Page Numbers (Bottom of Page)"/>
        <w:docPartUnique/>
      </w:docPartObj>
    </w:sdtPr>
    <w:sdtEndPr/>
    <w:sdtContent>
      <w:p w14:paraId="6C073853" w14:textId="25493BD8" w:rsidR="00A4671C" w:rsidRDefault="00A4671C">
        <w:pPr>
          <w:pStyle w:val="a3"/>
          <w:jc w:val="center"/>
        </w:pPr>
        <w:r>
          <w:fldChar w:fldCharType="begin"/>
        </w:r>
        <w:r>
          <w:instrText>PAGE   \* MERGEFORMAT</w:instrText>
        </w:r>
        <w:r>
          <w:fldChar w:fldCharType="separate"/>
        </w:r>
        <w:r w:rsidR="00D5734D" w:rsidRPr="00D5734D">
          <w:rPr>
            <w:noProof/>
            <w:lang w:val="zh-CN"/>
          </w:rPr>
          <w:t>12</w:t>
        </w:r>
        <w:r>
          <w:fldChar w:fldCharType="end"/>
        </w:r>
      </w:p>
    </w:sdtContent>
  </w:sdt>
  <w:p w14:paraId="5A902A65" w14:textId="77777777" w:rsidR="00A4671C" w:rsidRDefault="00A4671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2F250" w14:textId="0138A32F" w:rsidR="003F6E6A" w:rsidRDefault="003F6E6A">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D5734D">
      <w:rPr>
        <w:rStyle w:val="a7"/>
        <w:noProof/>
      </w:rPr>
      <w:t>11</w:t>
    </w:r>
    <w:r>
      <w:rPr>
        <w:rStyle w:val="a7"/>
      </w:rPr>
      <w:fldChar w:fldCharType="end"/>
    </w:r>
  </w:p>
  <w:p w14:paraId="13D6A5EE" w14:textId="77777777" w:rsidR="003F6E6A" w:rsidRDefault="003F6E6A">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A7B72" w14:textId="77777777" w:rsidR="00512B84" w:rsidRDefault="00512B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946F9" w14:textId="77777777" w:rsidR="00D758AE" w:rsidRDefault="00D758AE">
      <w:r>
        <w:separator/>
      </w:r>
    </w:p>
  </w:footnote>
  <w:footnote w:type="continuationSeparator" w:id="0">
    <w:p w14:paraId="7B6F333A" w14:textId="77777777" w:rsidR="00D758AE" w:rsidRDefault="00D75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437DF" w14:textId="6AB4B35E" w:rsidR="003F6E6A" w:rsidRDefault="003F6E6A" w:rsidP="003C0723">
    <w:pPr>
      <w:pStyle w:val="a4"/>
      <w:jc w:val="right"/>
    </w:pPr>
    <w:r>
      <w:rPr>
        <w:rFonts w:ascii="方正大标宋简体" w:eastAsia="方正大标宋简体" w:hint="eastAsia"/>
        <w:szCs w:val="18"/>
      </w:rPr>
      <w:t>沙洲</w:t>
    </w:r>
    <w:r>
      <w:rPr>
        <w:rFonts w:ascii="方正大标宋简体" w:eastAsia="方正大标宋简体"/>
        <w:szCs w:val="18"/>
      </w:rPr>
      <w:t>职业工学院</w:t>
    </w:r>
    <w:r>
      <w:rPr>
        <w:rFonts w:ascii="方正大标宋简体" w:eastAsia="方正大标宋简体" w:hint="eastAsia"/>
        <w:szCs w:val="18"/>
      </w:rPr>
      <w:t xml:space="preserve"> 人才培养方案·2021年版</w:t>
    </w:r>
    <w:r>
      <w:rPr>
        <w:rFonts w:hint="eastAsia"/>
      </w:rPr>
      <w:t>★</w:t>
    </w:r>
  </w:p>
  <w:p w14:paraId="5CF05BCC" w14:textId="77777777" w:rsidR="003F6E6A" w:rsidRPr="00A61BDB" w:rsidRDefault="003F6E6A" w:rsidP="003C072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EA41" w14:textId="34349B4F" w:rsidR="003F6E6A" w:rsidRDefault="003F6E6A">
    <w:pPr>
      <w:pStyle w:val="a4"/>
      <w:jc w:val="right"/>
    </w:pPr>
    <w:r>
      <w:rPr>
        <w:rFonts w:ascii="方正大标宋简体" w:eastAsia="方正大标宋简体" w:hint="eastAsia"/>
        <w:szCs w:val="18"/>
      </w:rPr>
      <w:t>沙洲</w:t>
    </w:r>
    <w:r>
      <w:rPr>
        <w:rFonts w:ascii="方正大标宋简体" w:eastAsia="方正大标宋简体"/>
        <w:szCs w:val="18"/>
      </w:rPr>
      <w:t>职业工学院</w:t>
    </w:r>
    <w:r>
      <w:rPr>
        <w:rFonts w:ascii="方正大标宋简体" w:eastAsia="方正大标宋简体" w:hint="eastAsia"/>
        <w:szCs w:val="18"/>
      </w:rPr>
      <w:t xml:space="preserve"> 人才培养方案·2021年版</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EC06A" w14:textId="77777777" w:rsidR="00512B84" w:rsidRDefault="00512B8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420"/>
        </w:tabs>
        <w:ind w:left="420" w:hanging="420"/>
      </w:pPr>
      <w:rPr>
        <w:rFonts w:ascii="Arial" w:hAnsi="Arial" w:cs="Arial" w:hint="default"/>
      </w:rPr>
    </w:lvl>
  </w:abstractNum>
  <w:abstractNum w:abstractNumId="1">
    <w:nsid w:val="0000000A"/>
    <w:multiLevelType w:val="singleLevel"/>
    <w:tmpl w:val="0000000A"/>
    <w:lvl w:ilvl="0">
      <w:start w:val="1"/>
      <w:numFmt w:val="decimalEnclosedCircleChinese"/>
      <w:suff w:val="nothing"/>
      <w:lvlText w:val="%1　"/>
      <w:lvlJc w:val="left"/>
      <w:pPr>
        <w:ind w:left="0" w:firstLine="400"/>
      </w:pPr>
      <w:rPr>
        <w:rFonts w:hint="eastAsia"/>
      </w:rPr>
    </w:lvl>
  </w:abstractNum>
  <w:abstractNum w:abstractNumId="2">
    <w:nsid w:val="0000000D"/>
    <w:multiLevelType w:val="singleLevel"/>
    <w:tmpl w:val="0000000D"/>
    <w:lvl w:ilvl="0">
      <w:start w:val="1"/>
      <w:numFmt w:val="bullet"/>
      <w:lvlText w:val="•"/>
      <w:lvlJc w:val="left"/>
      <w:pPr>
        <w:tabs>
          <w:tab w:val="num" w:pos="420"/>
        </w:tabs>
        <w:ind w:left="420" w:hanging="420"/>
      </w:pPr>
      <w:rPr>
        <w:rFonts w:ascii="Arial" w:hAnsi="Arial" w:cs="Arial" w:hint="default"/>
      </w:rPr>
    </w:lvl>
  </w:abstractNum>
  <w:abstractNum w:abstractNumId="3">
    <w:nsid w:val="0000000E"/>
    <w:multiLevelType w:val="singleLevel"/>
    <w:tmpl w:val="0000000E"/>
    <w:lvl w:ilvl="0">
      <w:start w:val="9"/>
      <w:numFmt w:val="chineseCounting"/>
      <w:suff w:val="nothing"/>
      <w:lvlText w:val="%1、"/>
      <w:lvlJc w:val="left"/>
    </w:lvl>
  </w:abstractNum>
  <w:abstractNum w:abstractNumId="4">
    <w:nsid w:val="00000010"/>
    <w:multiLevelType w:val="singleLevel"/>
    <w:tmpl w:val="00000010"/>
    <w:lvl w:ilvl="0">
      <w:start w:val="2"/>
      <w:numFmt w:val="upperRoman"/>
      <w:lvlText w:val="%1."/>
      <w:lvlJc w:val="left"/>
      <w:pPr>
        <w:tabs>
          <w:tab w:val="num" w:pos="425"/>
        </w:tabs>
        <w:ind w:left="425" w:hanging="425"/>
      </w:pPr>
      <w:rPr>
        <w:rFonts w:hint="default"/>
      </w:rPr>
    </w:lvl>
  </w:abstractNum>
  <w:abstractNum w:abstractNumId="5">
    <w:nsid w:val="00000016"/>
    <w:multiLevelType w:val="singleLevel"/>
    <w:tmpl w:val="00000016"/>
    <w:lvl w:ilvl="0">
      <w:start w:val="1"/>
      <w:numFmt w:val="upperRoman"/>
      <w:lvlText w:val="%1."/>
      <w:lvlJc w:val="left"/>
      <w:pPr>
        <w:tabs>
          <w:tab w:val="num" w:pos="425"/>
        </w:tabs>
        <w:ind w:left="425" w:hanging="425"/>
      </w:pPr>
      <w:rPr>
        <w:rFonts w:hint="default"/>
      </w:rPr>
    </w:lvl>
  </w:abstractNum>
  <w:abstractNum w:abstractNumId="6">
    <w:nsid w:val="0000001A"/>
    <w:multiLevelType w:val="singleLevel"/>
    <w:tmpl w:val="0000001A"/>
    <w:lvl w:ilvl="0">
      <w:start w:val="1"/>
      <w:numFmt w:val="decimal"/>
      <w:lvlText w:val="%1."/>
      <w:lvlJc w:val="left"/>
      <w:pPr>
        <w:tabs>
          <w:tab w:val="num" w:pos="425"/>
        </w:tabs>
        <w:ind w:left="425" w:hanging="425"/>
      </w:pPr>
      <w:rPr>
        <w:rFonts w:hint="default"/>
      </w:rPr>
    </w:lvl>
  </w:abstractNum>
  <w:abstractNum w:abstractNumId="7">
    <w:nsid w:val="0000001C"/>
    <w:multiLevelType w:val="singleLevel"/>
    <w:tmpl w:val="0000001C"/>
    <w:lvl w:ilvl="0">
      <w:start w:val="8"/>
      <w:numFmt w:val="upperRoman"/>
      <w:lvlText w:val="%1."/>
      <w:lvlJc w:val="left"/>
      <w:pPr>
        <w:tabs>
          <w:tab w:val="num" w:pos="425"/>
        </w:tabs>
        <w:ind w:left="425" w:hanging="425"/>
      </w:pPr>
      <w:rPr>
        <w:rFonts w:hint="default"/>
      </w:rPr>
    </w:lvl>
  </w:abstractNum>
  <w:abstractNum w:abstractNumId="8">
    <w:nsid w:val="0000001D"/>
    <w:multiLevelType w:val="singleLevel"/>
    <w:tmpl w:val="0000001D"/>
    <w:lvl w:ilvl="0">
      <w:start w:val="10"/>
      <w:numFmt w:val="chineseCounting"/>
      <w:suff w:val="nothing"/>
      <w:lvlText w:val="%1、"/>
      <w:lvlJc w:val="left"/>
    </w:lvl>
  </w:abstractNum>
  <w:abstractNum w:abstractNumId="9">
    <w:nsid w:val="0000001E"/>
    <w:multiLevelType w:val="singleLevel"/>
    <w:tmpl w:val="0000001E"/>
    <w:lvl w:ilvl="0">
      <w:start w:val="8"/>
      <w:numFmt w:val="chineseCounting"/>
      <w:suff w:val="nothing"/>
      <w:lvlText w:val="%1、"/>
      <w:lvlJc w:val="left"/>
    </w:lvl>
  </w:abstractNum>
  <w:abstractNum w:abstractNumId="10">
    <w:nsid w:val="0000001F"/>
    <w:multiLevelType w:val="singleLevel"/>
    <w:tmpl w:val="0000001F"/>
    <w:lvl w:ilvl="0">
      <w:start w:val="9"/>
      <w:numFmt w:val="upperRoman"/>
      <w:lvlText w:val="%1."/>
      <w:lvlJc w:val="left"/>
      <w:pPr>
        <w:tabs>
          <w:tab w:val="num" w:pos="425"/>
        </w:tabs>
        <w:ind w:left="425" w:hanging="425"/>
      </w:pPr>
      <w:rPr>
        <w:rFonts w:hint="default"/>
      </w:rPr>
    </w:lvl>
  </w:abstractNum>
  <w:abstractNum w:abstractNumId="11">
    <w:nsid w:val="00000021"/>
    <w:multiLevelType w:val="singleLevel"/>
    <w:tmpl w:val="00000021"/>
    <w:lvl w:ilvl="0">
      <w:start w:val="1"/>
      <w:numFmt w:val="decimal"/>
      <w:lvlText w:val="%1."/>
      <w:lvlJc w:val="left"/>
      <w:pPr>
        <w:tabs>
          <w:tab w:val="num" w:pos="425"/>
        </w:tabs>
        <w:ind w:left="425" w:hanging="425"/>
      </w:pPr>
      <w:rPr>
        <w:rFonts w:hint="default"/>
      </w:rPr>
    </w:lvl>
  </w:abstractNum>
  <w:abstractNum w:abstractNumId="12">
    <w:nsid w:val="08182C42"/>
    <w:multiLevelType w:val="hybridMultilevel"/>
    <w:tmpl w:val="9D7C3822"/>
    <w:lvl w:ilvl="0" w:tplc="59A6B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81F07AE"/>
    <w:multiLevelType w:val="singleLevel"/>
    <w:tmpl w:val="00000000"/>
    <w:lvl w:ilvl="0">
      <w:start w:val="10"/>
      <w:numFmt w:val="upperRoman"/>
      <w:lvlText w:val="%1."/>
      <w:lvlJc w:val="left"/>
      <w:pPr>
        <w:tabs>
          <w:tab w:val="num" w:pos="425"/>
        </w:tabs>
        <w:ind w:left="425" w:hanging="425"/>
      </w:pPr>
      <w:rPr>
        <w:rFonts w:hint="default"/>
      </w:rPr>
    </w:lvl>
  </w:abstractNum>
  <w:abstractNum w:abstractNumId="14">
    <w:nsid w:val="2B366E4B"/>
    <w:multiLevelType w:val="hybridMultilevel"/>
    <w:tmpl w:val="1CA67E18"/>
    <w:lvl w:ilvl="0" w:tplc="59A6B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F2E33AE"/>
    <w:multiLevelType w:val="hybridMultilevel"/>
    <w:tmpl w:val="D13A515A"/>
    <w:lvl w:ilvl="0" w:tplc="C24C71DC">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32082AC4"/>
    <w:multiLevelType w:val="hybridMultilevel"/>
    <w:tmpl w:val="D62AA7AE"/>
    <w:lvl w:ilvl="0" w:tplc="D2221362">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BF2682B"/>
    <w:multiLevelType w:val="hybridMultilevel"/>
    <w:tmpl w:val="A462CB0E"/>
    <w:lvl w:ilvl="0" w:tplc="A776D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7C12EF"/>
    <w:multiLevelType w:val="hybridMultilevel"/>
    <w:tmpl w:val="00D41E98"/>
    <w:lvl w:ilvl="0" w:tplc="0BBEDA86">
      <w:start w:val="1"/>
      <w:numFmt w:val="bullet"/>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19">
    <w:nsid w:val="4504007C"/>
    <w:multiLevelType w:val="hybridMultilevel"/>
    <w:tmpl w:val="18BC31B0"/>
    <w:lvl w:ilvl="0" w:tplc="00B45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E21C0D"/>
    <w:multiLevelType w:val="hybridMultilevel"/>
    <w:tmpl w:val="9AB0E54E"/>
    <w:lvl w:ilvl="0" w:tplc="59A6B70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1">
    <w:nsid w:val="5B6501FC"/>
    <w:multiLevelType w:val="hybridMultilevel"/>
    <w:tmpl w:val="405A0C3E"/>
    <w:lvl w:ilvl="0" w:tplc="0409000F">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6336FB2"/>
    <w:multiLevelType w:val="hybridMultilevel"/>
    <w:tmpl w:val="B8341C16"/>
    <w:lvl w:ilvl="0" w:tplc="FD0684A8">
      <w:start w:val="1"/>
      <w:numFmt w:val="japaneseCounting"/>
      <w:lvlText w:val="第%1，"/>
      <w:lvlJc w:val="left"/>
      <w:pPr>
        <w:ind w:left="1440" w:hanging="10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BF32ACF"/>
    <w:multiLevelType w:val="hybridMultilevel"/>
    <w:tmpl w:val="8A1E2474"/>
    <w:lvl w:ilvl="0" w:tplc="2430A7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ADA539E"/>
    <w:multiLevelType w:val="hybridMultilevel"/>
    <w:tmpl w:val="5452392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1"/>
  </w:num>
  <w:num w:numId="3">
    <w:abstractNumId w:val="16"/>
  </w:num>
  <w:num w:numId="4">
    <w:abstractNumId w:val="5"/>
  </w:num>
  <w:num w:numId="5">
    <w:abstractNumId w:val="0"/>
  </w:num>
  <w:num w:numId="6">
    <w:abstractNumId w:val="4"/>
  </w:num>
  <w:num w:numId="7">
    <w:abstractNumId w:val="6"/>
  </w:num>
  <w:num w:numId="8">
    <w:abstractNumId w:val="2"/>
  </w:num>
  <w:num w:numId="9">
    <w:abstractNumId w:val="9"/>
  </w:num>
  <w:num w:numId="10">
    <w:abstractNumId w:val="7"/>
  </w:num>
  <w:num w:numId="11">
    <w:abstractNumId w:val="3"/>
  </w:num>
  <w:num w:numId="12">
    <w:abstractNumId w:val="10"/>
  </w:num>
  <w:num w:numId="13">
    <w:abstractNumId w:val="8"/>
  </w:num>
  <w:num w:numId="14">
    <w:abstractNumId w:val="13"/>
  </w:num>
  <w:num w:numId="15">
    <w:abstractNumId w:val="11"/>
  </w:num>
  <w:num w:numId="16">
    <w:abstractNumId w:val="15"/>
  </w:num>
  <w:num w:numId="17">
    <w:abstractNumId w:val="22"/>
  </w:num>
  <w:num w:numId="18">
    <w:abstractNumId w:val="14"/>
  </w:num>
  <w:num w:numId="19">
    <w:abstractNumId w:val="12"/>
  </w:num>
  <w:num w:numId="20">
    <w:abstractNumId w:val="23"/>
  </w:num>
  <w:num w:numId="21">
    <w:abstractNumId w:val="21"/>
  </w:num>
  <w:num w:numId="22">
    <w:abstractNumId w:val="20"/>
  </w:num>
  <w:num w:numId="23">
    <w:abstractNumId w:val="24"/>
  </w:num>
  <w:num w:numId="24">
    <w:abstractNumId w:val="17"/>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420"/>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D7"/>
    <w:rsid w:val="000038BD"/>
    <w:rsid w:val="00010011"/>
    <w:rsid w:val="00011726"/>
    <w:rsid w:val="00013164"/>
    <w:rsid w:val="00024A35"/>
    <w:rsid w:val="000262A2"/>
    <w:rsid w:val="00027EDB"/>
    <w:rsid w:val="00045F58"/>
    <w:rsid w:val="00052FEB"/>
    <w:rsid w:val="0006215D"/>
    <w:rsid w:val="0008359E"/>
    <w:rsid w:val="000956FA"/>
    <w:rsid w:val="000B3455"/>
    <w:rsid w:val="000C68B0"/>
    <w:rsid w:val="000D587E"/>
    <w:rsid w:val="000E2CDD"/>
    <w:rsid w:val="000E58B9"/>
    <w:rsid w:val="00102008"/>
    <w:rsid w:val="00124977"/>
    <w:rsid w:val="0012724F"/>
    <w:rsid w:val="00142ED4"/>
    <w:rsid w:val="00143B97"/>
    <w:rsid w:val="00147584"/>
    <w:rsid w:val="0015293F"/>
    <w:rsid w:val="001620DA"/>
    <w:rsid w:val="00170944"/>
    <w:rsid w:val="00190F63"/>
    <w:rsid w:val="001A175E"/>
    <w:rsid w:val="001B2057"/>
    <w:rsid w:val="001B5769"/>
    <w:rsid w:val="001C5618"/>
    <w:rsid w:val="001E323D"/>
    <w:rsid w:val="001E4BC1"/>
    <w:rsid w:val="001F3D1D"/>
    <w:rsid w:val="0020117E"/>
    <w:rsid w:val="00221784"/>
    <w:rsid w:val="002343CF"/>
    <w:rsid w:val="00264201"/>
    <w:rsid w:val="00287C3B"/>
    <w:rsid w:val="002943BA"/>
    <w:rsid w:val="00296CDC"/>
    <w:rsid w:val="002A00EA"/>
    <w:rsid w:val="002A268E"/>
    <w:rsid w:val="002C07AF"/>
    <w:rsid w:val="002C0823"/>
    <w:rsid w:val="003327C0"/>
    <w:rsid w:val="003544B0"/>
    <w:rsid w:val="00387F68"/>
    <w:rsid w:val="00387FA7"/>
    <w:rsid w:val="003C0723"/>
    <w:rsid w:val="003D0AD9"/>
    <w:rsid w:val="003E47A6"/>
    <w:rsid w:val="003E627A"/>
    <w:rsid w:val="003F0C7C"/>
    <w:rsid w:val="003F6E6A"/>
    <w:rsid w:val="003F7E6A"/>
    <w:rsid w:val="003F7FC8"/>
    <w:rsid w:val="0041013C"/>
    <w:rsid w:val="00440D23"/>
    <w:rsid w:val="00481F8B"/>
    <w:rsid w:val="004A130B"/>
    <w:rsid w:val="004C2051"/>
    <w:rsid w:val="004E2BC0"/>
    <w:rsid w:val="004F6A29"/>
    <w:rsid w:val="00507D40"/>
    <w:rsid w:val="00512B84"/>
    <w:rsid w:val="00523FCE"/>
    <w:rsid w:val="005343DA"/>
    <w:rsid w:val="00560959"/>
    <w:rsid w:val="0056730B"/>
    <w:rsid w:val="0058025E"/>
    <w:rsid w:val="00580E3D"/>
    <w:rsid w:val="005A32E9"/>
    <w:rsid w:val="005A51BB"/>
    <w:rsid w:val="005B5DD8"/>
    <w:rsid w:val="005C5FEC"/>
    <w:rsid w:val="005D49D3"/>
    <w:rsid w:val="005F52E7"/>
    <w:rsid w:val="00607468"/>
    <w:rsid w:val="006516AE"/>
    <w:rsid w:val="00656916"/>
    <w:rsid w:val="00662CEF"/>
    <w:rsid w:val="006846F0"/>
    <w:rsid w:val="006B6A83"/>
    <w:rsid w:val="006B7443"/>
    <w:rsid w:val="00707349"/>
    <w:rsid w:val="0074090B"/>
    <w:rsid w:val="00741C30"/>
    <w:rsid w:val="007516A2"/>
    <w:rsid w:val="00782CAA"/>
    <w:rsid w:val="0078392F"/>
    <w:rsid w:val="00790B12"/>
    <w:rsid w:val="007937D7"/>
    <w:rsid w:val="007A65C0"/>
    <w:rsid w:val="007C1C99"/>
    <w:rsid w:val="007D1256"/>
    <w:rsid w:val="007E2607"/>
    <w:rsid w:val="007E40D6"/>
    <w:rsid w:val="007E5E7B"/>
    <w:rsid w:val="007F2182"/>
    <w:rsid w:val="00830864"/>
    <w:rsid w:val="0086341E"/>
    <w:rsid w:val="008A4ED7"/>
    <w:rsid w:val="008A5632"/>
    <w:rsid w:val="008B5F04"/>
    <w:rsid w:val="008C5C29"/>
    <w:rsid w:val="008D4F6B"/>
    <w:rsid w:val="008E0B84"/>
    <w:rsid w:val="008E701B"/>
    <w:rsid w:val="00925BA1"/>
    <w:rsid w:val="00940FEC"/>
    <w:rsid w:val="009422D0"/>
    <w:rsid w:val="00951AAF"/>
    <w:rsid w:val="009660DD"/>
    <w:rsid w:val="00971325"/>
    <w:rsid w:val="00973EE6"/>
    <w:rsid w:val="009C73DC"/>
    <w:rsid w:val="00A027F4"/>
    <w:rsid w:val="00A0698F"/>
    <w:rsid w:val="00A258E3"/>
    <w:rsid w:val="00A325F7"/>
    <w:rsid w:val="00A3505B"/>
    <w:rsid w:val="00A3600A"/>
    <w:rsid w:val="00A4671C"/>
    <w:rsid w:val="00A565E4"/>
    <w:rsid w:val="00A61BDB"/>
    <w:rsid w:val="00A73007"/>
    <w:rsid w:val="00A834FC"/>
    <w:rsid w:val="00A83873"/>
    <w:rsid w:val="00A875E8"/>
    <w:rsid w:val="00AA2B56"/>
    <w:rsid w:val="00AC3E75"/>
    <w:rsid w:val="00AD2441"/>
    <w:rsid w:val="00AD3C39"/>
    <w:rsid w:val="00AF6FD6"/>
    <w:rsid w:val="00B058D3"/>
    <w:rsid w:val="00B105CD"/>
    <w:rsid w:val="00B11F84"/>
    <w:rsid w:val="00B2531B"/>
    <w:rsid w:val="00B27C8A"/>
    <w:rsid w:val="00B409B4"/>
    <w:rsid w:val="00B50BBC"/>
    <w:rsid w:val="00B571CF"/>
    <w:rsid w:val="00B6791C"/>
    <w:rsid w:val="00B7044B"/>
    <w:rsid w:val="00B84F38"/>
    <w:rsid w:val="00BB79E9"/>
    <w:rsid w:val="00BD7F6C"/>
    <w:rsid w:val="00BE0462"/>
    <w:rsid w:val="00BF726D"/>
    <w:rsid w:val="00BF7ACC"/>
    <w:rsid w:val="00C02242"/>
    <w:rsid w:val="00C15EE6"/>
    <w:rsid w:val="00C162DD"/>
    <w:rsid w:val="00C23D3F"/>
    <w:rsid w:val="00C26FBA"/>
    <w:rsid w:val="00C33F08"/>
    <w:rsid w:val="00C35BF9"/>
    <w:rsid w:val="00C556FA"/>
    <w:rsid w:val="00C7666F"/>
    <w:rsid w:val="00CA259E"/>
    <w:rsid w:val="00CB522B"/>
    <w:rsid w:val="00CB776D"/>
    <w:rsid w:val="00CC2EA7"/>
    <w:rsid w:val="00D0134D"/>
    <w:rsid w:val="00D11F71"/>
    <w:rsid w:val="00D3405A"/>
    <w:rsid w:val="00D35FCD"/>
    <w:rsid w:val="00D52795"/>
    <w:rsid w:val="00D5734D"/>
    <w:rsid w:val="00D6537D"/>
    <w:rsid w:val="00D758AE"/>
    <w:rsid w:val="00D76C38"/>
    <w:rsid w:val="00DA0225"/>
    <w:rsid w:val="00DA0BCC"/>
    <w:rsid w:val="00DA2D3A"/>
    <w:rsid w:val="00DB158B"/>
    <w:rsid w:val="00DB1A11"/>
    <w:rsid w:val="00DB3014"/>
    <w:rsid w:val="00DF267E"/>
    <w:rsid w:val="00E019F6"/>
    <w:rsid w:val="00E06D9D"/>
    <w:rsid w:val="00E235CA"/>
    <w:rsid w:val="00E2732F"/>
    <w:rsid w:val="00E35B96"/>
    <w:rsid w:val="00E47F61"/>
    <w:rsid w:val="00E544CA"/>
    <w:rsid w:val="00E73D4F"/>
    <w:rsid w:val="00E75926"/>
    <w:rsid w:val="00E80FF6"/>
    <w:rsid w:val="00E92E51"/>
    <w:rsid w:val="00E95FC7"/>
    <w:rsid w:val="00EA3F78"/>
    <w:rsid w:val="00EB7CEC"/>
    <w:rsid w:val="00ED24D8"/>
    <w:rsid w:val="00ED53DB"/>
    <w:rsid w:val="00EE04EC"/>
    <w:rsid w:val="00EF415E"/>
    <w:rsid w:val="00F12FD4"/>
    <w:rsid w:val="00F20B76"/>
    <w:rsid w:val="00F26DBC"/>
    <w:rsid w:val="00F61EA8"/>
    <w:rsid w:val="00F65E8A"/>
    <w:rsid w:val="00F7612B"/>
    <w:rsid w:val="00F91C34"/>
    <w:rsid w:val="00FA6CDD"/>
    <w:rsid w:val="00FD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075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C726E9"/>
    <w:pPr>
      <w:widowControl w:val="0"/>
      <w:jc w:val="both"/>
    </w:pPr>
    <w:rPr>
      <w:kern w:val="2"/>
      <w:sz w:val="21"/>
    </w:rPr>
  </w:style>
  <w:style w:type="paragraph" w:styleId="1">
    <w:name w:val="heading 1"/>
    <w:basedOn w:val="a"/>
    <w:next w:val="a"/>
    <w:link w:val="1Char"/>
    <w:qFormat/>
    <w:rsid w:val="00022A53"/>
    <w:pPr>
      <w:keepNext/>
      <w:spacing w:afterLines="100"/>
      <w:jc w:val="center"/>
      <w:outlineLvl w:val="0"/>
    </w:pPr>
    <w:rPr>
      <w:rFonts w:eastAsia="方正大标宋简体"/>
      <w:sz w:val="36"/>
      <w:szCs w:val="21"/>
    </w:rPr>
  </w:style>
  <w:style w:type="paragraph" w:styleId="2">
    <w:name w:val="heading 2"/>
    <w:basedOn w:val="a"/>
    <w:next w:val="a"/>
    <w:link w:val="2Char"/>
    <w:qFormat/>
    <w:rsid w:val="00375F65"/>
    <w:pPr>
      <w:keepNext/>
      <w:keepLines/>
      <w:spacing w:beforeLines="50" w:line="288" w:lineRule="auto"/>
      <w:ind w:firstLineChars="200" w:firstLine="200"/>
      <w:outlineLvl w:val="1"/>
    </w:pPr>
    <w:rPr>
      <w:rFonts w:eastAsia="黑体"/>
      <w:bCs/>
      <w:sz w:val="24"/>
      <w:szCs w:val="32"/>
    </w:rPr>
  </w:style>
  <w:style w:type="paragraph" w:styleId="3">
    <w:name w:val="heading 3"/>
    <w:basedOn w:val="a"/>
    <w:next w:val="a"/>
    <w:link w:val="3Char"/>
    <w:qFormat/>
    <w:rsid w:val="00504AC1"/>
    <w:pPr>
      <w:keepNext/>
      <w:keepLines/>
      <w:spacing w:before="260" w:after="260" w:line="416" w:lineRule="auto"/>
      <w:outlineLvl w:val="2"/>
    </w:pPr>
    <w:rPr>
      <w:b/>
      <w:bCs/>
      <w:sz w:val="32"/>
      <w:szCs w:val="32"/>
    </w:rPr>
  </w:style>
  <w:style w:type="paragraph" w:styleId="4">
    <w:name w:val="heading 4"/>
    <w:basedOn w:val="a"/>
    <w:next w:val="a"/>
    <w:qFormat/>
    <w:rsid w:val="00375F6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22A53"/>
    <w:rPr>
      <w:rFonts w:eastAsia="方正大标宋简体"/>
      <w:kern w:val="2"/>
      <w:sz w:val="36"/>
      <w:szCs w:val="21"/>
      <w:lang w:val="en-US" w:eastAsia="zh-CN" w:bidi="ar-SA"/>
    </w:rPr>
  </w:style>
  <w:style w:type="character" w:customStyle="1" w:styleId="2Char">
    <w:name w:val="标题 2 Char"/>
    <w:link w:val="2"/>
    <w:rsid w:val="00375F65"/>
    <w:rPr>
      <w:rFonts w:eastAsia="黑体"/>
      <w:bCs/>
      <w:kern w:val="2"/>
      <w:sz w:val="24"/>
      <w:szCs w:val="32"/>
      <w:lang w:val="en-US" w:eastAsia="zh-CN" w:bidi="ar-SA"/>
    </w:rPr>
  </w:style>
  <w:style w:type="character" w:customStyle="1" w:styleId="3Char">
    <w:name w:val="标题 3 Char"/>
    <w:link w:val="3"/>
    <w:rsid w:val="0063400F"/>
    <w:rPr>
      <w:rFonts w:eastAsia="宋体"/>
      <w:b/>
      <w:bCs/>
      <w:kern w:val="2"/>
      <w:sz w:val="32"/>
      <w:szCs w:val="32"/>
      <w:lang w:val="en-US" w:eastAsia="zh-CN" w:bidi="ar-SA"/>
    </w:rPr>
  </w:style>
  <w:style w:type="paragraph" w:styleId="a3">
    <w:name w:val="footer"/>
    <w:basedOn w:val="a"/>
    <w:link w:val="Char"/>
    <w:uiPriority w:val="99"/>
    <w:rsid w:val="007937D7"/>
    <w:pPr>
      <w:tabs>
        <w:tab w:val="center" w:pos="4153"/>
        <w:tab w:val="right" w:pos="8306"/>
      </w:tabs>
      <w:snapToGrid w:val="0"/>
      <w:jc w:val="left"/>
    </w:pPr>
    <w:rPr>
      <w:sz w:val="18"/>
    </w:rPr>
  </w:style>
  <w:style w:type="character" w:customStyle="1" w:styleId="Char">
    <w:name w:val="页脚 Char"/>
    <w:link w:val="a3"/>
    <w:uiPriority w:val="99"/>
    <w:rsid w:val="00504AC1"/>
    <w:rPr>
      <w:rFonts w:eastAsia="宋体"/>
      <w:kern w:val="2"/>
      <w:sz w:val="18"/>
      <w:lang w:val="en-US" w:eastAsia="zh-CN" w:bidi="ar-SA"/>
    </w:rPr>
  </w:style>
  <w:style w:type="paragraph" w:styleId="a4">
    <w:name w:val="header"/>
    <w:basedOn w:val="a"/>
    <w:link w:val="Char1"/>
    <w:rsid w:val="007937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1"/>
    <w:link w:val="a4"/>
    <w:rsid w:val="00504AC1"/>
    <w:rPr>
      <w:rFonts w:eastAsia="宋体"/>
      <w:kern w:val="2"/>
      <w:sz w:val="18"/>
      <w:lang w:val="en-US" w:eastAsia="zh-CN" w:bidi="ar-SA"/>
    </w:rPr>
  </w:style>
  <w:style w:type="character" w:styleId="a5">
    <w:name w:val="Strong"/>
    <w:qFormat/>
    <w:rsid w:val="00504AC1"/>
    <w:rPr>
      <w:b/>
      <w:bCs/>
    </w:rPr>
  </w:style>
  <w:style w:type="character" w:styleId="a6">
    <w:name w:val="FollowedHyperlink"/>
    <w:rsid w:val="00504AC1"/>
    <w:rPr>
      <w:color w:val="800080"/>
      <w:u w:val="single"/>
    </w:rPr>
  </w:style>
  <w:style w:type="character" w:styleId="a7">
    <w:name w:val="page number"/>
    <w:basedOn w:val="a0"/>
    <w:rsid w:val="00504AC1"/>
  </w:style>
  <w:style w:type="character" w:styleId="a8">
    <w:name w:val="Hyperlink"/>
    <w:rsid w:val="00504AC1"/>
    <w:rPr>
      <w:color w:val="0000FF"/>
      <w:u w:val="single"/>
    </w:rPr>
  </w:style>
  <w:style w:type="character" w:customStyle="1" w:styleId="contentnormal1">
    <w:name w:val="content_normal1"/>
    <w:rsid w:val="00504AC1"/>
    <w:rPr>
      <w:color w:val="000033"/>
      <w:sz w:val="17"/>
      <w:szCs w:val="17"/>
    </w:rPr>
  </w:style>
  <w:style w:type="character" w:customStyle="1" w:styleId="Char0">
    <w:name w:val="批注框文本 Char"/>
    <w:link w:val="a9"/>
    <w:rsid w:val="00504AC1"/>
    <w:rPr>
      <w:rFonts w:eastAsia="宋体"/>
      <w:kern w:val="2"/>
      <w:sz w:val="18"/>
      <w:szCs w:val="18"/>
      <w:lang w:val="en-US" w:eastAsia="zh-CN" w:bidi="ar-SA"/>
    </w:rPr>
  </w:style>
  <w:style w:type="paragraph" w:styleId="a9">
    <w:name w:val="Balloon Text"/>
    <w:basedOn w:val="a"/>
    <w:link w:val="Char0"/>
    <w:rsid w:val="00504AC1"/>
    <w:rPr>
      <w:sz w:val="18"/>
      <w:szCs w:val="18"/>
    </w:rPr>
  </w:style>
  <w:style w:type="character" w:customStyle="1" w:styleId="biaoti041">
    <w:name w:val="biaoti041"/>
    <w:rsid w:val="00504AC1"/>
    <w:rPr>
      <w:b/>
      <w:bCs/>
      <w:color w:val="003399"/>
      <w:sz w:val="34"/>
      <w:szCs w:val="34"/>
    </w:rPr>
  </w:style>
  <w:style w:type="character" w:customStyle="1" w:styleId="Char2">
    <w:name w:val="纯文本 Char"/>
    <w:link w:val="aa"/>
    <w:rsid w:val="00504AC1"/>
    <w:rPr>
      <w:rFonts w:ascii="宋体" w:eastAsia="宋体" w:hAnsi="宋体"/>
      <w:sz w:val="24"/>
      <w:szCs w:val="24"/>
      <w:lang w:val="en-US" w:eastAsia="zh-CN" w:bidi="ar-SA"/>
    </w:rPr>
  </w:style>
  <w:style w:type="paragraph" w:styleId="aa">
    <w:name w:val="Plain Text"/>
    <w:basedOn w:val="a"/>
    <w:link w:val="Char2"/>
    <w:rsid w:val="00504AC1"/>
    <w:pPr>
      <w:widowControl/>
      <w:spacing w:before="100" w:beforeAutospacing="1" w:after="100" w:afterAutospacing="1"/>
      <w:jc w:val="left"/>
    </w:pPr>
    <w:rPr>
      <w:rFonts w:ascii="宋体" w:hAnsi="宋体"/>
      <w:kern w:val="0"/>
      <w:sz w:val="24"/>
      <w:szCs w:val="24"/>
    </w:rPr>
  </w:style>
  <w:style w:type="character" w:customStyle="1" w:styleId="highlight1">
    <w:name w:val="highlight1"/>
    <w:rsid w:val="00504AC1"/>
    <w:rPr>
      <w:shd w:val="clear" w:color="auto" w:fill="FFFF00"/>
    </w:rPr>
  </w:style>
  <w:style w:type="character" w:customStyle="1" w:styleId="CharChar">
    <w:name w:val="页眉 Char Char"/>
    <w:rsid w:val="00504AC1"/>
    <w:rPr>
      <w:rFonts w:eastAsia="宋体"/>
      <w:kern w:val="2"/>
      <w:sz w:val="18"/>
      <w:szCs w:val="18"/>
      <w:lang w:val="en-US" w:eastAsia="zh-CN" w:bidi="ar-SA"/>
    </w:rPr>
  </w:style>
  <w:style w:type="paragraph" w:styleId="ab">
    <w:name w:val="Body Text Indent"/>
    <w:basedOn w:val="a"/>
    <w:rsid w:val="00504AC1"/>
    <w:pPr>
      <w:ind w:firstLine="630"/>
    </w:pPr>
    <w:rPr>
      <w:rFonts w:ascii="仿宋_GB2312" w:eastAsia="仿宋_GB2312"/>
      <w:sz w:val="32"/>
    </w:rPr>
  </w:style>
  <w:style w:type="paragraph" w:styleId="30">
    <w:name w:val="Body Text Indent 3"/>
    <w:basedOn w:val="a"/>
    <w:rsid w:val="00504AC1"/>
    <w:pPr>
      <w:spacing w:line="300" w:lineRule="auto"/>
      <w:ind w:right="-76" w:firstLine="440"/>
      <w:jc w:val="left"/>
    </w:pPr>
    <w:rPr>
      <w:rFonts w:ascii="宋体" w:hAnsi="宋体"/>
      <w:sz w:val="22"/>
      <w:szCs w:val="24"/>
    </w:rPr>
  </w:style>
  <w:style w:type="paragraph" w:styleId="ac">
    <w:name w:val="Document Map"/>
    <w:basedOn w:val="a"/>
    <w:link w:val="Char3"/>
    <w:rsid w:val="00504AC1"/>
    <w:pPr>
      <w:shd w:val="clear" w:color="auto" w:fill="000080"/>
    </w:pPr>
  </w:style>
  <w:style w:type="character" w:customStyle="1" w:styleId="Char3">
    <w:name w:val="文档结构图 Char"/>
    <w:link w:val="ac"/>
    <w:locked/>
    <w:rsid w:val="00E40F38"/>
    <w:rPr>
      <w:rFonts w:eastAsia="宋体"/>
      <w:kern w:val="2"/>
      <w:sz w:val="21"/>
      <w:lang w:val="en-US" w:eastAsia="zh-CN" w:bidi="ar-SA"/>
    </w:rPr>
  </w:style>
  <w:style w:type="paragraph" w:styleId="ad">
    <w:name w:val="caption"/>
    <w:basedOn w:val="a"/>
    <w:next w:val="a"/>
    <w:qFormat/>
    <w:rsid w:val="00504AC1"/>
    <w:pPr>
      <w:spacing w:before="152" w:after="160"/>
    </w:pPr>
    <w:rPr>
      <w:rFonts w:ascii="Arial" w:eastAsia="黑体" w:hAnsi="Arial"/>
    </w:rPr>
  </w:style>
  <w:style w:type="paragraph" w:styleId="ae">
    <w:name w:val="Body Text"/>
    <w:basedOn w:val="a"/>
    <w:rsid w:val="00504AC1"/>
    <w:pPr>
      <w:spacing w:after="120"/>
    </w:pPr>
  </w:style>
  <w:style w:type="paragraph" w:styleId="af">
    <w:name w:val="Date"/>
    <w:basedOn w:val="a"/>
    <w:next w:val="a"/>
    <w:link w:val="Char4"/>
    <w:rsid w:val="00504AC1"/>
    <w:rPr>
      <w:rFonts w:ascii="仿宋_GB2312" w:eastAsia="仿宋_GB2312"/>
      <w:sz w:val="32"/>
    </w:rPr>
  </w:style>
  <w:style w:type="character" w:customStyle="1" w:styleId="Char4">
    <w:name w:val="日期 Char"/>
    <w:link w:val="af"/>
    <w:rsid w:val="00130C23"/>
    <w:rPr>
      <w:rFonts w:ascii="仿宋_GB2312" w:eastAsia="仿宋_GB2312"/>
      <w:kern w:val="2"/>
      <w:sz w:val="32"/>
      <w:lang w:val="en-US" w:eastAsia="zh-CN" w:bidi="ar-SA"/>
    </w:rPr>
  </w:style>
  <w:style w:type="paragraph" w:styleId="af0">
    <w:name w:val="Normal (Web)"/>
    <w:basedOn w:val="a"/>
    <w:rsid w:val="0050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0">
    <w:name w:val="Body Text 2"/>
    <w:basedOn w:val="a"/>
    <w:link w:val="2Char0"/>
    <w:rsid w:val="00504AC1"/>
    <w:pPr>
      <w:spacing w:after="120" w:line="480" w:lineRule="auto"/>
    </w:pPr>
  </w:style>
  <w:style w:type="paragraph" w:styleId="21">
    <w:name w:val="Body Text Indent 2"/>
    <w:basedOn w:val="a"/>
    <w:link w:val="2Char1"/>
    <w:rsid w:val="00504AC1"/>
    <w:pPr>
      <w:spacing w:after="120" w:line="480" w:lineRule="auto"/>
      <w:ind w:leftChars="200" w:left="200"/>
    </w:pPr>
  </w:style>
  <w:style w:type="character" w:customStyle="1" w:styleId="2Char1">
    <w:name w:val="正文文本缩进 2 Char"/>
    <w:link w:val="21"/>
    <w:rsid w:val="0063400F"/>
    <w:rPr>
      <w:rFonts w:eastAsia="宋体"/>
      <w:kern w:val="2"/>
      <w:sz w:val="21"/>
      <w:lang w:val="en-US" w:eastAsia="zh-CN" w:bidi="ar-SA"/>
    </w:rPr>
  </w:style>
  <w:style w:type="paragraph" w:styleId="10">
    <w:name w:val="toc 1"/>
    <w:basedOn w:val="a"/>
    <w:next w:val="a"/>
    <w:rsid w:val="00504AC1"/>
    <w:pPr>
      <w:spacing w:before="120" w:after="120"/>
      <w:jc w:val="left"/>
    </w:pPr>
    <w:rPr>
      <w:b/>
      <w:bCs/>
      <w:caps/>
      <w:sz w:val="20"/>
    </w:rPr>
  </w:style>
  <w:style w:type="paragraph" w:customStyle="1" w:styleId="Style4">
    <w:name w:val="_Style 4"/>
    <w:basedOn w:val="a"/>
    <w:rsid w:val="00504AC1"/>
  </w:style>
  <w:style w:type="paragraph" w:customStyle="1" w:styleId="Char5">
    <w:name w:val="Char"/>
    <w:basedOn w:val="a"/>
    <w:rsid w:val="00504AC1"/>
  </w:style>
  <w:style w:type="paragraph" w:customStyle="1" w:styleId="xl30">
    <w:name w:val="xl30"/>
    <w:basedOn w:val="a"/>
    <w:rsid w:val="00504AC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Char6">
    <w:name w:val="Char"/>
    <w:basedOn w:val="a"/>
    <w:rsid w:val="00504AC1"/>
  </w:style>
  <w:style w:type="paragraph" w:customStyle="1" w:styleId="CharCharCharCharCharCharCharCharCharCharCharCharCharCharCharChar">
    <w:name w:val="Char Char Char Char Char Char Char Char Char Char Char Char Char Char Char Char"/>
    <w:basedOn w:val="a"/>
    <w:rsid w:val="00504AC1"/>
    <w:pPr>
      <w:tabs>
        <w:tab w:val="left" w:pos="360"/>
      </w:tabs>
    </w:pPr>
    <w:rPr>
      <w:sz w:val="24"/>
      <w:szCs w:val="24"/>
    </w:rPr>
  </w:style>
  <w:style w:type="paragraph" w:customStyle="1" w:styleId="af1">
    <w:name w:val="小标题"/>
    <w:rsid w:val="00504AC1"/>
    <w:pPr>
      <w:spacing w:line="300" w:lineRule="auto"/>
      <w:ind w:firstLineChars="175" w:firstLine="175"/>
      <w:jc w:val="center"/>
      <w:outlineLvl w:val="1"/>
    </w:pPr>
    <w:rPr>
      <w:rFonts w:ascii="黑体" w:eastAsia="黑体" w:hAnsi="宋体"/>
      <w:b/>
      <w:kern w:val="2"/>
      <w:sz w:val="24"/>
    </w:rPr>
  </w:style>
  <w:style w:type="paragraph" w:customStyle="1" w:styleId="1-MY">
    <w:name w:val="标题1-MY"/>
    <w:rsid w:val="00504AC1"/>
    <w:pPr>
      <w:spacing w:line="300" w:lineRule="auto"/>
      <w:jc w:val="center"/>
      <w:outlineLvl w:val="0"/>
    </w:pPr>
    <w:rPr>
      <w:rFonts w:ascii="方正小标宋_GBK" w:eastAsia="方正小标宋_GBK"/>
      <w:sz w:val="36"/>
    </w:rPr>
  </w:style>
  <w:style w:type="paragraph" w:customStyle="1" w:styleId="100">
    <w:name w:val="正文 + 10 磅"/>
    <w:aliases w:val="居中"/>
    <w:basedOn w:val="a"/>
    <w:rsid w:val="00504AC1"/>
    <w:rPr>
      <w:sz w:val="15"/>
      <w:szCs w:val="24"/>
    </w:rPr>
  </w:style>
  <w:style w:type="paragraph" w:customStyle="1" w:styleId="style0">
    <w:name w:val="style0"/>
    <w:basedOn w:val="a"/>
    <w:rsid w:val="00504AC1"/>
    <w:pPr>
      <w:widowControl/>
      <w:spacing w:before="100" w:beforeAutospacing="1" w:after="100" w:afterAutospacing="1" w:line="300" w:lineRule="auto"/>
      <w:jc w:val="left"/>
      <w:textAlignment w:val="bottom"/>
    </w:pPr>
    <w:rPr>
      <w:kern w:val="0"/>
      <w:sz w:val="24"/>
      <w:szCs w:val="24"/>
    </w:rPr>
  </w:style>
  <w:style w:type="paragraph" w:customStyle="1" w:styleId="xl48">
    <w:name w:val="xl48"/>
    <w:basedOn w:val="a"/>
    <w:rsid w:val="00504AC1"/>
    <w:pPr>
      <w:widowControl/>
      <w:pBdr>
        <w:top w:val="single" w:sz="4" w:space="0" w:color="auto"/>
        <w:left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31">
    <w:name w:val="样式3"/>
    <w:basedOn w:val="3"/>
    <w:rsid w:val="00504AC1"/>
    <w:pPr>
      <w:spacing w:beforeLines="50" w:afterLines="50" w:line="240" w:lineRule="auto"/>
      <w:ind w:firstLineChars="200" w:firstLine="200"/>
    </w:pPr>
    <w:rPr>
      <w:rFonts w:ascii="黑体" w:eastAsia="黑体"/>
      <w:sz w:val="24"/>
      <w:szCs w:val="24"/>
    </w:rPr>
  </w:style>
  <w:style w:type="paragraph" w:customStyle="1" w:styleId="xl33">
    <w:name w:val="xl33"/>
    <w:basedOn w:val="a"/>
    <w:rsid w:val="00504AC1"/>
    <w:pPr>
      <w:widowControl/>
      <w:pBdr>
        <w:top w:val="single" w:sz="4" w:space="0" w:color="auto"/>
        <w:left w:val="single" w:sz="4" w:space="0" w:color="auto"/>
        <w:bottom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font10">
    <w:name w:val="font10"/>
    <w:basedOn w:val="a"/>
    <w:rsid w:val="00504AC1"/>
    <w:pPr>
      <w:widowControl/>
      <w:spacing w:before="100" w:beforeAutospacing="1" w:after="100" w:afterAutospacing="1" w:line="300" w:lineRule="auto"/>
      <w:jc w:val="left"/>
    </w:pPr>
    <w:rPr>
      <w:kern w:val="0"/>
      <w:sz w:val="18"/>
      <w:szCs w:val="18"/>
    </w:rPr>
  </w:style>
  <w:style w:type="paragraph" w:customStyle="1" w:styleId="22">
    <w:name w:val="样式2"/>
    <w:basedOn w:val="2"/>
    <w:rsid w:val="00504AC1"/>
    <w:pPr>
      <w:spacing w:beforeLines="100" w:afterLines="100" w:line="415" w:lineRule="auto"/>
      <w:jc w:val="center"/>
    </w:pPr>
    <w:rPr>
      <w:sz w:val="28"/>
      <w:szCs w:val="28"/>
    </w:rPr>
  </w:style>
  <w:style w:type="paragraph" w:customStyle="1" w:styleId="xl36">
    <w:name w:val="xl36"/>
    <w:basedOn w:val="a"/>
    <w:rsid w:val="00504AC1"/>
    <w:pPr>
      <w:widowControl/>
      <w:pBdr>
        <w:left w:val="single" w:sz="4" w:space="0" w:color="auto"/>
        <w:bottom w:val="single" w:sz="4" w:space="0" w:color="auto"/>
        <w:right w:val="single" w:sz="4" w:space="0" w:color="auto"/>
      </w:pBdr>
      <w:spacing w:before="100" w:beforeAutospacing="1" w:after="100" w:afterAutospacing="1" w:line="300" w:lineRule="auto"/>
      <w:jc w:val="center"/>
      <w:textAlignment w:val="center"/>
    </w:pPr>
    <w:rPr>
      <w:kern w:val="0"/>
      <w:sz w:val="22"/>
      <w:szCs w:val="22"/>
    </w:rPr>
  </w:style>
  <w:style w:type="paragraph" w:customStyle="1" w:styleId="p0">
    <w:name w:val="p0"/>
    <w:basedOn w:val="a"/>
    <w:rsid w:val="00504AC1"/>
    <w:pPr>
      <w:widowControl/>
      <w:spacing w:before="100" w:beforeAutospacing="1" w:after="100" w:afterAutospacing="1"/>
      <w:jc w:val="left"/>
    </w:pPr>
    <w:rPr>
      <w:rFonts w:ascii="宋体" w:hAnsi="宋体" w:cs="宋体"/>
      <w:kern w:val="0"/>
      <w:sz w:val="24"/>
      <w:szCs w:val="24"/>
    </w:rPr>
  </w:style>
  <w:style w:type="paragraph" w:customStyle="1" w:styleId="xl51">
    <w:name w:val="xl51"/>
    <w:basedOn w:val="a"/>
    <w:rsid w:val="00504AC1"/>
    <w:pPr>
      <w:widowControl/>
      <w:pBdr>
        <w:left w:val="single" w:sz="4" w:space="0" w:color="auto"/>
        <w:bottom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xl151">
    <w:name w:val="xl151"/>
    <w:basedOn w:val="style0"/>
    <w:rsid w:val="00504AC1"/>
    <w:pPr>
      <w:textAlignment w:val="center"/>
    </w:pPr>
    <w:rPr>
      <w:sz w:val="20"/>
      <w:szCs w:val="20"/>
    </w:rPr>
  </w:style>
  <w:style w:type="paragraph" w:styleId="af2">
    <w:name w:val="List Paragraph"/>
    <w:basedOn w:val="a"/>
    <w:qFormat/>
    <w:rsid w:val="00504AC1"/>
    <w:pPr>
      <w:ind w:firstLineChars="200" w:firstLine="200"/>
    </w:pPr>
  </w:style>
  <w:style w:type="paragraph" w:customStyle="1" w:styleId="11">
    <w:name w:val="样式1"/>
    <w:basedOn w:val="1"/>
    <w:rsid w:val="00504AC1"/>
    <w:pPr>
      <w:keepLines/>
      <w:spacing w:beforeLines="100" w:after="312"/>
    </w:pPr>
    <w:rPr>
      <w:rFonts w:ascii="黑体" w:eastAsia="黑体"/>
      <w:b/>
      <w:bCs/>
      <w:kern w:val="44"/>
      <w:sz w:val="32"/>
      <w:szCs w:val="32"/>
    </w:rPr>
  </w:style>
  <w:style w:type="table" w:styleId="af3">
    <w:name w:val="Table Grid"/>
    <w:basedOn w:val="a1"/>
    <w:rsid w:val="00504A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tyle2">
    <w:name w:val="_Style 2"/>
    <w:basedOn w:val="a"/>
    <w:rsid w:val="00504AC1"/>
  </w:style>
  <w:style w:type="paragraph" w:customStyle="1" w:styleId="Default">
    <w:name w:val="Default"/>
    <w:rsid w:val="00504AC1"/>
    <w:pPr>
      <w:widowControl w:val="0"/>
      <w:autoSpaceDE w:val="0"/>
      <w:autoSpaceDN w:val="0"/>
    </w:pPr>
    <w:rPr>
      <w:rFonts w:ascii="宋体" w:cs="宋体"/>
      <w:color w:val="000000"/>
      <w:sz w:val="24"/>
      <w:szCs w:val="24"/>
    </w:rPr>
  </w:style>
  <w:style w:type="paragraph" w:customStyle="1" w:styleId="CharChar11">
    <w:name w:val="Char Char11"/>
    <w:basedOn w:val="a"/>
    <w:rsid w:val="00504AC1"/>
    <w:rPr>
      <w:rFonts w:ascii="Calibri" w:hAnsi="Calibri"/>
      <w:szCs w:val="22"/>
    </w:rPr>
  </w:style>
  <w:style w:type="character" w:customStyle="1" w:styleId="CharChar9">
    <w:name w:val="Char Char9"/>
    <w:rsid w:val="00504AC1"/>
    <w:rPr>
      <w:rFonts w:ascii="宋体" w:eastAsia="宋体" w:hAnsi="宋体"/>
      <w:sz w:val="24"/>
      <w:szCs w:val="24"/>
    </w:rPr>
  </w:style>
  <w:style w:type="character" w:styleId="af4">
    <w:name w:val="annotation reference"/>
    <w:rsid w:val="00504AC1"/>
    <w:rPr>
      <w:sz w:val="21"/>
      <w:szCs w:val="21"/>
    </w:rPr>
  </w:style>
  <w:style w:type="paragraph" w:styleId="af5">
    <w:name w:val="annotation text"/>
    <w:basedOn w:val="a"/>
    <w:link w:val="Char7"/>
    <w:rsid w:val="00504AC1"/>
    <w:pPr>
      <w:jc w:val="left"/>
    </w:pPr>
    <w:rPr>
      <w:szCs w:val="24"/>
    </w:rPr>
  </w:style>
  <w:style w:type="character" w:customStyle="1" w:styleId="Char7">
    <w:name w:val="批注文字 Char"/>
    <w:link w:val="af5"/>
    <w:locked/>
    <w:rsid w:val="00672661"/>
    <w:rPr>
      <w:rFonts w:eastAsia="宋体"/>
      <w:kern w:val="2"/>
      <w:sz w:val="21"/>
      <w:szCs w:val="24"/>
      <w:lang w:val="en-US" w:eastAsia="zh-CN" w:bidi="ar-SA"/>
    </w:rPr>
  </w:style>
  <w:style w:type="paragraph" w:styleId="af6">
    <w:name w:val="annotation subject"/>
    <w:basedOn w:val="af5"/>
    <w:next w:val="af5"/>
    <w:link w:val="Char8"/>
    <w:rsid w:val="00504AC1"/>
    <w:rPr>
      <w:b/>
      <w:bCs/>
    </w:rPr>
  </w:style>
  <w:style w:type="character" w:customStyle="1" w:styleId="Char8">
    <w:name w:val="批注主题 Char"/>
    <w:link w:val="af6"/>
    <w:locked/>
    <w:rsid w:val="00672661"/>
    <w:rPr>
      <w:rFonts w:eastAsia="宋体"/>
      <w:b/>
      <w:bCs/>
      <w:kern w:val="2"/>
      <w:sz w:val="21"/>
      <w:szCs w:val="24"/>
      <w:lang w:val="en-US" w:eastAsia="zh-CN" w:bidi="ar-SA"/>
    </w:rPr>
  </w:style>
  <w:style w:type="character" w:customStyle="1" w:styleId="eyu1">
    <w:name w:val="eyu1"/>
    <w:rsid w:val="00504AC1"/>
    <w:rPr>
      <w:color w:val="333333"/>
      <w:sz w:val="21"/>
      <w:szCs w:val="21"/>
    </w:rPr>
  </w:style>
  <w:style w:type="character" w:styleId="af7">
    <w:name w:val="Emphasis"/>
    <w:qFormat/>
    <w:rsid w:val="00504AC1"/>
    <w:rPr>
      <w:i/>
      <w:iCs/>
    </w:rPr>
  </w:style>
  <w:style w:type="paragraph" w:styleId="HTML">
    <w:name w:val="HTML Preformatted"/>
    <w:basedOn w:val="a"/>
    <w:rsid w:val="00504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customStyle="1" w:styleId="tgt2">
    <w:name w:val="tgt2"/>
    <w:basedOn w:val="a"/>
    <w:rsid w:val="00504AC1"/>
    <w:pPr>
      <w:widowControl/>
      <w:spacing w:after="107" w:line="360" w:lineRule="auto"/>
      <w:jc w:val="left"/>
    </w:pPr>
    <w:rPr>
      <w:rFonts w:ascii="宋体" w:hAnsi="宋体" w:cs="宋体"/>
      <w:b/>
      <w:bCs/>
      <w:kern w:val="0"/>
      <w:sz w:val="36"/>
      <w:szCs w:val="36"/>
    </w:rPr>
  </w:style>
  <w:style w:type="paragraph" w:customStyle="1" w:styleId="tgt1">
    <w:name w:val="tgt1"/>
    <w:basedOn w:val="a"/>
    <w:rsid w:val="00504AC1"/>
    <w:pPr>
      <w:widowControl/>
      <w:spacing w:after="80"/>
      <w:jc w:val="left"/>
    </w:pPr>
    <w:rPr>
      <w:rFonts w:ascii="宋体" w:hAnsi="宋体" w:cs="宋体"/>
      <w:kern w:val="0"/>
      <w:sz w:val="24"/>
      <w:szCs w:val="24"/>
    </w:rPr>
  </w:style>
  <w:style w:type="character" w:customStyle="1" w:styleId="apple-style-span">
    <w:name w:val="apple-style-span"/>
    <w:basedOn w:val="a0"/>
    <w:rsid w:val="0051416B"/>
  </w:style>
  <w:style w:type="paragraph" w:styleId="23">
    <w:name w:val="toc 2"/>
    <w:basedOn w:val="a"/>
    <w:next w:val="a"/>
    <w:autoRedefine/>
    <w:rsid w:val="008D5268"/>
    <w:pPr>
      <w:ind w:left="210"/>
      <w:jc w:val="left"/>
    </w:pPr>
    <w:rPr>
      <w:smallCaps/>
      <w:sz w:val="20"/>
    </w:rPr>
  </w:style>
  <w:style w:type="paragraph" w:styleId="32">
    <w:name w:val="toc 3"/>
    <w:basedOn w:val="a"/>
    <w:next w:val="a"/>
    <w:autoRedefine/>
    <w:rsid w:val="008D5268"/>
    <w:pPr>
      <w:ind w:left="420"/>
      <w:jc w:val="left"/>
    </w:pPr>
    <w:rPr>
      <w:i/>
      <w:iCs/>
      <w:sz w:val="20"/>
    </w:rPr>
  </w:style>
  <w:style w:type="paragraph" w:styleId="40">
    <w:name w:val="toc 4"/>
    <w:basedOn w:val="a"/>
    <w:next w:val="a"/>
    <w:autoRedefine/>
    <w:rsid w:val="008D5268"/>
    <w:pPr>
      <w:ind w:left="630"/>
      <w:jc w:val="left"/>
    </w:pPr>
    <w:rPr>
      <w:sz w:val="18"/>
      <w:szCs w:val="18"/>
    </w:rPr>
  </w:style>
  <w:style w:type="paragraph" w:styleId="5">
    <w:name w:val="toc 5"/>
    <w:basedOn w:val="a"/>
    <w:next w:val="a"/>
    <w:autoRedefine/>
    <w:rsid w:val="008D5268"/>
    <w:pPr>
      <w:ind w:left="840"/>
      <w:jc w:val="left"/>
    </w:pPr>
    <w:rPr>
      <w:sz w:val="18"/>
      <w:szCs w:val="18"/>
    </w:rPr>
  </w:style>
  <w:style w:type="paragraph" w:styleId="6">
    <w:name w:val="toc 6"/>
    <w:basedOn w:val="a"/>
    <w:next w:val="a"/>
    <w:autoRedefine/>
    <w:rsid w:val="008D5268"/>
    <w:pPr>
      <w:ind w:left="1050"/>
      <w:jc w:val="left"/>
    </w:pPr>
    <w:rPr>
      <w:sz w:val="18"/>
      <w:szCs w:val="18"/>
    </w:rPr>
  </w:style>
  <w:style w:type="paragraph" w:styleId="7">
    <w:name w:val="toc 7"/>
    <w:basedOn w:val="a"/>
    <w:next w:val="a"/>
    <w:autoRedefine/>
    <w:rsid w:val="008D5268"/>
    <w:pPr>
      <w:ind w:left="1260"/>
      <w:jc w:val="left"/>
    </w:pPr>
    <w:rPr>
      <w:sz w:val="18"/>
      <w:szCs w:val="18"/>
    </w:rPr>
  </w:style>
  <w:style w:type="paragraph" w:styleId="8">
    <w:name w:val="toc 8"/>
    <w:basedOn w:val="a"/>
    <w:next w:val="a"/>
    <w:autoRedefine/>
    <w:rsid w:val="008D5268"/>
    <w:pPr>
      <w:ind w:left="1470"/>
      <w:jc w:val="left"/>
    </w:pPr>
    <w:rPr>
      <w:sz w:val="18"/>
      <w:szCs w:val="18"/>
    </w:rPr>
  </w:style>
  <w:style w:type="paragraph" w:styleId="9">
    <w:name w:val="toc 9"/>
    <w:basedOn w:val="a"/>
    <w:next w:val="a"/>
    <w:autoRedefine/>
    <w:rsid w:val="008D5268"/>
    <w:pPr>
      <w:ind w:left="1680"/>
      <w:jc w:val="left"/>
    </w:pPr>
    <w:rPr>
      <w:sz w:val="18"/>
      <w:szCs w:val="18"/>
    </w:rPr>
  </w:style>
  <w:style w:type="character" w:customStyle="1" w:styleId="CharCharChar">
    <w:name w:val="Char Char Char"/>
    <w:rsid w:val="00030977"/>
    <w:rPr>
      <w:rFonts w:ascii="宋体" w:eastAsia="宋体" w:hAnsi="宋体"/>
      <w:sz w:val="24"/>
      <w:szCs w:val="24"/>
      <w:lang w:val="en-US" w:eastAsia="zh-CN" w:bidi="ar-SA"/>
    </w:rPr>
  </w:style>
  <w:style w:type="character" w:customStyle="1" w:styleId="Char9">
    <w:name w:val="页眉 Char"/>
    <w:rsid w:val="00030977"/>
    <w:rPr>
      <w:rFonts w:eastAsia="宋体"/>
      <w:kern w:val="2"/>
      <w:sz w:val="18"/>
      <w:lang w:val="en-US" w:eastAsia="zh-CN" w:bidi="ar-SA"/>
    </w:rPr>
  </w:style>
  <w:style w:type="character" w:customStyle="1" w:styleId="Heading1Char">
    <w:name w:val="Heading 1 Char"/>
    <w:locked/>
    <w:rsid w:val="00E40F38"/>
    <w:rPr>
      <w:rFonts w:ascii="宋体" w:eastAsia="宋体" w:cs="宋体"/>
      <w:spacing w:val="-20"/>
      <w:kern w:val="2"/>
      <w:sz w:val="21"/>
      <w:szCs w:val="21"/>
    </w:rPr>
  </w:style>
  <w:style w:type="character" w:customStyle="1" w:styleId="HeaderChar">
    <w:name w:val="Header Char"/>
    <w:locked/>
    <w:rsid w:val="00E40F38"/>
    <w:rPr>
      <w:rFonts w:cs="Times New Roman"/>
      <w:kern w:val="2"/>
      <w:sz w:val="18"/>
      <w:szCs w:val="18"/>
    </w:rPr>
  </w:style>
  <w:style w:type="character" w:customStyle="1" w:styleId="FooterChar">
    <w:name w:val="Footer Char"/>
    <w:locked/>
    <w:rsid w:val="00E40F38"/>
    <w:rPr>
      <w:rFonts w:cs="Times New Roman"/>
      <w:kern w:val="2"/>
      <w:sz w:val="18"/>
      <w:szCs w:val="18"/>
    </w:rPr>
  </w:style>
  <w:style w:type="character" w:customStyle="1" w:styleId="CharChar1">
    <w:name w:val="Char Char1"/>
    <w:rsid w:val="004D6AC7"/>
    <w:rPr>
      <w:rFonts w:ascii="Times New Roman" w:eastAsia="宋体" w:hAnsi="Times New Roman" w:cs="Times New Roman"/>
      <w:sz w:val="18"/>
      <w:szCs w:val="18"/>
    </w:rPr>
  </w:style>
  <w:style w:type="paragraph" w:styleId="af8">
    <w:name w:val="Intense Quote"/>
    <w:basedOn w:val="a"/>
    <w:next w:val="a"/>
    <w:link w:val="Chara"/>
    <w:qFormat/>
    <w:rsid w:val="008072B1"/>
    <w:pPr>
      <w:pBdr>
        <w:bottom w:val="single" w:sz="4" w:space="4" w:color="4F81BD"/>
      </w:pBdr>
      <w:spacing w:before="200" w:after="280"/>
      <w:ind w:left="936" w:right="936"/>
    </w:pPr>
    <w:rPr>
      <w:b/>
      <w:bCs/>
      <w:i/>
      <w:iCs/>
      <w:color w:val="4F81BD"/>
      <w:szCs w:val="24"/>
    </w:rPr>
  </w:style>
  <w:style w:type="character" w:customStyle="1" w:styleId="Chara">
    <w:name w:val="明显引用 Char"/>
    <w:link w:val="af8"/>
    <w:rsid w:val="008072B1"/>
    <w:rPr>
      <w:rFonts w:eastAsia="宋体"/>
      <w:b/>
      <w:bCs/>
      <w:i/>
      <w:iCs/>
      <w:color w:val="4F81BD"/>
      <w:kern w:val="2"/>
      <w:sz w:val="21"/>
      <w:szCs w:val="24"/>
      <w:lang w:val="en-US" w:eastAsia="zh-CN" w:bidi="ar-SA"/>
    </w:rPr>
  </w:style>
  <w:style w:type="character" w:customStyle="1" w:styleId="CharCharCharChar">
    <w:name w:val="页眉 Char Char Char Char"/>
    <w:rsid w:val="00E84305"/>
    <w:rPr>
      <w:rFonts w:eastAsia="宋体"/>
      <w:kern w:val="2"/>
      <w:sz w:val="18"/>
      <w:lang w:val="en-US" w:eastAsia="zh-CN" w:bidi="ar-SA"/>
    </w:rPr>
  </w:style>
  <w:style w:type="character" w:customStyle="1" w:styleId="CharCharCharCharChar">
    <w:name w:val="Char Char Char Char Char"/>
    <w:rsid w:val="00E84305"/>
    <w:rPr>
      <w:rFonts w:eastAsia="宋体"/>
      <w:kern w:val="2"/>
      <w:sz w:val="18"/>
      <w:szCs w:val="18"/>
      <w:lang w:val="en-US" w:eastAsia="zh-CN" w:bidi="ar-SA"/>
    </w:rPr>
  </w:style>
  <w:style w:type="character" w:customStyle="1" w:styleId="labellist1">
    <w:name w:val="label_list1"/>
    <w:basedOn w:val="a0"/>
    <w:rsid w:val="00E84305"/>
  </w:style>
  <w:style w:type="character" w:customStyle="1" w:styleId="CharCharCharChar0">
    <w:name w:val="Char Char Char Char"/>
    <w:rsid w:val="00E84305"/>
    <w:rPr>
      <w:rFonts w:eastAsia="宋体"/>
      <w:kern w:val="2"/>
      <w:sz w:val="18"/>
      <w:szCs w:val="18"/>
      <w:lang w:val="en-US" w:eastAsia="zh-CN" w:bidi="ar-SA"/>
    </w:rPr>
  </w:style>
  <w:style w:type="character" w:customStyle="1" w:styleId="CharChar4">
    <w:name w:val="Char Char4"/>
    <w:rsid w:val="0063400F"/>
    <w:rPr>
      <w:b/>
      <w:bCs/>
      <w:kern w:val="2"/>
    </w:rPr>
  </w:style>
  <w:style w:type="character" w:customStyle="1" w:styleId="mw-headline">
    <w:name w:val="mw-headline"/>
    <w:rsid w:val="0063400F"/>
  </w:style>
  <w:style w:type="character" w:customStyle="1" w:styleId="CharChar13">
    <w:name w:val="Char Char13"/>
    <w:rsid w:val="0063400F"/>
    <w:rPr>
      <w:rFonts w:ascii="Times New Roman" w:eastAsia="宋体" w:hAnsi="Times New Roman"/>
      <w:sz w:val="18"/>
      <w:szCs w:val="18"/>
    </w:rPr>
  </w:style>
  <w:style w:type="character" w:customStyle="1" w:styleId="CharChar16">
    <w:name w:val="Char Char16"/>
    <w:rsid w:val="0063400F"/>
    <w:rPr>
      <w:rFonts w:ascii="宋体" w:eastAsia="宋体" w:hAnsi="宋体"/>
      <w:spacing w:val="-20"/>
      <w:kern w:val="2"/>
      <w:sz w:val="28"/>
      <w:szCs w:val="21"/>
    </w:rPr>
  </w:style>
  <w:style w:type="character" w:customStyle="1" w:styleId="CharChar12">
    <w:name w:val="Char Char12"/>
    <w:rsid w:val="0063400F"/>
    <w:rPr>
      <w:rFonts w:ascii="宋体" w:eastAsia="宋体" w:hAnsi="宋体"/>
      <w:sz w:val="24"/>
      <w:szCs w:val="24"/>
    </w:rPr>
  </w:style>
  <w:style w:type="character" w:customStyle="1" w:styleId="CharChar10">
    <w:name w:val="Char Char10"/>
    <w:rsid w:val="0063400F"/>
    <w:rPr>
      <w:rFonts w:ascii="仿宋_GB2312" w:eastAsia="仿宋_GB2312" w:hAnsi="Times New Roman"/>
      <w:kern w:val="2"/>
      <w:sz w:val="32"/>
    </w:rPr>
  </w:style>
  <w:style w:type="character" w:customStyle="1" w:styleId="Charb">
    <w:name w:val="脚注文本 Char"/>
    <w:link w:val="af9"/>
    <w:rsid w:val="0063400F"/>
    <w:rPr>
      <w:rFonts w:ascii="Times New Roman" w:eastAsia="宋体" w:hAnsi="Times New Roman"/>
      <w:kern w:val="2"/>
      <w:sz w:val="18"/>
      <w:szCs w:val="18"/>
    </w:rPr>
  </w:style>
  <w:style w:type="paragraph" w:styleId="afa">
    <w:name w:val="Title"/>
    <w:basedOn w:val="a"/>
    <w:qFormat/>
    <w:rsid w:val="00C30319"/>
    <w:pPr>
      <w:spacing w:before="240" w:after="60"/>
      <w:jc w:val="center"/>
      <w:outlineLvl w:val="0"/>
    </w:pPr>
    <w:rPr>
      <w:rFonts w:ascii="Arial" w:hAnsi="Arial" w:cs="Arial"/>
      <w:b/>
      <w:bCs/>
      <w:sz w:val="32"/>
      <w:szCs w:val="32"/>
    </w:rPr>
  </w:style>
  <w:style w:type="character" w:customStyle="1" w:styleId="2Char0">
    <w:name w:val="正文文本 2 Char"/>
    <w:link w:val="20"/>
    <w:rsid w:val="00C85437"/>
    <w:rPr>
      <w:rFonts w:eastAsia="宋体"/>
      <w:kern w:val="2"/>
      <w:sz w:val="21"/>
      <w:lang w:val="en-US" w:eastAsia="zh-CN" w:bidi="ar-SA"/>
    </w:rPr>
  </w:style>
  <w:style w:type="paragraph" w:styleId="af9">
    <w:name w:val="footnote text"/>
    <w:basedOn w:val="a"/>
    <w:link w:val="Charb"/>
    <w:rsid w:val="00C85437"/>
    <w:pPr>
      <w:snapToGrid w:val="0"/>
      <w:spacing w:line="300" w:lineRule="auto"/>
      <w:jc w:val="left"/>
    </w:pPr>
    <w:rPr>
      <w:sz w:val="18"/>
      <w:szCs w:val="18"/>
    </w:rPr>
  </w:style>
  <w:style w:type="character" w:styleId="afb">
    <w:name w:val="footnote reference"/>
    <w:rsid w:val="00C85437"/>
    <w:rPr>
      <w:vertAlign w:val="superscript"/>
    </w:rPr>
  </w:style>
  <w:style w:type="paragraph" w:styleId="12">
    <w:name w:val="index 1"/>
    <w:basedOn w:val="a"/>
    <w:next w:val="a"/>
    <w:autoRedefine/>
    <w:rsid w:val="00C85437"/>
    <w:pPr>
      <w:spacing w:line="300" w:lineRule="auto"/>
    </w:pPr>
    <w:rPr>
      <w:szCs w:val="24"/>
    </w:rPr>
  </w:style>
  <w:style w:type="paragraph" w:customStyle="1" w:styleId="CharCharCharCharCharCharChar">
    <w:name w:val="Char Char Char Char Char Char Char"/>
    <w:basedOn w:val="a"/>
    <w:rsid w:val="00C85437"/>
    <w:pPr>
      <w:widowControl/>
      <w:spacing w:after="160" w:line="240" w:lineRule="exact"/>
      <w:jc w:val="left"/>
    </w:pPr>
    <w:rPr>
      <w:rFonts w:ascii="Verdana" w:hAnsi="Verdana"/>
      <w:kern w:val="0"/>
      <w:sz w:val="20"/>
      <w:lang w:eastAsia="en-US"/>
    </w:rPr>
  </w:style>
  <w:style w:type="character" w:customStyle="1" w:styleId="CharCharChar0">
    <w:name w:val="Char Char Char"/>
    <w:locked/>
    <w:rsid w:val="00C85437"/>
    <w:rPr>
      <w:rFonts w:ascii="宋体" w:eastAsia="宋体" w:hAnsi="宋体"/>
      <w:sz w:val="24"/>
      <w:szCs w:val="24"/>
      <w:lang w:val="en-US" w:eastAsia="zh-CN" w:bidi="ar-SA"/>
    </w:rPr>
  </w:style>
  <w:style w:type="character" w:customStyle="1" w:styleId="CharChar0">
    <w:name w:val="Char Char"/>
    <w:locked/>
    <w:rsid w:val="00C85437"/>
    <w:rPr>
      <w:rFonts w:ascii="宋体" w:eastAsia="宋体" w:hAnsi="宋体"/>
      <w:kern w:val="2"/>
      <w:sz w:val="18"/>
      <w:szCs w:val="18"/>
      <w:lang w:val="en-US" w:eastAsia="zh-CN" w:bidi="ar-SA"/>
    </w:rPr>
  </w:style>
  <w:style w:type="paragraph" w:customStyle="1" w:styleId="CharCharCharCharCharCharCharCharCharCharCharCharCharCharCharChar0">
    <w:name w:val="Char Char Char Char Char Char Char Char Char Char Char Char Char Char Char Char"/>
    <w:basedOn w:val="a"/>
    <w:rsid w:val="00C85437"/>
    <w:pPr>
      <w:tabs>
        <w:tab w:val="left" w:pos="360"/>
      </w:tabs>
    </w:pPr>
    <w:rPr>
      <w:sz w:val="24"/>
      <w:szCs w:val="24"/>
    </w:rPr>
  </w:style>
  <w:style w:type="character" w:customStyle="1" w:styleId="15">
    <w:name w:val="15"/>
    <w:basedOn w:val="a0"/>
    <w:rsid w:val="00A178F7"/>
  </w:style>
  <w:style w:type="paragraph" w:customStyle="1" w:styleId="60">
    <w:name w:val="样式6"/>
    <w:basedOn w:val="a"/>
    <w:autoRedefine/>
    <w:rsid w:val="001620DA"/>
    <w:pPr>
      <w:widowControl/>
      <w:spacing w:line="336" w:lineRule="auto"/>
      <w:ind w:firstLineChars="150" w:firstLine="150"/>
    </w:pPr>
    <w:rPr>
      <w:rFonts w:ascii="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C726E9"/>
    <w:pPr>
      <w:widowControl w:val="0"/>
      <w:jc w:val="both"/>
    </w:pPr>
    <w:rPr>
      <w:kern w:val="2"/>
      <w:sz w:val="21"/>
    </w:rPr>
  </w:style>
  <w:style w:type="paragraph" w:styleId="1">
    <w:name w:val="heading 1"/>
    <w:basedOn w:val="a"/>
    <w:next w:val="a"/>
    <w:link w:val="1Char"/>
    <w:qFormat/>
    <w:rsid w:val="00022A53"/>
    <w:pPr>
      <w:keepNext/>
      <w:spacing w:afterLines="100"/>
      <w:jc w:val="center"/>
      <w:outlineLvl w:val="0"/>
    </w:pPr>
    <w:rPr>
      <w:rFonts w:eastAsia="方正大标宋简体"/>
      <w:sz w:val="36"/>
      <w:szCs w:val="21"/>
    </w:rPr>
  </w:style>
  <w:style w:type="paragraph" w:styleId="2">
    <w:name w:val="heading 2"/>
    <w:basedOn w:val="a"/>
    <w:next w:val="a"/>
    <w:link w:val="2Char"/>
    <w:qFormat/>
    <w:rsid w:val="00375F65"/>
    <w:pPr>
      <w:keepNext/>
      <w:keepLines/>
      <w:spacing w:beforeLines="50" w:line="288" w:lineRule="auto"/>
      <w:ind w:firstLineChars="200" w:firstLine="200"/>
      <w:outlineLvl w:val="1"/>
    </w:pPr>
    <w:rPr>
      <w:rFonts w:eastAsia="黑体"/>
      <w:bCs/>
      <w:sz w:val="24"/>
      <w:szCs w:val="32"/>
    </w:rPr>
  </w:style>
  <w:style w:type="paragraph" w:styleId="3">
    <w:name w:val="heading 3"/>
    <w:basedOn w:val="a"/>
    <w:next w:val="a"/>
    <w:link w:val="3Char"/>
    <w:qFormat/>
    <w:rsid w:val="00504AC1"/>
    <w:pPr>
      <w:keepNext/>
      <w:keepLines/>
      <w:spacing w:before="260" w:after="260" w:line="416" w:lineRule="auto"/>
      <w:outlineLvl w:val="2"/>
    </w:pPr>
    <w:rPr>
      <w:b/>
      <w:bCs/>
      <w:sz w:val="32"/>
      <w:szCs w:val="32"/>
    </w:rPr>
  </w:style>
  <w:style w:type="paragraph" w:styleId="4">
    <w:name w:val="heading 4"/>
    <w:basedOn w:val="a"/>
    <w:next w:val="a"/>
    <w:qFormat/>
    <w:rsid w:val="00375F6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22A53"/>
    <w:rPr>
      <w:rFonts w:eastAsia="方正大标宋简体"/>
      <w:kern w:val="2"/>
      <w:sz w:val="36"/>
      <w:szCs w:val="21"/>
      <w:lang w:val="en-US" w:eastAsia="zh-CN" w:bidi="ar-SA"/>
    </w:rPr>
  </w:style>
  <w:style w:type="character" w:customStyle="1" w:styleId="2Char">
    <w:name w:val="标题 2 Char"/>
    <w:link w:val="2"/>
    <w:rsid w:val="00375F65"/>
    <w:rPr>
      <w:rFonts w:eastAsia="黑体"/>
      <w:bCs/>
      <w:kern w:val="2"/>
      <w:sz w:val="24"/>
      <w:szCs w:val="32"/>
      <w:lang w:val="en-US" w:eastAsia="zh-CN" w:bidi="ar-SA"/>
    </w:rPr>
  </w:style>
  <w:style w:type="character" w:customStyle="1" w:styleId="3Char">
    <w:name w:val="标题 3 Char"/>
    <w:link w:val="3"/>
    <w:rsid w:val="0063400F"/>
    <w:rPr>
      <w:rFonts w:eastAsia="宋体"/>
      <w:b/>
      <w:bCs/>
      <w:kern w:val="2"/>
      <w:sz w:val="32"/>
      <w:szCs w:val="32"/>
      <w:lang w:val="en-US" w:eastAsia="zh-CN" w:bidi="ar-SA"/>
    </w:rPr>
  </w:style>
  <w:style w:type="paragraph" w:styleId="a3">
    <w:name w:val="footer"/>
    <w:basedOn w:val="a"/>
    <w:link w:val="Char"/>
    <w:uiPriority w:val="99"/>
    <w:rsid w:val="007937D7"/>
    <w:pPr>
      <w:tabs>
        <w:tab w:val="center" w:pos="4153"/>
        <w:tab w:val="right" w:pos="8306"/>
      </w:tabs>
      <w:snapToGrid w:val="0"/>
      <w:jc w:val="left"/>
    </w:pPr>
    <w:rPr>
      <w:sz w:val="18"/>
    </w:rPr>
  </w:style>
  <w:style w:type="character" w:customStyle="1" w:styleId="Char">
    <w:name w:val="页脚 Char"/>
    <w:link w:val="a3"/>
    <w:uiPriority w:val="99"/>
    <w:rsid w:val="00504AC1"/>
    <w:rPr>
      <w:rFonts w:eastAsia="宋体"/>
      <w:kern w:val="2"/>
      <w:sz w:val="18"/>
      <w:lang w:val="en-US" w:eastAsia="zh-CN" w:bidi="ar-SA"/>
    </w:rPr>
  </w:style>
  <w:style w:type="paragraph" w:styleId="a4">
    <w:name w:val="header"/>
    <w:basedOn w:val="a"/>
    <w:link w:val="Char1"/>
    <w:rsid w:val="007937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1"/>
    <w:link w:val="a4"/>
    <w:rsid w:val="00504AC1"/>
    <w:rPr>
      <w:rFonts w:eastAsia="宋体"/>
      <w:kern w:val="2"/>
      <w:sz w:val="18"/>
      <w:lang w:val="en-US" w:eastAsia="zh-CN" w:bidi="ar-SA"/>
    </w:rPr>
  </w:style>
  <w:style w:type="character" w:styleId="a5">
    <w:name w:val="Strong"/>
    <w:qFormat/>
    <w:rsid w:val="00504AC1"/>
    <w:rPr>
      <w:b/>
      <w:bCs/>
    </w:rPr>
  </w:style>
  <w:style w:type="character" w:styleId="a6">
    <w:name w:val="FollowedHyperlink"/>
    <w:rsid w:val="00504AC1"/>
    <w:rPr>
      <w:color w:val="800080"/>
      <w:u w:val="single"/>
    </w:rPr>
  </w:style>
  <w:style w:type="character" w:styleId="a7">
    <w:name w:val="page number"/>
    <w:basedOn w:val="a0"/>
    <w:rsid w:val="00504AC1"/>
  </w:style>
  <w:style w:type="character" w:styleId="a8">
    <w:name w:val="Hyperlink"/>
    <w:rsid w:val="00504AC1"/>
    <w:rPr>
      <w:color w:val="0000FF"/>
      <w:u w:val="single"/>
    </w:rPr>
  </w:style>
  <w:style w:type="character" w:customStyle="1" w:styleId="contentnormal1">
    <w:name w:val="content_normal1"/>
    <w:rsid w:val="00504AC1"/>
    <w:rPr>
      <w:color w:val="000033"/>
      <w:sz w:val="17"/>
      <w:szCs w:val="17"/>
    </w:rPr>
  </w:style>
  <w:style w:type="character" w:customStyle="1" w:styleId="Char0">
    <w:name w:val="批注框文本 Char"/>
    <w:link w:val="a9"/>
    <w:rsid w:val="00504AC1"/>
    <w:rPr>
      <w:rFonts w:eastAsia="宋体"/>
      <w:kern w:val="2"/>
      <w:sz w:val="18"/>
      <w:szCs w:val="18"/>
      <w:lang w:val="en-US" w:eastAsia="zh-CN" w:bidi="ar-SA"/>
    </w:rPr>
  </w:style>
  <w:style w:type="paragraph" w:styleId="a9">
    <w:name w:val="Balloon Text"/>
    <w:basedOn w:val="a"/>
    <w:link w:val="Char0"/>
    <w:rsid w:val="00504AC1"/>
    <w:rPr>
      <w:sz w:val="18"/>
      <w:szCs w:val="18"/>
    </w:rPr>
  </w:style>
  <w:style w:type="character" w:customStyle="1" w:styleId="biaoti041">
    <w:name w:val="biaoti041"/>
    <w:rsid w:val="00504AC1"/>
    <w:rPr>
      <w:b/>
      <w:bCs/>
      <w:color w:val="003399"/>
      <w:sz w:val="34"/>
      <w:szCs w:val="34"/>
    </w:rPr>
  </w:style>
  <w:style w:type="character" w:customStyle="1" w:styleId="Char2">
    <w:name w:val="纯文本 Char"/>
    <w:link w:val="aa"/>
    <w:rsid w:val="00504AC1"/>
    <w:rPr>
      <w:rFonts w:ascii="宋体" w:eastAsia="宋体" w:hAnsi="宋体"/>
      <w:sz w:val="24"/>
      <w:szCs w:val="24"/>
      <w:lang w:val="en-US" w:eastAsia="zh-CN" w:bidi="ar-SA"/>
    </w:rPr>
  </w:style>
  <w:style w:type="paragraph" w:styleId="aa">
    <w:name w:val="Plain Text"/>
    <w:basedOn w:val="a"/>
    <w:link w:val="Char2"/>
    <w:rsid w:val="00504AC1"/>
    <w:pPr>
      <w:widowControl/>
      <w:spacing w:before="100" w:beforeAutospacing="1" w:after="100" w:afterAutospacing="1"/>
      <w:jc w:val="left"/>
    </w:pPr>
    <w:rPr>
      <w:rFonts w:ascii="宋体" w:hAnsi="宋体"/>
      <w:kern w:val="0"/>
      <w:sz w:val="24"/>
      <w:szCs w:val="24"/>
    </w:rPr>
  </w:style>
  <w:style w:type="character" w:customStyle="1" w:styleId="highlight1">
    <w:name w:val="highlight1"/>
    <w:rsid w:val="00504AC1"/>
    <w:rPr>
      <w:shd w:val="clear" w:color="auto" w:fill="FFFF00"/>
    </w:rPr>
  </w:style>
  <w:style w:type="character" w:customStyle="1" w:styleId="CharChar">
    <w:name w:val="页眉 Char Char"/>
    <w:rsid w:val="00504AC1"/>
    <w:rPr>
      <w:rFonts w:eastAsia="宋体"/>
      <w:kern w:val="2"/>
      <w:sz w:val="18"/>
      <w:szCs w:val="18"/>
      <w:lang w:val="en-US" w:eastAsia="zh-CN" w:bidi="ar-SA"/>
    </w:rPr>
  </w:style>
  <w:style w:type="paragraph" w:styleId="ab">
    <w:name w:val="Body Text Indent"/>
    <w:basedOn w:val="a"/>
    <w:rsid w:val="00504AC1"/>
    <w:pPr>
      <w:ind w:firstLine="630"/>
    </w:pPr>
    <w:rPr>
      <w:rFonts w:ascii="仿宋_GB2312" w:eastAsia="仿宋_GB2312"/>
      <w:sz w:val="32"/>
    </w:rPr>
  </w:style>
  <w:style w:type="paragraph" w:styleId="30">
    <w:name w:val="Body Text Indent 3"/>
    <w:basedOn w:val="a"/>
    <w:rsid w:val="00504AC1"/>
    <w:pPr>
      <w:spacing w:line="300" w:lineRule="auto"/>
      <w:ind w:right="-76" w:firstLine="440"/>
      <w:jc w:val="left"/>
    </w:pPr>
    <w:rPr>
      <w:rFonts w:ascii="宋体" w:hAnsi="宋体"/>
      <w:sz w:val="22"/>
      <w:szCs w:val="24"/>
    </w:rPr>
  </w:style>
  <w:style w:type="paragraph" w:styleId="ac">
    <w:name w:val="Document Map"/>
    <w:basedOn w:val="a"/>
    <w:link w:val="Char3"/>
    <w:rsid w:val="00504AC1"/>
    <w:pPr>
      <w:shd w:val="clear" w:color="auto" w:fill="000080"/>
    </w:pPr>
  </w:style>
  <w:style w:type="character" w:customStyle="1" w:styleId="Char3">
    <w:name w:val="文档结构图 Char"/>
    <w:link w:val="ac"/>
    <w:locked/>
    <w:rsid w:val="00E40F38"/>
    <w:rPr>
      <w:rFonts w:eastAsia="宋体"/>
      <w:kern w:val="2"/>
      <w:sz w:val="21"/>
      <w:lang w:val="en-US" w:eastAsia="zh-CN" w:bidi="ar-SA"/>
    </w:rPr>
  </w:style>
  <w:style w:type="paragraph" w:styleId="ad">
    <w:name w:val="caption"/>
    <w:basedOn w:val="a"/>
    <w:next w:val="a"/>
    <w:qFormat/>
    <w:rsid w:val="00504AC1"/>
    <w:pPr>
      <w:spacing w:before="152" w:after="160"/>
    </w:pPr>
    <w:rPr>
      <w:rFonts w:ascii="Arial" w:eastAsia="黑体" w:hAnsi="Arial"/>
    </w:rPr>
  </w:style>
  <w:style w:type="paragraph" w:styleId="ae">
    <w:name w:val="Body Text"/>
    <w:basedOn w:val="a"/>
    <w:rsid w:val="00504AC1"/>
    <w:pPr>
      <w:spacing w:after="120"/>
    </w:pPr>
  </w:style>
  <w:style w:type="paragraph" w:styleId="af">
    <w:name w:val="Date"/>
    <w:basedOn w:val="a"/>
    <w:next w:val="a"/>
    <w:link w:val="Char4"/>
    <w:rsid w:val="00504AC1"/>
    <w:rPr>
      <w:rFonts w:ascii="仿宋_GB2312" w:eastAsia="仿宋_GB2312"/>
      <w:sz w:val="32"/>
    </w:rPr>
  </w:style>
  <w:style w:type="character" w:customStyle="1" w:styleId="Char4">
    <w:name w:val="日期 Char"/>
    <w:link w:val="af"/>
    <w:rsid w:val="00130C23"/>
    <w:rPr>
      <w:rFonts w:ascii="仿宋_GB2312" w:eastAsia="仿宋_GB2312"/>
      <w:kern w:val="2"/>
      <w:sz w:val="32"/>
      <w:lang w:val="en-US" w:eastAsia="zh-CN" w:bidi="ar-SA"/>
    </w:rPr>
  </w:style>
  <w:style w:type="paragraph" w:styleId="af0">
    <w:name w:val="Normal (Web)"/>
    <w:basedOn w:val="a"/>
    <w:rsid w:val="0050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0">
    <w:name w:val="Body Text 2"/>
    <w:basedOn w:val="a"/>
    <w:link w:val="2Char0"/>
    <w:rsid w:val="00504AC1"/>
    <w:pPr>
      <w:spacing w:after="120" w:line="480" w:lineRule="auto"/>
    </w:pPr>
  </w:style>
  <w:style w:type="paragraph" w:styleId="21">
    <w:name w:val="Body Text Indent 2"/>
    <w:basedOn w:val="a"/>
    <w:link w:val="2Char1"/>
    <w:rsid w:val="00504AC1"/>
    <w:pPr>
      <w:spacing w:after="120" w:line="480" w:lineRule="auto"/>
      <w:ind w:leftChars="200" w:left="200"/>
    </w:pPr>
  </w:style>
  <w:style w:type="character" w:customStyle="1" w:styleId="2Char1">
    <w:name w:val="正文文本缩进 2 Char"/>
    <w:link w:val="21"/>
    <w:rsid w:val="0063400F"/>
    <w:rPr>
      <w:rFonts w:eastAsia="宋体"/>
      <w:kern w:val="2"/>
      <w:sz w:val="21"/>
      <w:lang w:val="en-US" w:eastAsia="zh-CN" w:bidi="ar-SA"/>
    </w:rPr>
  </w:style>
  <w:style w:type="paragraph" w:styleId="10">
    <w:name w:val="toc 1"/>
    <w:basedOn w:val="a"/>
    <w:next w:val="a"/>
    <w:rsid w:val="00504AC1"/>
    <w:pPr>
      <w:spacing w:before="120" w:after="120"/>
      <w:jc w:val="left"/>
    </w:pPr>
    <w:rPr>
      <w:b/>
      <w:bCs/>
      <w:caps/>
      <w:sz w:val="20"/>
    </w:rPr>
  </w:style>
  <w:style w:type="paragraph" w:customStyle="1" w:styleId="Style4">
    <w:name w:val="_Style 4"/>
    <w:basedOn w:val="a"/>
    <w:rsid w:val="00504AC1"/>
  </w:style>
  <w:style w:type="paragraph" w:customStyle="1" w:styleId="Char5">
    <w:name w:val="Char"/>
    <w:basedOn w:val="a"/>
    <w:rsid w:val="00504AC1"/>
  </w:style>
  <w:style w:type="paragraph" w:customStyle="1" w:styleId="xl30">
    <w:name w:val="xl30"/>
    <w:basedOn w:val="a"/>
    <w:rsid w:val="00504AC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Char6">
    <w:name w:val="Char"/>
    <w:basedOn w:val="a"/>
    <w:rsid w:val="00504AC1"/>
  </w:style>
  <w:style w:type="paragraph" w:customStyle="1" w:styleId="CharCharCharCharCharCharCharCharCharCharCharCharCharCharCharChar">
    <w:name w:val="Char Char Char Char Char Char Char Char Char Char Char Char Char Char Char Char"/>
    <w:basedOn w:val="a"/>
    <w:rsid w:val="00504AC1"/>
    <w:pPr>
      <w:tabs>
        <w:tab w:val="left" w:pos="360"/>
      </w:tabs>
    </w:pPr>
    <w:rPr>
      <w:sz w:val="24"/>
      <w:szCs w:val="24"/>
    </w:rPr>
  </w:style>
  <w:style w:type="paragraph" w:customStyle="1" w:styleId="af1">
    <w:name w:val="小标题"/>
    <w:rsid w:val="00504AC1"/>
    <w:pPr>
      <w:spacing w:line="300" w:lineRule="auto"/>
      <w:ind w:firstLineChars="175" w:firstLine="175"/>
      <w:jc w:val="center"/>
      <w:outlineLvl w:val="1"/>
    </w:pPr>
    <w:rPr>
      <w:rFonts w:ascii="黑体" w:eastAsia="黑体" w:hAnsi="宋体"/>
      <w:b/>
      <w:kern w:val="2"/>
      <w:sz w:val="24"/>
    </w:rPr>
  </w:style>
  <w:style w:type="paragraph" w:customStyle="1" w:styleId="1-MY">
    <w:name w:val="标题1-MY"/>
    <w:rsid w:val="00504AC1"/>
    <w:pPr>
      <w:spacing w:line="300" w:lineRule="auto"/>
      <w:jc w:val="center"/>
      <w:outlineLvl w:val="0"/>
    </w:pPr>
    <w:rPr>
      <w:rFonts w:ascii="方正小标宋_GBK" w:eastAsia="方正小标宋_GBK"/>
      <w:sz w:val="36"/>
    </w:rPr>
  </w:style>
  <w:style w:type="paragraph" w:customStyle="1" w:styleId="100">
    <w:name w:val="正文 + 10 磅"/>
    <w:aliases w:val="居中"/>
    <w:basedOn w:val="a"/>
    <w:rsid w:val="00504AC1"/>
    <w:rPr>
      <w:sz w:val="15"/>
      <w:szCs w:val="24"/>
    </w:rPr>
  </w:style>
  <w:style w:type="paragraph" w:customStyle="1" w:styleId="style0">
    <w:name w:val="style0"/>
    <w:basedOn w:val="a"/>
    <w:rsid w:val="00504AC1"/>
    <w:pPr>
      <w:widowControl/>
      <w:spacing w:before="100" w:beforeAutospacing="1" w:after="100" w:afterAutospacing="1" w:line="300" w:lineRule="auto"/>
      <w:jc w:val="left"/>
      <w:textAlignment w:val="bottom"/>
    </w:pPr>
    <w:rPr>
      <w:kern w:val="0"/>
      <w:sz w:val="24"/>
      <w:szCs w:val="24"/>
    </w:rPr>
  </w:style>
  <w:style w:type="paragraph" w:customStyle="1" w:styleId="xl48">
    <w:name w:val="xl48"/>
    <w:basedOn w:val="a"/>
    <w:rsid w:val="00504AC1"/>
    <w:pPr>
      <w:widowControl/>
      <w:pBdr>
        <w:top w:val="single" w:sz="4" w:space="0" w:color="auto"/>
        <w:left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31">
    <w:name w:val="样式3"/>
    <w:basedOn w:val="3"/>
    <w:rsid w:val="00504AC1"/>
    <w:pPr>
      <w:spacing w:beforeLines="50" w:afterLines="50" w:line="240" w:lineRule="auto"/>
      <w:ind w:firstLineChars="200" w:firstLine="200"/>
    </w:pPr>
    <w:rPr>
      <w:rFonts w:ascii="黑体" w:eastAsia="黑体"/>
      <w:sz w:val="24"/>
      <w:szCs w:val="24"/>
    </w:rPr>
  </w:style>
  <w:style w:type="paragraph" w:customStyle="1" w:styleId="xl33">
    <w:name w:val="xl33"/>
    <w:basedOn w:val="a"/>
    <w:rsid w:val="00504AC1"/>
    <w:pPr>
      <w:widowControl/>
      <w:pBdr>
        <w:top w:val="single" w:sz="4" w:space="0" w:color="auto"/>
        <w:left w:val="single" w:sz="4" w:space="0" w:color="auto"/>
        <w:bottom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font10">
    <w:name w:val="font10"/>
    <w:basedOn w:val="a"/>
    <w:rsid w:val="00504AC1"/>
    <w:pPr>
      <w:widowControl/>
      <w:spacing w:before="100" w:beforeAutospacing="1" w:after="100" w:afterAutospacing="1" w:line="300" w:lineRule="auto"/>
      <w:jc w:val="left"/>
    </w:pPr>
    <w:rPr>
      <w:kern w:val="0"/>
      <w:sz w:val="18"/>
      <w:szCs w:val="18"/>
    </w:rPr>
  </w:style>
  <w:style w:type="paragraph" w:customStyle="1" w:styleId="22">
    <w:name w:val="样式2"/>
    <w:basedOn w:val="2"/>
    <w:rsid w:val="00504AC1"/>
    <w:pPr>
      <w:spacing w:beforeLines="100" w:afterLines="100" w:line="415" w:lineRule="auto"/>
      <w:jc w:val="center"/>
    </w:pPr>
    <w:rPr>
      <w:sz w:val="28"/>
      <w:szCs w:val="28"/>
    </w:rPr>
  </w:style>
  <w:style w:type="paragraph" w:customStyle="1" w:styleId="xl36">
    <w:name w:val="xl36"/>
    <w:basedOn w:val="a"/>
    <w:rsid w:val="00504AC1"/>
    <w:pPr>
      <w:widowControl/>
      <w:pBdr>
        <w:left w:val="single" w:sz="4" w:space="0" w:color="auto"/>
        <w:bottom w:val="single" w:sz="4" w:space="0" w:color="auto"/>
        <w:right w:val="single" w:sz="4" w:space="0" w:color="auto"/>
      </w:pBdr>
      <w:spacing w:before="100" w:beforeAutospacing="1" w:after="100" w:afterAutospacing="1" w:line="300" w:lineRule="auto"/>
      <w:jc w:val="center"/>
      <w:textAlignment w:val="center"/>
    </w:pPr>
    <w:rPr>
      <w:kern w:val="0"/>
      <w:sz w:val="22"/>
      <w:szCs w:val="22"/>
    </w:rPr>
  </w:style>
  <w:style w:type="paragraph" w:customStyle="1" w:styleId="p0">
    <w:name w:val="p0"/>
    <w:basedOn w:val="a"/>
    <w:rsid w:val="00504AC1"/>
    <w:pPr>
      <w:widowControl/>
      <w:spacing w:before="100" w:beforeAutospacing="1" w:after="100" w:afterAutospacing="1"/>
      <w:jc w:val="left"/>
    </w:pPr>
    <w:rPr>
      <w:rFonts w:ascii="宋体" w:hAnsi="宋体" w:cs="宋体"/>
      <w:kern w:val="0"/>
      <w:sz w:val="24"/>
      <w:szCs w:val="24"/>
    </w:rPr>
  </w:style>
  <w:style w:type="paragraph" w:customStyle="1" w:styleId="xl51">
    <w:name w:val="xl51"/>
    <w:basedOn w:val="a"/>
    <w:rsid w:val="00504AC1"/>
    <w:pPr>
      <w:widowControl/>
      <w:pBdr>
        <w:left w:val="single" w:sz="4" w:space="0" w:color="auto"/>
        <w:bottom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xl151">
    <w:name w:val="xl151"/>
    <w:basedOn w:val="style0"/>
    <w:rsid w:val="00504AC1"/>
    <w:pPr>
      <w:textAlignment w:val="center"/>
    </w:pPr>
    <w:rPr>
      <w:sz w:val="20"/>
      <w:szCs w:val="20"/>
    </w:rPr>
  </w:style>
  <w:style w:type="paragraph" w:styleId="af2">
    <w:name w:val="List Paragraph"/>
    <w:basedOn w:val="a"/>
    <w:qFormat/>
    <w:rsid w:val="00504AC1"/>
    <w:pPr>
      <w:ind w:firstLineChars="200" w:firstLine="200"/>
    </w:pPr>
  </w:style>
  <w:style w:type="paragraph" w:customStyle="1" w:styleId="11">
    <w:name w:val="样式1"/>
    <w:basedOn w:val="1"/>
    <w:rsid w:val="00504AC1"/>
    <w:pPr>
      <w:keepLines/>
      <w:spacing w:beforeLines="100" w:after="312"/>
    </w:pPr>
    <w:rPr>
      <w:rFonts w:ascii="黑体" w:eastAsia="黑体"/>
      <w:b/>
      <w:bCs/>
      <w:kern w:val="44"/>
      <w:sz w:val="32"/>
      <w:szCs w:val="32"/>
    </w:rPr>
  </w:style>
  <w:style w:type="table" w:styleId="af3">
    <w:name w:val="Table Grid"/>
    <w:basedOn w:val="a1"/>
    <w:rsid w:val="00504A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tyle2">
    <w:name w:val="_Style 2"/>
    <w:basedOn w:val="a"/>
    <w:rsid w:val="00504AC1"/>
  </w:style>
  <w:style w:type="paragraph" w:customStyle="1" w:styleId="Default">
    <w:name w:val="Default"/>
    <w:rsid w:val="00504AC1"/>
    <w:pPr>
      <w:widowControl w:val="0"/>
      <w:autoSpaceDE w:val="0"/>
      <w:autoSpaceDN w:val="0"/>
    </w:pPr>
    <w:rPr>
      <w:rFonts w:ascii="宋体" w:cs="宋体"/>
      <w:color w:val="000000"/>
      <w:sz w:val="24"/>
      <w:szCs w:val="24"/>
    </w:rPr>
  </w:style>
  <w:style w:type="paragraph" w:customStyle="1" w:styleId="CharChar11">
    <w:name w:val="Char Char11"/>
    <w:basedOn w:val="a"/>
    <w:rsid w:val="00504AC1"/>
    <w:rPr>
      <w:rFonts w:ascii="Calibri" w:hAnsi="Calibri"/>
      <w:szCs w:val="22"/>
    </w:rPr>
  </w:style>
  <w:style w:type="character" w:customStyle="1" w:styleId="CharChar9">
    <w:name w:val="Char Char9"/>
    <w:rsid w:val="00504AC1"/>
    <w:rPr>
      <w:rFonts w:ascii="宋体" w:eastAsia="宋体" w:hAnsi="宋体"/>
      <w:sz w:val="24"/>
      <w:szCs w:val="24"/>
    </w:rPr>
  </w:style>
  <w:style w:type="character" w:styleId="af4">
    <w:name w:val="annotation reference"/>
    <w:rsid w:val="00504AC1"/>
    <w:rPr>
      <w:sz w:val="21"/>
      <w:szCs w:val="21"/>
    </w:rPr>
  </w:style>
  <w:style w:type="paragraph" w:styleId="af5">
    <w:name w:val="annotation text"/>
    <w:basedOn w:val="a"/>
    <w:link w:val="Char7"/>
    <w:rsid w:val="00504AC1"/>
    <w:pPr>
      <w:jc w:val="left"/>
    </w:pPr>
    <w:rPr>
      <w:szCs w:val="24"/>
    </w:rPr>
  </w:style>
  <w:style w:type="character" w:customStyle="1" w:styleId="Char7">
    <w:name w:val="批注文字 Char"/>
    <w:link w:val="af5"/>
    <w:locked/>
    <w:rsid w:val="00672661"/>
    <w:rPr>
      <w:rFonts w:eastAsia="宋体"/>
      <w:kern w:val="2"/>
      <w:sz w:val="21"/>
      <w:szCs w:val="24"/>
      <w:lang w:val="en-US" w:eastAsia="zh-CN" w:bidi="ar-SA"/>
    </w:rPr>
  </w:style>
  <w:style w:type="paragraph" w:styleId="af6">
    <w:name w:val="annotation subject"/>
    <w:basedOn w:val="af5"/>
    <w:next w:val="af5"/>
    <w:link w:val="Char8"/>
    <w:rsid w:val="00504AC1"/>
    <w:rPr>
      <w:b/>
      <w:bCs/>
    </w:rPr>
  </w:style>
  <w:style w:type="character" w:customStyle="1" w:styleId="Char8">
    <w:name w:val="批注主题 Char"/>
    <w:link w:val="af6"/>
    <w:locked/>
    <w:rsid w:val="00672661"/>
    <w:rPr>
      <w:rFonts w:eastAsia="宋体"/>
      <w:b/>
      <w:bCs/>
      <w:kern w:val="2"/>
      <w:sz w:val="21"/>
      <w:szCs w:val="24"/>
      <w:lang w:val="en-US" w:eastAsia="zh-CN" w:bidi="ar-SA"/>
    </w:rPr>
  </w:style>
  <w:style w:type="character" w:customStyle="1" w:styleId="eyu1">
    <w:name w:val="eyu1"/>
    <w:rsid w:val="00504AC1"/>
    <w:rPr>
      <w:color w:val="333333"/>
      <w:sz w:val="21"/>
      <w:szCs w:val="21"/>
    </w:rPr>
  </w:style>
  <w:style w:type="character" w:styleId="af7">
    <w:name w:val="Emphasis"/>
    <w:qFormat/>
    <w:rsid w:val="00504AC1"/>
    <w:rPr>
      <w:i/>
      <w:iCs/>
    </w:rPr>
  </w:style>
  <w:style w:type="paragraph" w:styleId="HTML">
    <w:name w:val="HTML Preformatted"/>
    <w:basedOn w:val="a"/>
    <w:rsid w:val="00504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customStyle="1" w:styleId="tgt2">
    <w:name w:val="tgt2"/>
    <w:basedOn w:val="a"/>
    <w:rsid w:val="00504AC1"/>
    <w:pPr>
      <w:widowControl/>
      <w:spacing w:after="107" w:line="360" w:lineRule="auto"/>
      <w:jc w:val="left"/>
    </w:pPr>
    <w:rPr>
      <w:rFonts w:ascii="宋体" w:hAnsi="宋体" w:cs="宋体"/>
      <w:b/>
      <w:bCs/>
      <w:kern w:val="0"/>
      <w:sz w:val="36"/>
      <w:szCs w:val="36"/>
    </w:rPr>
  </w:style>
  <w:style w:type="paragraph" w:customStyle="1" w:styleId="tgt1">
    <w:name w:val="tgt1"/>
    <w:basedOn w:val="a"/>
    <w:rsid w:val="00504AC1"/>
    <w:pPr>
      <w:widowControl/>
      <w:spacing w:after="80"/>
      <w:jc w:val="left"/>
    </w:pPr>
    <w:rPr>
      <w:rFonts w:ascii="宋体" w:hAnsi="宋体" w:cs="宋体"/>
      <w:kern w:val="0"/>
      <w:sz w:val="24"/>
      <w:szCs w:val="24"/>
    </w:rPr>
  </w:style>
  <w:style w:type="character" w:customStyle="1" w:styleId="apple-style-span">
    <w:name w:val="apple-style-span"/>
    <w:basedOn w:val="a0"/>
    <w:rsid w:val="0051416B"/>
  </w:style>
  <w:style w:type="paragraph" w:styleId="23">
    <w:name w:val="toc 2"/>
    <w:basedOn w:val="a"/>
    <w:next w:val="a"/>
    <w:autoRedefine/>
    <w:rsid w:val="008D5268"/>
    <w:pPr>
      <w:ind w:left="210"/>
      <w:jc w:val="left"/>
    </w:pPr>
    <w:rPr>
      <w:smallCaps/>
      <w:sz w:val="20"/>
    </w:rPr>
  </w:style>
  <w:style w:type="paragraph" w:styleId="32">
    <w:name w:val="toc 3"/>
    <w:basedOn w:val="a"/>
    <w:next w:val="a"/>
    <w:autoRedefine/>
    <w:rsid w:val="008D5268"/>
    <w:pPr>
      <w:ind w:left="420"/>
      <w:jc w:val="left"/>
    </w:pPr>
    <w:rPr>
      <w:i/>
      <w:iCs/>
      <w:sz w:val="20"/>
    </w:rPr>
  </w:style>
  <w:style w:type="paragraph" w:styleId="40">
    <w:name w:val="toc 4"/>
    <w:basedOn w:val="a"/>
    <w:next w:val="a"/>
    <w:autoRedefine/>
    <w:rsid w:val="008D5268"/>
    <w:pPr>
      <w:ind w:left="630"/>
      <w:jc w:val="left"/>
    </w:pPr>
    <w:rPr>
      <w:sz w:val="18"/>
      <w:szCs w:val="18"/>
    </w:rPr>
  </w:style>
  <w:style w:type="paragraph" w:styleId="5">
    <w:name w:val="toc 5"/>
    <w:basedOn w:val="a"/>
    <w:next w:val="a"/>
    <w:autoRedefine/>
    <w:rsid w:val="008D5268"/>
    <w:pPr>
      <w:ind w:left="840"/>
      <w:jc w:val="left"/>
    </w:pPr>
    <w:rPr>
      <w:sz w:val="18"/>
      <w:szCs w:val="18"/>
    </w:rPr>
  </w:style>
  <w:style w:type="paragraph" w:styleId="6">
    <w:name w:val="toc 6"/>
    <w:basedOn w:val="a"/>
    <w:next w:val="a"/>
    <w:autoRedefine/>
    <w:rsid w:val="008D5268"/>
    <w:pPr>
      <w:ind w:left="1050"/>
      <w:jc w:val="left"/>
    </w:pPr>
    <w:rPr>
      <w:sz w:val="18"/>
      <w:szCs w:val="18"/>
    </w:rPr>
  </w:style>
  <w:style w:type="paragraph" w:styleId="7">
    <w:name w:val="toc 7"/>
    <w:basedOn w:val="a"/>
    <w:next w:val="a"/>
    <w:autoRedefine/>
    <w:rsid w:val="008D5268"/>
    <w:pPr>
      <w:ind w:left="1260"/>
      <w:jc w:val="left"/>
    </w:pPr>
    <w:rPr>
      <w:sz w:val="18"/>
      <w:szCs w:val="18"/>
    </w:rPr>
  </w:style>
  <w:style w:type="paragraph" w:styleId="8">
    <w:name w:val="toc 8"/>
    <w:basedOn w:val="a"/>
    <w:next w:val="a"/>
    <w:autoRedefine/>
    <w:rsid w:val="008D5268"/>
    <w:pPr>
      <w:ind w:left="1470"/>
      <w:jc w:val="left"/>
    </w:pPr>
    <w:rPr>
      <w:sz w:val="18"/>
      <w:szCs w:val="18"/>
    </w:rPr>
  </w:style>
  <w:style w:type="paragraph" w:styleId="9">
    <w:name w:val="toc 9"/>
    <w:basedOn w:val="a"/>
    <w:next w:val="a"/>
    <w:autoRedefine/>
    <w:rsid w:val="008D5268"/>
    <w:pPr>
      <w:ind w:left="1680"/>
      <w:jc w:val="left"/>
    </w:pPr>
    <w:rPr>
      <w:sz w:val="18"/>
      <w:szCs w:val="18"/>
    </w:rPr>
  </w:style>
  <w:style w:type="character" w:customStyle="1" w:styleId="CharCharChar">
    <w:name w:val="Char Char Char"/>
    <w:rsid w:val="00030977"/>
    <w:rPr>
      <w:rFonts w:ascii="宋体" w:eastAsia="宋体" w:hAnsi="宋体"/>
      <w:sz w:val="24"/>
      <w:szCs w:val="24"/>
      <w:lang w:val="en-US" w:eastAsia="zh-CN" w:bidi="ar-SA"/>
    </w:rPr>
  </w:style>
  <w:style w:type="character" w:customStyle="1" w:styleId="Char9">
    <w:name w:val="页眉 Char"/>
    <w:rsid w:val="00030977"/>
    <w:rPr>
      <w:rFonts w:eastAsia="宋体"/>
      <w:kern w:val="2"/>
      <w:sz w:val="18"/>
      <w:lang w:val="en-US" w:eastAsia="zh-CN" w:bidi="ar-SA"/>
    </w:rPr>
  </w:style>
  <w:style w:type="character" w:customStyle="1" w:styleId="Heading1Char">
    <w:name w:val="Heading 1 Char"/>
    <w:locked/>
    <w:rsid w:val="00E40F38"/>
    <w:rPr>
      <w:rFonts w:ascii="宋体" w:eastAsia="宋体" w:cs="宋体"/>
      <w:spacing w:val="-20"/>
      <w:kern w:val="2"/>
      <w:sz w:val="21"/>
      <w:szCs w:val="21"/>
    </w:rPr>
  </w:style>
  <w:style w:type="character" w:customStyle="1" w:styleId="HeaderChar">
    <w:name w:val="Header Char"/>
    <w:locked/>
    <w:rsid w:val="00E40F38"/>
    <w:rPr>
      <w:rFonts w:cs="Times New Roman"/>
      <w:kern w:val="2"/>
      <w:sz w:val="18"/>
      <w:szCs w:val="18"/>
    </w:rPr>
  </w:style>
  <w:style w:type="character" w:customStyle="1" w:styleId="FooterChar">
    <w:name w:val="Footer Char"/>
    <w:locked/>
    <w:rsid w:val="00E40F38"/>
    <w:rPr>
      <w:rFonts w:cs="Times New Roman"/>
      <w:kern w:val="2"/>
      <w:sz w:val="18"/>
      <w:szCs w:val="18"/>
    </w:rPr>
  </w:style>
  <w:style w:type="character" w:customStyle="1" w:styleId="CharChar1">
    <w:name w:val="Char Char1"/>
    <w:rsid w:val="004D6AC7"/>
    <w:rPr>
      <w:rFonts w:ascii="Times New Roman" w:eastAsia="宋体" w:hAnsi="Times New Roman" w:cs="Times New Roman"/>
      <w:sz w:val="18"/>
      <w:szCs w:val="18"/>
    </w:rPr>
  </w:style>
  <w:style w:type="paragraph" w:styleId="af8">
    <w:name w:val="Intense Quote"/>
    <w:basedOn w:val="a"/>
    <w:next w:val="a"/>
    <w:link w:val="Chara"/>
    <w:qFormat/>
    <w:rsid w:val="008072B1"/>
    <w:pPr>
      <w:pBdr>
        <w:bottom w:val="single" w:sz="4" w:space="4" w:color="4F81BD"/>
      </w:pBdr>
      <w:spacing w:before="200" w:after="280"/>
      <w:ind w:left="936" w:right="936"/>
    </w:pPr>
    <w:rPr>
      <w:b/>
      <w:bCs/>
      <w:i/>
      <w:iCs/>
      <w:color w:val="4F81BD"/>
      <w:szCs w:val="24"/>
    </w:rPr>
  </w:style>
  <w:style w:type="character" w:customStyle="1" w:styleId="Chara">
    <w:name w:val="明显引用 Char"/>
    <w:link w:val="af8"/>
    <w:rsid w:val="008072B1"/>
    <w:rPr>
      <w:rFonts w:eastAsia="宋体"/>
      <w:b/>
      <w:bCs/>
      <w:i/>
      <w:iCs/>
      <w:color w:val="4F81BD"/>
      <w:kern w:val="2"/>
      <w:sz w:val="21"/>
      <w:szCs w:val="24"/>
      <w:lang w:val="en-US" w:eastAsia="zh-CN" w:bidi="ar-SA"/>
    </w:rPr>
  </w:style>
  <w:style w:type="character" w:customStyle="1" w:styleId="CharCharCharChar">
    <w:name w:val="页眉 Char Char Char Char"/>
    <w:rsid w:val="00E84305"/>
    <w:rPr>
      <w:rFonts w:eastAsia="宋体"/>
      <w:kern w:val="2"/>
      <w:sz w:val="18"/>
      <w:lang w:val="en-US" w:eastAsia="zh-CN" w:bidi="ar-SA"/>
    </w:rPr>
  </w:style>
  <w:style w:type="character" w:customStyle="1" w:styleId="CharCharCharCharChar">
    <w:name w:val="Char Char Char Char Char"/>
    <w:rsid w:val="00E84305"/>
    <w:rPr>
      <w:rFonts w:eastAsia="宋体"/>
      <w:kern w:val="2"/>
      <w:sz w:val="18"/>
      <w:szCs w:val="18"/>
      <w:lang w:val="en-US" w:eastAsia="zh-CN" w:bidi="ar-SA"/>
    </w:rPr>
  </w:style>
  <w:style w:type="character" w:customStyle="1" w:styleId="labellist1">
    <w:name w:val="label_list1"/>
    <w:basedOn w:val="a0"/>
    <w:rsid w:val="00E84305"/>
  </w:style>
  <w:style w:type="character" w:customStyle="1" w:styleId="CharCharCharChar0">
    <w:name w:val="Char Char Char Char"/>
    <w:rsid w:val="00E84305"/>
    <w:rPr>
      <w:rFonts w:eastAsia="宋体"/>
      <w:kern w:val="2"/>
      <w:sz w:val="18"/>
      <w:szCs w:val="18"/>
      <w:lang w:val="en-US" w:eastAsia="zh-CN" w:bidi="ar-SA"/>
    </w:rPr>
  </w:style>
  <w:style w:type="character" w:customStyle="1" w:styleId="CharChar4">
    <w:name w:val="Char Char4"/>
    <w:rsid w:val="0063400F"/>
    <w:rPr>
      <w:b/>
      <w:bCs/>
      <w:kern w:val="2"/>
    </w:rPr>
  </w:style>
  <w:style w:type="character" w:customStyle="1" w:styleId="mw-headline">
    <w:name w:val="mw-headline"/>
    <w:rsid w:val="0063400F"/>
  </w:style>
  <w:style w:type="character" w:customStyle="1" w:styleId="CharChar13">
    <w:name w:val="Char Char13"/>
    <w:rsid w:val="0063400F"/>
    <w:rPr>
      <w:rFonts w:ascii="Times New Roman" w:eastAsia="宋体" w:hAnsi="Times New Roman"/>
      <w:sz w:val="18"/>
      <w:szCs w:val="18"/>
    </w:rPr>
  </w:style>
  <w:style w:type="character" w:customStyle="1" w:styleId="CharChar16">
    <w:name w:val="Char Char16"/>
    <w:rsid w:val="0063400F"/>
    <w:rPr>
      <w:rFonts w:ascii="宋体" w:eastAsia="宋体" w:hAnsi="宋体"/>
      <w:spacing w:val="-20"/>
      <w:kern w:val="2"/>
      <w:sz w:val="28"/>
      <w:szCs w:val="21"/>
    </w:rPr>
  </w:style>
  <w:style w:type="character" w:customStyle="1" w:styleId="CharChar12">
    <w:name w:val="Char Char12"/>
    <w:rsid w:val="0063400F"/>
    <w:rPr>
      <w:rFonts w:ascii="宋体" w:eastAsia="宋体" w:hAnsi="宋体"/>
      <w:sz w:val="24"/>
      <w:szCs w:val="24"/>
    </w:rPr>
  </w:style>
  <w:style w:type="character" w:customStyle="1" w:styleId="CharChar10">
    <w:name w:val="Char Char10"/>
    <w:rsid w:val="0063400F"/>
    <w:rPr>
      <w:rFonts w:ascii="仿宋_GB2312" w:eastAsia="仿宋_GB2312" w:hAnsi="Times New Roman"/>
      <w:kern w:val="2"/>
      <w:sz w:val="32"/>
    </w:rPr>
  </w:style>
  <w:style w:type="character" w:customStyle="1" w:styleId="Charb">
    <w:name w:val="脚注文本 Char"/>
    <w:link w:val="af9"/>
    <w:rsid w:val="0063400F"/>
    <w:rPr>
      <w:rFonts w:ascii="Times New Roman" w:eastAsia="宋体" w:hAnsi="Times New Roman"/>
      <w:kern w:val="2"/>
      <w:sz w:val="18"/>
      <w:szCs w:val="18"/>
    </w:rPr>
  </w:style>
  <w:style w:type="paragraph" w:styleId="afa">
    <w:name w:val="Title"/>
    <w:basedOn w:val="a"/>
    <w:qFormat/>
    <w:rsid w:val="00C30319"/>
    <w:pPr>
      <w:spacing w:before="240" w:after="60"/>
      <w:jc w:val="center"/>
      <w:outlineLvl w:val="0"/>
    </w:pPr>
    <w:rPr>
      <w:rFonts w:ascii="Arial" w:hAnsi="Arial" w:cs="Arial"/>
      <w:b/>
      <w:bCs/>
      <w:sz w:val="32"/>
      <w:szCs w:val="32"/>
    </w:rPr>
  </w:style>
  <w:style w:type="character" w:customStyle="1" w:styleId="2Char0">
    <w:name w:val="正文文本 2 Char"/>
    <w:link w:val="20"/>
    <w:rsid w:val="00C85437"/>
    <w:rPr>
      <w:rFonts w:eastAsia="宋体"/>
      <w:kern w:val="2"/>
      <w:sz w:val="21"/>
      <w:lang w:val="en-US" w:eastAsia="zh-CN" w:bidi="ar-SA"/>
    </w:rPr>
  </w:style>
  <w:style w:type="paragraph" w:styleId="af9">
    <w:name w:val="footnote text"/>
    <w:basedOn w:val="a"/>
    <w:link w:val="Charb"/>
    <w:rsid w:val="00C85437"/>
    <w:pPr>
      <w:snapToGrid w:val="0"/>
      <w:spacing w:line="300" w:lineRule="auto"/>
      <w:jc w:val="left"/>
    </w:pPr>
    <w:rPr>
      <w:sz w:val="18"/>
      <w:szCs w:val="18"/>
    </w:rPr>
  </w:style>
  <w:style w:type="character" w:styleId="afb">
    <w:name w:val="footnote reference"/>
    <w:rsid w:val="00C85437"/>
    <w:rPr>
      <w:vertAlign w:val="superscript"/>
    </w:rPr>
  </w:style>
  <w:style w:type="paragraph" w:styleId="12">
    <w:name w:val="index 1"/>
    <w:basedOn w:val="a"/>
    <w:next w:val="a"/>
    <w:autoRedefine/>
    <w:rsid w:val="00C85437"/>
    <w:pPr>
      <w:spacing w:line="300" w:lineRule="auto"/>
    </w:pPr>
    <w:rPr>
      <w:szCs w:val="24"/>
    </w:rPr>
  </w:style>
  <w:style w:type="paragraph" w:customStyle="1" w:styleId="CharCharCharCharCharCharChar">
    <w:name w:val="Char Char Char Char Char Char Char"/>
    <w:basedOn w:val="a"/>
    <w:rsid w:val="00C85437"/>
    <w:pPr>
      <w:widowControl/>
      <w:spacing w:after="160" w:line="240" w:lineRule="exact"/>
      <w:jc w:val="left"/>
    </w:pPr>
    <w:rPr>
      <w:rFonts w:ascii="Verdana" w:hAnsi="Verdana"/>
      <w:kern w:val="0"/>
      <w:sz w:val="20"/>
      <w:lang w:eastAsia="en-US"/>
    </w:rPr>
  </w:style>
  <w:style w:type="character" w:customStyle="1" w:styleId="CharCharChar0">
    <w:name w:val="Char Char Char"/>
    <w:locked/>
    <w:rsid w:val="00C85437"/>
    <w:rPr>
      <w:rFonts w:ascii="宋体" w:eastAsia="宋体" w:hAnsi="宋体"/>
      <w:sz w:val="24"/>
      <w:szCs w:val="24"/>
      <w:lang w:val="en-US" w:eastAsia="zh-CN" w:bidi="ar-SA"/>
    </w:rPr>
  </w:style>
  <w:style w:type="character" w:customStyle="1" w:styleId="CharChar0">
    <w:name w:val="Char Char"/>
    <w:locked/>
    <w:rsid w:val="00C85437"/>
    <w:rPr>
      <w:rFonts w:ascii="宋体" w:eastAsia="宋体" w:hAnsi="宋体"/>
      <w:kern w:val="2"/>
      <w:sz w:val="18"/>
      <w:szCs w:val="18"/>
      <w:lang w:val="en-US" w:eastAsia="zh-CN" w:bidi="ar-SA"/>
    </w:rPr>
  </w:style>
  <w:style w:type="paragraph" w:customStyle="1" w:styleId="CharCharCharCharCharCharCharCharCharCharCharCharCharCharCharChar0">
    <w:name w:val="Char Char Char Char Char Char Char Char Char Char Char Char Char Char Char Char"/>
    <w:basedOn w:val="a"/>
    <w:rsid w:val="00C85437"/>
    <w:pPr>
      <w:tabs>
        <w:tab w:val="left" w:pos="360"/>
      </w:tabs>
    </w:pPr>
    <w:rPr>
      <w:sz w:val="24"/>
      <w:szCs w:val="24"/>
    </w:rPr>
  </w:style>
  <w:style w:type="character" w:customStyle="1" w:styleId="15">
    <w:name w:val="15"/>
    <w:basedOn w:val="a0"/>
    <w:rsid w:val="00A178F7"/>
  </w:style>
  <w:style w:type="paragraph" w:customStyle="1" w:styleId="60">
    <w:name w:val="样式6"/>
    <w:basedOn w:val="a"/>
    <w:autoRedefine/>
    <w:rsid w:val="001620DA"/>
    <w:pPr>
      <w:widowControl/>
      <w:spacing w:line="336" w:lineRule="auto"/>
      <w:ind w:firstLineChars="150" w:firstLine="150"/>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61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B541-EDAD-47D0-BC93-F0C06B19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建筑工程系建筑工程技术本科人才培养方案</dc:title>
  <dc:subject/>
  <dc:creator>Administrator</dc:creator>
  <cp:keywords/>
  <dc:description/>
  <cp:lastModifiedBy>陈立平</cp:lastModifiedBy>
  <cp:revision>18</cp:revision>
  <cp:lastPrinted>2013-11-30T05:09:00Z</cp:lastPrinted>
  <dcterms:created xsi:type="dcterms:W3CDTF">2021-06-01T02:46:00Z</dcterms:created>
  <dcterms:modified xsi:type="dcterms:W3CDTF">2021-07-05T06:33:00Z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